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СОБРАНИЕ ДЕПУТАТОВ</w:t>
      </w: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НИЖНЕРЕУТЧАНСКОГО СЕЛЬСОВЕТА</w:t>
      </w: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МЕДВЕНСКОГО РАЙОНА</w:t>
      </w: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КУРСКОЙ ОБЛАСТИ</w:t>
      </w:r>
    </w:p>
    <w:p w:rsidR="002271D0" w:rsidRPr="00322487" w:rsidRDefault="002271D0" w:rsidP="002271D0">
      <w:pPr>
        <w:spacing w:after="0" w:line="240" w:lineRule="auto"/>
        <w:jc w:val="center"/>
        <w:rPr>
          <w:rFonts w:ascii="Arial" w:hAnsi="Arial" w:cs="Arial"/>
          <w:b/>
          <w:sz w:val="32"/>
        </w:rPr>
      </w:pP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РЕШЕНИЕ</w:t>
      </w:r>
    </w:p>
    <w:p w:rsidR="002271D0" w:rsidRPr="00B01007" w:rsidRDefault="00761B67" w:rsidP="002271D0">
      <w:pPr>
        <w:spacing w:after="0" w:line="240" w:lineRule="auto"/>
        <w:jc w:val="center"/>
        <w:rPr>
          <w:rFonts w:ascii="Arial" w:hAnsi="Arial" w:cs="Arial"/>
          <w:sz w:val="32"/>
        </w:rPr>
      </w:pPr>
      <w:r>
        <w:rPr>
          <w:rFonts w:ascii="Arial" w:hAnsi="Arial" w:cs="Arial"/>
          <w:b/>
          <w:sz w:val="32"/>
        </w:rPr>
        <w:t>ПРОЕКТ</w:t>
      </w:r>
    </w:p>
    <w:p w:rsidR="002271D0" w:rsidRDefault="002271D0" w:rsidP="002271D0">
      <w:pPr>
        <w:spacing w:after="0" w:line="240" w:lineRule="auto"/>
        <w:jc w:val="center"/>
        <w:rPr>
          <w:sz w:val="32"/>
        </w:rPr>
      </w:pPr>
    </w:p>
    <w:p w:rsidR="002271D0" w:rsidRPr="00F80115" w:rsidRDefault="002271D0" w:rsidP="002271D0">
      <w:pPr>
        <w:tabs>
          <w:tab w:val="left" w:pos="4243"/>
        </w:tabs>
        <w:spacing w:after="0" w:line="240" w:lineRule="auto"/>
        <w:jc w:val="center"/>
        <w:rPr>
          <w:rStyle w:val="afe"/>
          <w:rFonts w:ascii="Arial" w:hAnsi="Arial"/>
          <w:color w:val="000000"/>
          <w:sz w:val="32"/>
          <w:szCs w:val="32"/>
        </w:rPr>
      </w:pPr>
      <w:r w:rsidRPr="00F80115">
        <w:rPr>
          <w:rStyle w:val="afe"/>
          <w:rFonts w:ascii="Arial" w:hAnsi="Arial"/>
          <w:color w:val="000000"/>
          <w:sz w:val="32"/>
          <w:szCs w:val="32"/>
        </w:rPr>
        <w:t>О</w:t>
      </w:r>
      <w:r>
        <w:rPr>
          <w:rStyle w:val="afe"/>
          <w:rFonts w:ascii="Arial" w:hAnsi="Arial"/>
          <w:color w:val="000000"/>
          <w:sz w:val="32"/>
          <w:szCs w:val="32"/>
        </w:rPr>
        <w:t>б</w:t>
      </w:r>
      <w:r w:rsidRPr="00F80115">
        <w:rPr>
          <w:rStyle w:val="afe"/>
          <w:rFonts w:ascii="Arial" w:hAnsi="Arial"/>
          <w:color w:val="000000"/>
          <w:sz w:val="32"/>
          <w:szCs w:val="32"/>
        </w:rPr>
        <w:t xml:space="preserve"> </w:t>
      </w:r>
      <w:r>
        <w:rPr>
          <w:rStyle w:val="afe"/>
          <w:rFonts w:ascii="Arial" w:hAnsi="Arial"/>
          <w:color w:val="000000"/>
          <w:sz w:val="32"/>
          <w:szCs w:val="32"/>
        </w:rPr>
        <w:t xml:space="preserve">утверждении Положения о </w:t>
      </w:r>
      <w:r w:rsidRPr="00D44058">
        <w:rPr>
          <w:rFonts w:ascii="Arial" w:hAnsi="Arial" w:cs="Arial"/>
          <w:b/>
          <w:sz w:val="32"/>
          <w:szCs w:val="32"/>
        </w:rPr>
        <w:t>бюджетном процессе в муниципальном образовании «Нижнереутчанский сельсовет» Медвенского района Курской области</w:t>
      </w:r>
      <w:r w:rsidRPr="00F80115">
        <w:rPr>
          <w:rStyle w:val="afe"/>
          <w:rFonts w:ascii="Arial" w:hAnsi="Arial"/>
          <w:color w:val="000000"/>
          <w:sz w:val="32"/>
          <w:szCs w:val="32"/>
        </w:rPr>
        <w:t>»</w:t>
      </w:r>
    </w:p>
    <w:p w:rsidR="002B5D7C" w:rsidRPr="00C61088" w:rsidRDefault="002B5D7C" w:rsidP="002271D0">
      <w:pPr>
        <w:spacing w:after="0" w:line="240" w:lineRule="auto"/>
        <w:rPr>
          <w:rFonts w:ascii="Times New Roman" w:hAnsi="Times New Roman"/>
          <w:sz w:val="24"/>
          <w:szCs w:val="24"/>
        </w:rPr>
      </w:pPr>
    </w:p>
    <w:p w:rsidR="009A09A6" w:rsidRPr="002B5D7C" w:rsidRDefault="009A09A6" w:rsidP="002271D0">
      <w:pPr>
        <w:spacing w:after="0" w:line="240" w:lineRule="auto"/>
        <w:ind w:right="3373"/>
        <w:jc w:val="both"/>
        <w:rPr>
          <w:rFonts w:ascii="Times New Roman" w:hAnsi="Times New Roman" w:cs="Times New Roman"/>
          <w:b/>
          <w:sz w:val="24"/>
          <w:szCs w:val="24"/>
        </w:rPr>
      </w:pPr>
    </w:p>
    <w:p w:rsidR="0077684E" w:rsidRPr="002271D0" w:rsidRDefault="00BD532F" w:rsidP="002271D0">
      <w:pPr>
        <w:spacing w:after="0" w:line="240" w:lineRule="auto"/>
        <w:ind w:firstLine="709"/>
        <w:contextualSpacing/>
        <w:jc w:val="both"/>
        <w:rPr>
          <w:rFonts w:ascii="Arial" w:hAnsi="Arial" w:cs="Arial"/>
          <w:sz w:val="24"/>
          <w:szCs w:val="24"/>
        </w:rPr>
      </w:pPr>
      <w:r w:rsidRPr="002271D0">
        <w:rPr>
          <w:rFonts w:ascii="Arial" w:hAnsi="Arial" w:cs="Arial"/>
          <w:sz w:val="24"/>
          <w:szCs w:val="24"/>
        </w:rPr>
        <w:t xml:space="preserve">В соответствии </w:t>
      </w:r>
      <w:r w:rsidR="009A09A6" w:rsidRPr="002271D0">
        <w:rPr>
          <w:rFonts w:ascii="Arial" w:hAnsi="Arial" w:cs="Arial"/>
          <w:sz w:val="24"/>
          <w:szCs w:val="24"/>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2271D0">
        <w:rPr>
          <w:rFonts w:ascii="Arial" w:hAnsi="Arial" w:cs="Arial"/>
          <w:sz w:val="24"/>
          <w:szCs w:val="24"/>
        </w:rPr>
        <w:t xml:space="preserve">Федеральным законом от </w:t>
      </w:r>
      <w:r w:rsidR="009A09A6" w:rsidRPr="002271D0">
        <w:rPr>
          <w:rFonts w:ascii="Arial" w:hAnsi="Arial" w:cs="Arial"/>
          <w:sz w:val="24"/>
          <w:szCs w:val="24"/>
        </w:rPr>
        <w:t>06.10.2003</w:t>
      </w:r>
      <w:r w:rsidRPr="002271D0">
        <w:rPr>
          <w:rFonts w:ascii="Arial" w:hAnsi="Arial" w:cs="Arial"/>
          <w:sz w:val="24"/>
          <w:szCs w:val="24"/>
        </w:rPr>
        <w:t xml:space="preserve"> № 131-ФЗ «Об общих принципах организации местного самоуправления в Российской Федерации», Уставом муниципального образования «</w:t>
      </w:r>
      <w:r w:rsidR="002271D0" w:rsidRPr="002271D0">
        <w:rPr>
          <w:rFonts w:ascii="Arial" w:hAnsi="Arial" w:cs="Arial"/>
          <w:sz w:val="24"/>
          <w:szCs w:val="24"/>
        </w:rPr>
        <w:t>Нижнереутчанский</w:t>
      </w:r>
      <w:r w:rsidRPr="002271D0">
        <w:rPr>
          <w:rFonts w:ascii="Arial" w:hAnsi="Arial" w:cs="Arial"/>
          <w:sz w:val="24"/>
          <w:szCs w:val="24"/>
        </w:rPr>
        <w:t xml:space="preserve"> сельсовет» Медвенского района Курской области, Собрание депутатов</w:t>
      </w:r>
      <w:r w:rsidR="0077684E" w:rsidRPr="002271D0">
        <w:rPr>
          <w:rFonts w:ascii="Arial" w:hAnsi="Arial" w:cs="Arial"/>
          <w:sz w:val="24"/>
          <w:szCs w:val="24"/>
        </w:rPr>
        <w:t xml:space="preserve"> </w:t>
      </w:r>
      <w:r w:rsidR="002271D0" w:rsidRPr="002271D0">
        <w:rPr>
          <w:rFonts w:ascii="Arial" w:hAnsi="Arial" w:cs="Arial"/>
          <w:sz w:val="24"/>
          <w:szCs w:val="24"/>
        </w:rPr>
        <w:t>Нижнереутчанского</w:t>
      </w:r>
      <w:r w:rsidR="0077684E" w:rsidRPr="002271D0">
        <w:rPr>
          <w:rFonts w:ascii="Arial" w:hAnsi="Arial" w:cs="Arial"/>
          <w:sz w:val="24"/>
          <w:szCs w:val="24"/>
        </w:rPr>
        <w:t xml:space="preserve"> сельсовета </w:t>
      </w:r>
      <w:r w:rsidRPr="002271D0">
        <w:rPr>
          <w:rFonts w:ascii="Arial" w:hAnsi="Arial" w:cs="Arial"/>
          <w:sz w:val="24"/>
          <w:szCs w:val="24"/>
        </w:rPr>
        <w:t xml:space="preserve">Медвенского района </w:t>
      </w:r>
      <w:r w:rsidR="0077684E" w:rsidRPr="002271D0">
        <w:rPr>
          <w:rFonts w:ascii="Arial" w:hAnsi="Arial" w:cs="Arial"/>
          <w:sz w:val="24"/>
          <w:szCs w:val="24"/>
        </w:rPr>
        <w:t>РЕШИЛО:</w:t>
      </w:r>
    </w:p>
    <w:p w:rsidR="009A09A6" w:rsidRPr="002271D0" w:rsidRDefault="00BD532F" w:rsidP="002271D0">
      <w:pPr>
        <w:spacing w:after="0" w:line="240" w:lineRule="auto"/>
        <w:ind w:firstLine="709"/>
        <w:jc w:val="both"/>
        <w:rPr>
          <w:rFonts w:ascii="Arial" w:hAnsi="Arial" w:cs="Arial"/>
          <w:sz w:val="24"/>
          <w:szCs w:val="24"/>
        </w:rPr>
      </w:pPr>
      <w:r w:rsidRPr="002271D0">
        <w:rPr>
          <w:rFonts w:ascii="Arial" w:hAnsi="Arial" w:cs="Arial"/>
          <w:sz w:val="24"/>
          <w:szCs w:val="24"/>
        </w:rPr>
        <w:t>1.</w:t>
      </w:r>
      <w:r w:rsidR="00F3721B" w:rsidRPr="002271D0">
        <w:rPr>
          <w:rFonts w:ascii="Arial" w:hAnsi="Arial" w:cs="Arial"/>
          <w:sz w:val="24"/>
          <w:szCs w:val="24"/>
        </w:rPr>
        <w:t xml:space="preserve"> </w:t>
      </w:r>
      <w:r w:rsidR="009A09A6" w:rsidRPr="002271D0">
        <w:rPr>
          <w:rFonts w:ascii="Arial" w:hAnsi="Arial" w:cs="Arial"/>
          <w:sz w:val="24"/>
          <w:szCs w:val="24"/>
        </w:rPr>
        <w:t>Утвердить прилагаемое Положение о бюджетном процессе в муниципальном образовании «</w:t>
      </w:r>
      <w:r w:rsidR="002271D0" w:rsidRPr="002271D0">
        <w:rPr>
          <w:rFonts w:ascii="Arial" w:hAnsi="Arial" w:cs="Arial"/>
          <w:sz w:val="24"/>
          <w:szCs w:val="24"/>
        </w:rPr>
        <w:t>Нижнереутчанский</w:t>
      </w:r>
      <w:r w:rsidR="009A09A6" w:rsidRPr="002271D0">
        <w:rPr>
          <w:rFonts w:ascii="Arial" w:hAnsi="Arial" w:cs="Arial"/>
          <w:sz w:val="24"/>
          <w:szCs w:val="24"/>
        </w:rPr>
        <w:t xml:space="preserve"> сельсовет» Медвенского района Курской области.</w:t>
      </w:r>
    </w:p>
    <w:p w:rsidR="009A09A6" w:rsidRPr="002271D0" w:rsidRDefault="009A09A6" w:rsidP="002271D0">
      <w:pPr>
        <w:spacing w:after="0" w:line="240" w:lineRule="auto"/>
        <w:ind w:right="-29" w:firstLine="709"/>
        <w:jc w:val="both"/>
        <w:rPr>
          <w:rFonts w:ascii="Arial" w:hAnsi="Arial" w:cs="Arial"/>
          <w:sz w:val="24"/>
          <w:szCs w:val="24"/>
        </w:rPr>
      </w:pPr>
      <w:r w:rsidRPr="002271D0">
        <w:rPr>
          <w:rFonts w:ascii="Arial" w:hAnsi="Arial" w:cs="Arial"/>
          <w:sz w:val="24"/>
          <w:szCs w:val="24"/>
        </w:rPr>
        <w:t>2.</w:t>
      </w:r>
      <w:r w:rsidR="00F3721B" w:rsidRPr="002271D0">
        <w:rPr>
          <w:rFonts w:ascii="Arial" w:hAnsi="Arial" w:cs="Arial"/>
          <w:sz w:val="24"/>
          <w:szCs w:val="24"/>
        </w:rPr>
        <w:t xml:space="preserve"> </w:t>
      </w:r>
      <w:r w:rsidRPr="002271D0">
        <w:rPr>
          <w:rFonts w:ascii="Arial" w:hAnsi="Arial" w:cs="Arial"/>
          <w:sz w:val="24"/>
          <w:szCs w:val="24"/>
        </w:rPr>
        <w:t>Признать утратившим силу решение Собрания депутатов</w:t>
      </w:r>
      <w:r w:rsidR="0077684E" w:rsidRPr="002271D0">
        <w:rPr>
          <w:rFonts w:ascii="Arial" w:hAnsi="Arial" w:cs="Arial"/>
          <w:sz w:val="24"/>
          <w:szCs w:val="24"/>
        </w:rPr>
        <w:t xml:space="preserve"> </w:t>
      </w:r>
      <w:r w:rsidR="002271D0" w:rsidRPr="002271D0">
        <w:rPr>
          <w:rFonts w:ascii="Arial" w:hAnsi="Arial" w:cs="Arial"/>
          <w:sz w:val="24"/>
          <w:szCs w:val="24"/>
        </w:rPr>
        <w:t>Нижнереутчанского се</w:t>
      </w:r>
      <w:r w:rsidR="0077684E" w:rsidRPr="002271D0">
        <w:rPr>
          <w:rFonts w:ascii="Arial" w:hAnsi="Arial" w:cs="Arial"/>
          <w:sz w:val="24"/>
          <w:szCs w:val="24"/>
        </w:rPr>
        <w:t xml:space="preserve">льсовета </w:t>
      </w:r>
      <w:r w:rsidRPr="002271D0">
        <w:rPr>
          <w:rFonts w:ascii="Arial" w:hAnsi="Arial" w:cs="Arial"/>
          <w:sz w:val="24"/>
          <w:szCs w:val="24"/>
        </w:rPr>
        <w:t xml:space="preserve">Медвенского района </w:t>
      </w:r>
      <w:r w:rsidR="0077684E" w:rsidRPr="002271D0">
        <w:rPr>
          <w:rFonts w:ascii="Arial" w:eastAsia="Times New Roman CYR" w:hAnsi="Arial" w:cs="Arial"/>
          <w:bCs/>
          <w:sz w:val="24"/>
          <w:szCs w:val="24"/>
        </w:rPr>
        <w:t xml:space="preserve">от </w:t>
      </w:r>
      <w:r w:rsidR="0077684E" w:rsidRPr="002271D0">
        <w:rPr>
          <w:rFonts w:ascii="Arial" w:hAnsi="Arial" w:cs="Arial"/>
          <w:bCs/>
          <w:sz w:val="24"/>
          <w:szCs w:val="24"/>
        </w:rPr>
        <w:t>0</w:t>
      </w:r>
      <w:r w:rsidR="002271D0" w:rsidRPr="002271D0">
        <w:rPr>
          <w:rFonts w:ascii="Arial" w:hAnsi="Arial" w:cs="Arial"/>
          <w:bCs/>
          <w:sz w:val="24"/>
          <w:szCs w:val="24"/>
        </w:rPr>
        <w:t>4.04</w:t>
      </w:r>
      <w:r w:rsidR="0077684E" w:rsidRPr="002271D0">
        <w:rPr>
          <w:rFonts w:ascii="Arial" w:hAnsi="Arial" w:cs="Arial"/>
          <w:bCs/>
          <w:sz w:val="24"/>
          <w:szCs w:val="24"/>
        </w:rPr>
        <w:t>.201</w:t>
      </w:r>
      <w:r w:rsidR="002271D0" w:rsidRPr="002271D0">
        <w:rPr>
          <w:rFonts w:ascii="Arial" w:hAnsi="Arial" w:cs="Arial"/>
          <w:bCs/>
          <w:sz w:val="24"/>
          <w:szCs w:val="24"/>
        </w:rPr>
        <w:t>4</w:t>
      </w:r>
      <w:r w:rsidR="0077684E" w:rsidRPr="002271D0">
        <w:rPr>
          <w:rFonts w:ascii="Arial" w:hAnsi="Arial" w:cs="Arial"/>
          <w:sz w:val="24"/>
          <w:szCs w:val="24"/>
        </w:rPr>
        <w:t xml:space="preserve"> </w:t>
      </w:r>
      <w:r w:rsidR="0077684E" w:rsidRPr="002271D0">
        <w:rPr>
          <w:rFonts w:ascii="Arial" w:hAnsi="Arial" w:cs="Arial"/>
          <w:bCs/>
          <w:sz w:val="24"/>
          <w:szCs w:val="24"/>
        </w:rPr>
        <w:t>года №</w:t>
      </w:r>
      <w:r w:rsidR="002271D0" w:rsidRPr="002271D0">
        <w:rPr>
          <w:rFonts w:ascii="Arial" w:hAnsi="Arial" w:cs="Arial"/>
          <w:bCs/>
          <w:sz w:val="24"/>
          <w:szCs w:val="24"/>
        </w:rPr>
        <w:t>48</w:t>
      </w:r>
      <w:r w:rsidR="0077684E" w:rsidRPr="002271D0">
        <w:rPr>
          <w:rFonts w:ascii="Arial" w:hAnsi="Arial" w:cs="Arial"/>
          <w:bCs/>
          <w:sz w:val="24"/>
          <w:szCs w:val="24"/>
        </w:rPr>
        <w:t>/</w:t>
      </w:r>
      <w:r w:rsidR="002271D0" w:rsidRPr="002271D0">
        <w:rPr>
          <w:rFonts w:ascii="Arial" w:hAnsi="Arial" w:cs="Arial"/>
          <w:bCs/>
          <w:sz w:val="24"/>
          <w:szCs w:val="24"/>
        </w:rPr>
        <w:t>366</w:t>
      </w:r>
      <w:r w:rsidR="0077684E" w:rsidRPr="002271D0">
        <w:rPr>
          <w:rFonts w:ascii="Arial" w:hAnsi="Arial" w:cs="Arial"/>
          <w:sz w:val="24"/>
          <w:szCs w:val="24"/>
        </w:rPr>
        <w:t xml:space="preserve"> </w:t>
      </w:r>
      <w:r w:rsidR="002271D0" w:rsidRPr="002271D0">
        <w:rPr>
          <w:rFonts w:ascii="Arial" w:hAnsi="Arial" w:cs="Arial"/>
          <w:sz w:val="24"/>
          <w:szCs w:val="24"/>
        </w:rPr>
        <w:t xml:space="preserve">«О </w:t>
      </w:r>
      <w:r w:rsidRPr="002271D0">
        <w:rPr>
          <w:rFonts w:ascii="Arial" w:hAnsi="Arial" w:cs="Arial"/>
          <w:sz w:val="24"/>
          <w:szCs w:val="24"/>
        </w:rPr>
        <w:t>бюджетном процессе в муниципальном образовании «</w:t>
      </w:r>
      <w:r w:rsidR="002271D0" w:rsidRPr="002271D0">
        <w:rPr>
          <w:rFonts w:ascii="Arial" w:hAnsi="Arial" w:cs="Arial"/>
          <w:sz w:val="24"/>
          <w:szCs w:val="24"/>
        </w:rPr>
        <w:t>Нижнереутчанс</w:t>
      </w:r>
      <w:r w:rsidR="0077684E" w:rsidRPr="002271D0">
        <w:rPr>
          <w:rFonts w:ascii="Arial" w:hAnsi="Arial" w:cs="Arial"/>
          <w:sz w:val="24"/>
          <w:szCs w:val="24"/>
        </w:rPr>
        <w:t>кий</w:t>
      </w:r>
      <w:r w:rsidRPr="002271D0">
        <w:rPr>
          <w:rFonts w:ascii="Arial" w:hAnsi="Arial" w:cs="Arial"/>
          <w:sz w:val="24"/>
          <w:szCs w:val="24"/>
        </w:rPr>
        <w:t xml:space="preserve"> сельсовет» Медве</w:t>
      </w:r>
      <w:r w:rsidR="004D099E" w:rsidRPr="002271D0">
        <w:rPr>
          <w:rFonts w:ascii="Arial" w:hAnsi="Arial" w:cs="Arial"/>
          <w:sz w:val="24"/>
          <w:szCs w:val="24"/>
        </w:rPr>
        <w:t xml:space="preserve">нского района Курской области» </w:t>
      </w:r>
      <w:r w:rsidRPr="002271D0">
        <w:rPr>
          <w:rFonts w:ascii="Arial" w:hAnsi="Arial" w:cs="Arial"/>
          <w:sz w:val="24"/>
          <w:szCs w:val="24"/>
        </w:rPr>
        <w:t>(</w:t>
      </w:r>
      <w:r w:rsidR="004D099E" w:rsidRPr="002271D0">
        <w:rPr>
          <w:rFonts w:ascii="Arial" w:hAnsi="Arial" w:cs="Arial"/>
          <w:sz w:val="24"/>
          <w:szCs w:val="24"/>
        </w:rPr>
        <w:t xml:space="preserve">с </w:t>
      </w:r>
      <w:r w:rsidR="002271D0" w:rsidRPr="002271D0">
        <w:rPr>
          <w:rFonts w:ascii="Arial" w:hAnsi="Arial" w:cs="Arial"/>
          <w:sz w:val="24"/>
          <w:szCs w:val="24"/>
        </w:rPr>
        <w:t xml:space="preserve">внесёнными </w:t>
      </w:r>
      <w:r w:rsidR="004D099E" w:rsidRPr="002271D0">
        <w:rPr>
          <w:rFonts w:ascii="Arial" w:hAnsi="Arial" w:cs="Arial"/>
          <w:sz w:val="24"/>
          <w:szCs w:val="24"/>
        </w:rPr>
        <w:t>изменениями и дополнениями</w:t>
      </w:r>
      <w:r w:rsidRPr="002271D0">
        <w:rPr>
          <w:rFonts w:ascii="Arial" w:hAnsi="Arial" w:cs="Arial"/>
          <w:sz w:val="24"/>
          <w:szCs w:val="24"/>
        </w:rPr>
        <w:t>).</w:t>
      </w:r>
    </w:p>
    <w:p w:rsidR="009A09A6" w:rsidRPr="002271D0" w:rsidRDefault="009A09A6" w:rsidP="002271D0">
      <w:pPr>
        <w:pStyle w:val="ConsNormal"/>
        <w:widowControl/>
        <w:ind w:right="0" w:firstLine="540"/>
        <w:jc w:val="both"/>
        <w:rPr>
          <w:sz w:val="24"/>
          <w:szCs w:val="24"/>
        </w:rPr>
      </w:pPr>
      <w:r w:rsidRPr="002271D0">
        <w:rPr>
          <w:sz w:val="24"/>
          <w:szCs w:val="24"/>
        </w:rPr>
        <w:t>3. Настоящее решение вступает в силу со дня его подписания и подлежит размещению на официальном сайте муниципального образования «</w:t>
      </w:r>
      <w:r w:rsidR="002271D0" w:rsidRPr="002271D0">
        <w:rPr>
          <w:sz w:val="24"/>
          <w:szCs w:val="24"/>
        </w:rPr>
        <w:t>Нижнереутчан</w:t>
      </w:r>
      <w:r w:rsidR="00F3721B" w:rsidRPr="002271D0">
        <w:rPr>
          <w:sz w:val="24"/>
          <w:szCs w:val="24"/>
        </w:rPr>
        <w:t>ский</w:t>
      </w:r>
      <w:r w:rsidRPr="002271D0">
        <w:rPr>
          <w:sz w:val="24"/>
          <w:szCs w:val="24"/>
        </w:rPr>
        <w:t xml:space="preserve"> сельсовет» Медвенского района Курской области в сети Интернет.</w:t>
      </w:r>
    </w:p>
    <w:p w:rsidR="009A09A6" w:rsidRPr="002271D0" w:rsidRDefault="009A09A6" w:rsidP="002271D0">
      <w:pPr>
        <w:spacing w:after="0" w:line="240" w:lineRule="auto"/>
        <w:jc w:val="both"/>
        <w:rPr>
          <w:rFonts w:ascii="Arial" w:eastAsia="Times New Roman" w:hAnsi="Arial" w:cs="Arial"/>
          <w:sz w:val="24"/>
          <w:szCs w:val="24"/>
        </w:rPr>
      </w:pPr>
    </w:p>
    <w:p w:rsidR="009A09A6" w:rsidRPr="002271D0" w:rsidRDefault="009A09A6" w:rsidP="002271D0">
      <w:pPr>
        <w:spacing w:after="0" w:line="240" w:lineRule="auto"/>
        <w:jc w:val="both"/>
        <w:rPr>
          <w:rFonts w:ascii="Arial" w:eastAsia="Times New Roman" w:hAnsi="Arial" w:cs="Arial"/>
          <w:sz w:val="24"/>
          <w:szCs w:val="24"/>
        </w:rPr>
      </w:pP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Председатель Собрания депутатов</w:t>
      </w: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Нижнереутчанского сельсовета</w:t>
      </w: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 xml:space="preserve">Медвенского района Курской области                </w:t>
      </w:r>
      <w:r>
        <w:rPr>
          <w:rFonts w:ascii="Arial" w:hAnsi="Arial" w:cs="Arial"/>
        </w:rPr>
        <w:t xml:space="preserve">                 </w:t>
      </w:r>
      <w:r w:rsidRPr="002271D0">
        <w:rPr>
          <w:rFonts w:ascii="Arial" w:hAnsi="Arial" w:cs="Arial"/>
        </w:rPr>
        <w:t xml:space="preserve">                В.А. Коновалова</w:t>
      </w:r>
    </w:p>
    <w:p w:rsidR="002271D0" w:rsidRPr="002271D0" w:rsidRDefault="002271D0" w:rsidP="002271D0">
      <w:pPr>
        <w:pStyle w:val="a6"/>
        <w:suppressAutoHyphens/>
        <w:spacing w:before="0" w:beforeAutospacing="0" w:after="0" w:afterAutospacing="0"/>
        <w:rPr>
          <w:rFonts w:ascii="Arial" w:hAnsi="Arial" w:cs="Arial"/>
        </w:rPr>
      </w:pPr>
    </w:p>
    <w:p w:rsidR="002271D0" w:rsidRPr="002271D0" w:rsidRDefault="002271D0" w:rsidP="002271D0">
      <w:pPr>
        <w:pStyle w:val="a6"/>
        <w:suppressAutoHyphens/>
        <w:spacing w:before="0" w:beforeAutospacing="0" w:after="0" w:afterAutospacing="0"/>
        <w:rPr>
          <w:rFonts w:ascii="Arial" w:hAnsi="Arial" w:cs="Arial"/>
        </w:rPr>
      </w:pP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Глава Нижнереутчанского сельсовета</w:t>
      </w:r>
    </w:p>
    <w:p w:rsidR="002271D0" w:rsidRPr="002271D0" w:rsidRDefault="002271D0" w:rsidP="002271D0">
      <w:pPr>
        <w:tabs>
          <w:tab w:val="left" w:pos="6946"/>
          <w:tab w:val="left" w:pos="7371"/>
        </w:tabs>
        <w:spacing w:line="240" w:lineRule="auto"/>
        <w:jc w:val="both"/>
        <w:rPr>
          <w:rFonts w:ascii="Arial" w:hAnsi="Arial" w:cs="Arial"/>
          <w:sz w:val="24"/>
          <w:szCs w:val="24"/>
        </w:rPr>
      </w:pPr>
      <w:r w:rsidRPr="002271D0">
        <w:rPr>
          <w:rFonts w:ascii="Arial" w:hAnsi="Arial" w:cs="Arial"/>
          <w:sz w:val="24"/>
          <w:szCs w:val="24"/>
        </w:rPr>
        <w:t xml:space="preserve">Медвенского района Курской области                      </w:t>
      </w:r>
      <w:r>
        <w:rPr>
          <w:rFonts w:ascii="Arial" w:hAnsi="Arial" w:cs="Arial"/>
          <w:sz w:val="24"/>
          <w:szCs w:val="24"/>
        </w:rPr>
        <w:t xml:space="preserve">                </w:t>
      </w:r>
      <w:r w:rsidRPr="002271D0">
        <w:rPr>
          <w:rFonts w:ascii="Arial" w:hAnsi="Arial" w:cs="Arial"/>
          <w:sz w:val="24"/>
          <w:szCs w:val="24"/>
        </w:rPr>
        <w:t xml:space="preserve">          П.В.Тришин</w:t>
      </w:r>
    </w:p>
    <w:p w:rsidR="009A09A6" w:rsidRPr="002B5D7C" w:rsidRDefault="009A09A6" w:rsidP="002271D0">
      <w:pPr>
        <w:spacing w:after="0" w:line="240" w:lineRule="auto"/>
        <w:jc w:val="both"/>
        <w:rPr>
          <w:rFonts w:ascii="Times New Roman" w:hAnsi="Times New Roman" w:cs="Times New Roman"/>
          <w:sz w:val="28"/>
          <w:szCs w:val="28"/>
        </w:rPr>
      </w:pPr>
    </w:p>
    <w:p w:rsidR="0078310F" w:rsidRPr="00FA30ED" w:rsidRDefault="00F3721B" w:rsidP="002271D0">
      <w:pPr>
        <w:spacing w:after="0" w:line="240" w:lineRule="auto"/>
        <w:jc w:val="right"/>
        <w:rPr>
          <w:rFonts w:ascii="Arial" w:hAnsi="Arial" w:cs="Arial"/>
          <w:sz w:val="24"/>
          <w:szCs w:val="24"/>
        </w:rPr>
      </w:pPr>
      <w:r w:rsidRPr="002B5D7C">
        <w:rPr>
          <w:rFonts w:ascii="Times New Roman" w:hAnsi="Times New Roman" w:cs="Times New Roman"/>
          <w:sz w:val="24"/>
          <w:szCs w:val="24"/>
        </w:rPr>
        <w:br w:type="column"/>
      </w:r>
      <w:r w:rsidR="0078310F" w:rsidRPr="00FA30ED">
        <w:rPr>
          <w:rFonts w:ascii="Arial" w:hAnsi="Arial" w:cs="Arial"/>
          <w:sz w:val="24"/>
          <w:szCs w:val="24"/>
        </w:rPr>
        <w:lastRenderedPageBreak/>
        <w:t>Утверждено</w:t>
      </w:r>
    </w:p>
    <w:p w:rsidR="0078310F" w:rsidRPr="00FA30ED" w:rsidRDefault="0078310F" w:rsidP="002271D0">
      <w:pPr>
        <w:pStyle w:val="ConsNormal"/>
        <w:widowControl/>
        <w:ind w:right="0" w:firstLine="3686"/>
        <w:jc w:val="right"/>
        <w:rPr>
          <w:sz w:val="24"/>
          <w:szCs w:val="24"/>
        </w:rPr>
      </w:pPr>
      <w:r w:rsidRPr="00FA30ED">
        <w:rPr>
          <w:sz w:val="24"/>
          <w:szCs w:val="24"/>
        </w:rPr>
        <w:t>решением Собрания депутатов</w:t>
      </w:r>
    </w:p>
    <w:p w:rsidR="0078310F" w:rsidRPr="00FA30ED" w:rsidRDefault="002271D0" w:rsidP="002271D0">
      <w:pPr>
        <w:pStyle w:val="ConsNormal"/>
        <w:widowControl/>
        <w:ind w:right="0" w:firstLine="3686"/>
        <w:jc w:val="right"/>
        <w:rPr>
          <w:sz w:val="24"/>
          <w:szCs w:val="24"/>
        </w:rPr>
      </w:pPr>
      <w:r w:rsidRPr="00FA30ED">
        <w:rPr>
          <w:sz w:val="24"/>
          <w:szCs w:val="24"/>
        </w:rPr>
        <w:t>Нижнереутчан</w:t>
      </w:r>
      <w:r w:rsidR="00F3721B" w:rsidRPr="00FA30ED">
        <w:rPr>
          <w:sz w:val="24"/>
          <w:szCs w:val="24"/>
        </w:rPr>
        <w:t>ского</w:t>
      </w:r>
      <w:r w:rsidR="0078310F" w:rsidRPr="00FA30ED">
        <w:rPr>
          <w:sz w:val="24"/>
          <w:szCs w:val="24"/>
        </w:rPr>
        <w:t xml:space="preserve"> сельсовета</w:t>
      </w:r>
    </w:p>
    <w:p w:rsidR="0078310F" w:rsidRPr="00FA30ED" w:rsidRDefault="0078310F" w:rsidP="002271D0">
      <w:pPr>
        <w:pStyle w:val="ConsNormal"/>
        <w:widowControl/>
        <w:ind w:right="0" w:firstLine="3686"/>
        <w:jc w:val="right"/>
        <w:rPr>
          <w:sz w:val="24"/>
          <w:szCs w:val="24"/>
        </w:rPr>
      </w:pPr>
      <w:r w:rsidRPr="00FA30ED">
        <w:rPr>
          <w:sz w:val="24"/>
          <w:szCs w:val="24"/>
        </w:rPr>
        <w:t>Медвенского района</w:t>
      </w:r>
    </w:p>
    <w:p w:rsidR="0078310F" w:rsidRPr="00FA30ED" w:rsidRDefault="0078310F" w:rsidP="002271D0">
      <w:pPr>
        <w:pStyle w:val="ConsNormal"/>
        <w:widowControl/>
        <w:ind w:right="0" w:firstLine="3686"/>
        <w:jc w:val="right"/>
        <w:rPr>
          <w:sz w:val="24"/>
          <w:szCs w:val="24"/>
        </w:rPr>
      </w:pPr>
      <w:r w:rsidRPr="00FA30ED">
        <w:rPr>
          <w:sz w:val="24"/>
          <w:szCs w:val="24"/>
        </w:rPr>
        <w:t xml:space="preserve">от </w:t>
      </w:r>
      <w:r w:rsidR="00761B67">
        <w:rPr>
          <w:sz w:val="24"/>
          <w:szCs w:val="24"/>
        </w:rPr>
        <w:t>_______</w:t>
      </w:r>
      <w:r w:rsidR="004D099E" w:rsidRPr="00FA30ED">
        <w:rPr>
          <w:sz w:val="24"/>
          <w:szCs w:val="24"/>
        </w:rPr>
        <w:t xml:space="preserve"> года № </w:t>
      </w:r>
      <w:r w:rsidR="00761B67">
        <w:rPr>
          <w:sz w:val="24"/>
          <w:szCs w:val="24"/>
        </w:rPr>
        <w:t>____</w:t>
      </w:r>
    </w:p>
    <w:p w:rsidR="0078310F" w:rsidRPr="002B5D7C" w:rsidRDefault="0078310F" w:rsidP="002271D0">
      <w:pPr>
        <w:pStyle w:val="ConsNormal"/>
        <w:widowControl/>
        <w:ind w:right="0" w:firstLine="3686"/>
        <w:jc w:val="right"/>
        <w:rPr>
          <w:rFonts w:ascii="Times New Roman" w:hAnsi="Times New Roman" w:cs="Times New Roman"/>
          <w:sz w:val="24"/>
          <w:szCs w:val="24"/>
        </w:rPr>
      </w:pPr>
    </w:p>
    <w:p w:rsidR="009A09A6" w:rsidRPr="002B5D7C" w:rsidRDefault="009A09A6" w:rsidP="002271D0">
      <w:pPr>
        <w:spacing w:after="0" w:line="240" w:lineRule="auto"/>
        <w:jc w:val="right"/>
        <w:rPr>
          <w:rFonts w:ascii="Times New Roman" w:hAnsi="Times New Roman" w:cs="Times New Roman"/>
          <w:sz w:val="24"/>
          <w:szCs w:val="24"/>
        </w:rPr>
      </w:pPr>
    </w:p>
    <w:p w:rsidR="0078310F" w:rsidRPr="002B5D7C" w:rsidRDefault="0078310F" w:rsidP="002271D0">
      <w:pPr>
        <w:spacing w:after="0" w:line="240" w:lineRule="auto"/>
        <w:jc w:val="center"/>
        <w:rPr>
          <w:rFonts w:ascii="Times New Roman" w:hAnsi="Times New Roman" w:cs="Times New Roman"/>
          <w:sz w:val="24"/>
          <w:szCs w:val="24"/>
        </w:rPr>
      </w:pPr>
    </w:p>
    <w:p w:rsidR="0078310F" w:rsidRPr="00FA30ED" w:rsidRDefault="0078310F" w:rsidP="00FA30ED">
      <w:pPr>
        <w:pStyle w:val="ConsTitle"/>
        <w:widowControl/>
        <w:ind w:right="0" w:firstLine="709"/>
        <w:jc w:val="center"/>
        <w:rPr>
          <w:sz w:val="24"/>
          <w:szCs w:val="24"/>
        </w:rPr>
      </w:pPr>
      <w:r w:rsidRPr="00FA30ED">
        <w:rPr>
          <w:sz w:val="24"/>
          <w:szCs w:val="24"/>
        </w:rPr>
        <w:t>Положение</w:t>
      </w:r>
    </w:p>
    <w:p w:rsidR="0078310F" w:rsidRPr="00FA30ED" w:rsidRDefault="0078310F" w:rsidP="00FA30ED">
      <w:pPr>
        <w:pStyle w:val="ConsTitle"/>
        <w:widowControl/>
        <w:ind w:right="0" w:firstLine="709"/>
        <w:jc w:val="center"/>
        <w:rPr>
          <w:sz w:val="24"/>
          <w:szCs w:val="24"/>
        </w:rPr>
      </w:pPr>
      <w:r w:rsidRPr="00FA30ED">
        <w:rPr>
          <w:sz w:val="24"/>
          <w:szCs w:val="24"/>
        </w:rPr>
        <w:t>о бюджетном процессе в муниципальном образовании</w:t>
      </w:r>
      <w:r w:rsidR="0030182D" w:rsidRPr="00FA30ED">
        <w:rPr>
          <w:sz w:val="24"/>
          <w:szCs w:val="24"/>
        </w:rPr>
        <w:t xml:space="preserve"> </w:t>
      </w:r>
      <w:r w:rsidRPr="00FA30ED">
        <w:rPr>
          <w:sz w:val="24"/>
          <w:szCs w:val="24"/>
        </w:rPr>
        <w:t>«</w:t>
      </w:r>
      <w:r w:rsidR="002271D0" w:rsidRPr="00FA30ED">
        <w:rPr>
          <w:sz w:val="24"/>
          <w:szCs w:val="24"/>
        </w:rPr>
        <w:t>Нижнереутчанск</w:t>
      </w:r>
      <w:r w:rsidR="00371FF5" w:rsidRPr="00FA30ED">
        <w:rPr>
          <w:sz w:val="24"/>
          <w:szCs w:val="24"/>
        </w:rPr>
        <w:t>ий</w:t>
      </w:r>
      <w:r w:rsidRPr="00FA30ED">
        <w:rPr>
          <w:sz w:val="24"/>
          <w:szCs w:val="24"/>
        </w:rPr>
        <w:t xml:space="preserve"> сельсовет» Медвенского района Курской области</w:t>
      </w:r>
    </w:p>
    <w:p w:rsidR="0078310F" w:rsidRPr="00FA30ED" w:rsidRDefault="0078310F" w:rsidP="00FA30ED">
      <w:pPr>
        <w:pStyle w:val="ConsTitle"/>
        <w:widowControl/>
        <w:ind w:right="0" w:firstLine="709"/>
        <w:jc w:val="center"/>
        <w:rPr>
          <w:sz w:val="24"/>
          <w:szCs w:val="24"/>
        </w:rPr>
      </w:pPr>
    </w:p>
    <w:p w:rsidR="0078310F" w:rsidRDefault="0078310F" w:rsidP="00FA30ED">
      <w:pPr>
        <w:pStyle w:val="ConsNormal"/>
        <w:widowControl/>
        <w:ind w:right="0" w:firstLine="709"/>
        <w:jc w:val="center"/>
        <w:rPr>
          <w:b/>
          <w:sz w:val="24"/>
          <w:szCs w:val="24"/>
        </w:rPr>
      </w:pPr>
      <w:r w:rsidRPr="00FA30ED">
        <w:rPr>
          <w:b/>
          <w:sz w:val="24"/>
          <w:szCs w:val="24"/>
        </w:rPr>
        <w:t>Раздел I. Общие положения</w:t>
      </w:r>
    </w:p>
    <w:p w:rsidR="00FA30ED" w:rsidRPr="00FA30ED" w:rsidRDefault="00FA30ED" w:rsidP="00FA30ED">
      <w:pPr>
        <w:pStyle w:val="ConsNormal"/>
        <w:widowControl/>
        <w:ind w:right="0" w:firstLine="709"/>
        <w:jc w:val="center"/>
        <w:rPr>
          <w:b/>
          <w:sz w:val="24"/>
          <w:szCs w:val="24"/>
        </w:rPr>
      </w:pPr>
    </w:p>
    <w:p w:rsidR="0078310F"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 Правоотношения, регулируемые настоящим Положением о бюджетном процессе в муниципальном образовании «</w:t>
      </w:r>
      <w:r w:rsidR="002271D0" w:rsidRPr="00FA30ED">
        <w:rPr>
          <w:rFonts w:ascii="Arial" w:hAnsi="Arial" w:cs="Arial"/>
        </w:rPr>
        <w:t>Нижнереутчан</w:t>
      </w:r>
      <w:r w:rsidR="00ED497D" w:rsidRPr="00FA30ED">
        <w:rPr>
          <w:rFonts w:ascii="Arial" w:hAnsi="Arial" w:cs="Arial"/>
        </w:rPr>
        <w:t>ский</w:t>
      </w:r>
      <w:r w:rsidRPr="00FA30ED">
        <w:rPr>
          <w:rFonts w:ascii="Arial" w:hAnsi="Arial" w:cs="Arial"/>
        </w:rPr>
        <w:t xml:space="preserve"> сельсовет» Медвенского района Курской области </w:t>
      </w:r>
    </w:p>
    <w:p w:rsidR="0078310F" w:rsidRDefault="0078310F" w:rsidP="00FA30ED">
      <w:pPr>
        <w:pStyle w:val="1"/>
        <w:keepNext w:val="0"/>
        <w:numPr>
          <w:ilvl w:val="0"/>
          <w:numId w:val="2"/>
        </w:numPr>
        <w:ind w:left="0" w:firstLine="709"/>
        <w:rPr>
          <w:rFonts w:ascii="Arial" w:hAnsi="Arial" w:cs="Arial"/>
          <w:b w:val="0"/>
        </w:rPr>
      </w:pPr>
      <w:proofErr w:type="gramStart"/>
      <w:r w:rsidRPr="00FA30ED">
        <w:rPr>
          <w:rFonts w:ascii="Arial" w:hAnsi="Arial" w:cs="Arial"/>
          <w:b w:val="0"/>
        </w:rPr>
        <w:t>Настоящее Положение о бюджетном процессе в муниципальном образовании «</w:t>
      </w:r>
      <w:r w:rsidR="002271D0" w:rsidRPr="00FA30ED">
        <w:rPr>
          <w:rFonts w:ascii="Arial" w:hAnsi="Arial" w:cs="Arial"/>
          <w:b w:val="0"/>
        </w:rPr>
        <w:t>Нижнереутчан</w:t>
      </w:r>
      <w:r w:rsidR="00ED497D" w:rsidRPr="00FA30ED">
        <w:rPr>
          <w:rFonts w:ascii="Arial" w:hAnsi="Arial" w:cs="Arial"/>
          <w:b w:val="0"/>
        </w:rPr>
        <w:t xml:space="preserve">ский </w:t>
      </w:r>
      <w:r w:rsidRPr="00FA30ED">
        <w:rPr>
          <w:rFonts w:ascii="Arial" w:hAnsi="Arial" w:cs="Arial"/>
          <w:b w:val="0"/>
        </w:rPr>
        <w:t>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2271D0" w:rsidRPr="00FA30ED">
        <w:rPr>
          <w:rFonts w:ascii="Arial" w:hAnsi="Arial" w:cs="Arial"/>
          <w:b w:val="0"/>
        </w:rPr>
        <w:t>Нижнереутчан</w:t>
      </w:r>
      <w:r w:rsidR="00ED497D" w:rsidRPr="00FA30ED">
        <w:rPr>
          <w:rFonts w:ascii="Arial" w:hAnsi="Arial" w:cs="Arial"/>
          <w:b w:val="0"/>
        </w:rPr>
        <w:t>ский</w:t>
      </w:r>
      <w:r w:rsidRPr="00FA30ED">
        <w:rPr>
          <w:rFonts w:ascii="Arial" w:hAnsi="Arial" w:cs="Arial"/>
          <w:b w:val="0"/>
        </w:rPr>
        <w:t xml:space="preserve">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FA30ED">
        <w:rPr>
          <w:rFonts w:ascii="Arial" w:hAnsi="Arial" w:cs="Arial"/>
          <w:b w:val="0"/>
        </w:rPr>
        <w:t xml:space="preserve"> правоотношения в ходе составления, рассмотрения, утверждения, исполнения бюджета</w:t>
      </w:r>
      <w:r w:rsidR="0077684E" w:rsidRPr="00FA30ED">
        <w:rPr>
          <w:rFonts w:ascii="Arial" w:hAnsi="Arial" w:cs="Arial"/>
          <w:b w:val="0"/>
        </w:rPr>
        <w:t xml:space="preserve"> </w:t>
      </w:r>
      <w:r w:rsidR="002271D0" w:rsidRPr="00FA30ED">
        <w:rPr>
          <w:rFonts w:ascii="Arial" w:hAnsi="Arial" w:cs="Arial"/>
          <w:b w:val="0"/>
        </w:rPr>
        <w:t>Нижнереутчан</w:t>
      </w:r>
      <w:r w:rsidR="0077684E" w:rsidRPr="00FA30ED">
        <w:rPr>
          <w:rFonts w:ascii="Arial" w:hAnsi="Arial" w:cs="Arial"/>
          <w:b w:val="0"/>
        </w:rPr>
        <w:t xml:space="preserve">ского сельсовета </w:t>
      </w:r>
      <w:r w:rsidRPr="00FA30ED">
        <w:rPr>
          <w:rFonts w:ascii="Arial" w:hAnsi="Arial" w:cs="Arial"/>
          <w:b w:val="0"/>
        </w:rPr>
        <w:t xml:space="preserve">Медвенского района Курской области и </w:t>
      </w:r>
      <w:proofErr w:type="gramStart"/>
      <w:r w:rsidRPr="00FA30ED">
        <w:rPr>
          <w:rFonts w:ascii="Arial" w:hAnsi="Arial" w:cs="Arial"/>
          <w:b w:val="0"/>
        </w:rPr>
        <w:t>контроля за</w:t>
      </w:r>
      <w:proofErr w:type="gramEnd"/>
      <w:r w:rsidRPr="00FA30ED">
        <w:rPr>
          <w:rFonts w:ascii="Arial" w:hAnsi="Arial" w:cs="Arial"/>
          <w:b w:val="0"/>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FA30ED" w:rsidRPr="00FA30ED" w:rsidRDefault="00FA30ED" w:rsidP="00FA30ED">
      <w:pPr>
        <w:spacing w:after="0"/>
        <w:rPr>
          <w:lang w:eastAsia="ar-SA"/>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2. Правовые основы осуществления бюджетных правоотношений в </w:t>
      </w:r>
      <w:r w:rsidR="002271D0" w:rsidRPr="00FA30ED">
        <w:rPr>
          <w:rFonts w:ascii="Arial" w:hAnsi="Arial" w:cs="Arial"/>
        </w:rPr>
        <w:t>Нижнереутчанском</w:t>
      </w:r>
      <w:r w:rsidR="00ED497D" w:rsidRPr="00FA30ED">
        <w:rPr>
          <w:rFonts w:ascii="Arial" w:hAnsi="Arial" w:cs="Arial"/>
          <w:b w:val="0"/>
        </w:rPr>
        <w:t xml:space="preserve"> </w:t>
      </w:r>
      <w:r w:rsidRPr="00FA30ED">
        <w:rPr>
          <w:rFonts w:ascii="Arial" w:hAnsi="Arial" w:cs="Arial"/>
        </w:rPr>
        <w:t>сельсовете Медвенского района Курской области</w:t>
      </w:r>
    </w:p>
    <w:p w:rsidR="0078310F" w:rsidRDefault="0078310F" w:rsidP="00FA30ED">
      <w:pPr>
        <w:pStyle w:val="ConsNonformat"/>
        <w:widowControl/>
        <w:ind w:right="0" w:firstLine="709"/>
        <w:jc w:val="both"/>
        <w:rPr>
          <w:rFonts w:ascii="Arial" w:hAnsi="Arial" w:cs="Arial"/>
          <w:sz w:val="24"/>
          <w:szCs w:val="24"/>
        </w:rPr>
      </w:pPr>
      <w:r w:rsidRPr="00FA30ED">
        <w:rPr>
          <w:rFonts w:ascii="Arial" w:hAnsi="Arial" w:cs="Arial"/>
          <w:sz w:val="24"/>
          <w:szCs w:val="24"/>
        </w:rPr>
        <w:t xml:space="preserve">Бюджетные правоотношения в </w:t>
      </w:r>
      <w:r w:rsidR="002271D0" w:rsidRPr="00FA30ED">
        <w:rPr>
          <w:rFonts w:ascii="Arial" w:hAnsi="Arial" w:cs="Arial"/>
          <w:sz w:val="24"/>
          <w:szCs w:val="24"/>
        </w:rPr>
        <w:t>Нижнереутчан</w:t>
      </w:r>
      <w:r w:rsidR="00ED497D" w:rsidRPr="00FA30ED">
        <w:rPr>
          <w:rFonts w:ascii="Arial" w:hAnsi="Arial" w:cs="Arial"/>
          <w:sz w:val="24"/>
          <w:szCs w:val="24"/>
        </w:rPr>
        <w:t>ском</w:t>
      </w:r>
      <w:r w:rsidRPr="00FA30ED">
        <w:rPr>
          <w:rFonts w:ascii="Arial" w:hAnsi="Arial" w:cs="Arial"/>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FA30ED" w:rsidRPr="00FA30ED" w:rsidRDefault="00FA30ED" w:rsidP="00FA30ED">
      <w:pPr>
        <w:pStyle w:val="ConsNonformat"/>
        <w:widowControl/>
        <w:ind w:right="0"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3. Понятия и термины, применяемые в настоящем Положении</w:t>
      </w:r>
    </w:p>
    <w:p w:rsidR="0078310F" w:rsidRPr="00FA30ED" w:rsidRDefault="0078310F" w:rsidP="00FA30ED">
      <w:pPr>
        <w:pStyle w:val="ConsNormal"/>
        <w:widowControl/>
        <w:ind w:right="0" w:firstLine="709"/>
        <w:jc w:val="both"/>
        <w:rPr>
          <w:sz w:val="24"/>
          <w:szCs w:val="24"/>
        </w:rPr>
      </w:pPr>
      <w:r w:rsidRPr="00FA30ED">
        <w:rPr>
          <w:sz w:val="24"/>
          <w:szCs w:val="24"/>
        </w:rPr>
        <w:t>В целях настоящего Положения применяются следующие понятия и термины:</w:t>
      </w:r>
    </w:p>
    <w:p w:rsidR="0078310F" w:rsidRPr="00FA30ED" w:rsidRDefault="0078310F" w:rsidP="00FA30ED">
      <w:pPr>
        <w:pStyle w:val="ConsNormal"/>
        <w:widowControl/>
        <w:ind w:right="0" w:firstLine="709"/>
        <w:jc w:val="both"/>
        <w:rPr>
          <w:sz w:val="24"/>
          <w:szCs w:val="24"/>
        </w:rPr>
      </w:pPr>
      <w:r w:rsidRPr="00FA30ED">
        <w:rPr>
          <w:b/>
          <w:sz w:val="24"/>
          <w:szCs w:val="24"/>
        </w:rPr>
        <w:t>бюджет</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sz w:val="24"/>
          <w:szCs w:val="24"/>
        </w:rPr>
        <w:t xml:space="preserve">Медвенского района Курской области </w:t>
      </w:r>
      <w:r w:rsidRPr="00FA30ED">
        <w:rPr>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FA30ED"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b/>
          <w:sz w:val="24"/>
          <w:szCs w:val="24"/>
        </w:rPr>
        <w:t>расходные обязательства</w:t>
      </w:r>
      <w:r w:rsidR="0077684E" w:rsidRPr="00FA30ED">
        <w:rPr>
          <w:rFonts w:ascii="Arial" w:hAnsi="Arial" w:cs="Arial"/>
          <w:b/>
          <w:sz w:val="24"/>
          <w:szCs w:val="24"/>
        </w:rPr>
        <w:t xml:space="preserve"> </w:t>
      </w:r>
      <w:r w:rsidR="00802E37" w:rsidRPr="00FA30ED">
        <w:rPr>
          <w:rFonts w:ascii="Arial" w:hAnsi="Arial" w:cs="Arial"/>
          <w:b/>
          <w:sz w:val="24"/>
          <w:szCs w:val="24"/>
        </w:rPr>
        <w:t>Нижнереутчан</w:t>
      </w:r>
      <w:r w:rsidR="0077684E" w:rsidRPr="00FA30ED">
        <w:rPr>
          <w:rFonts w:ascii="Arial" w:hAnsi="Arial" w:cs="Arial"/>
          <w:b/>
          <w:sz w:val="24"/>
          <w:szCs w:val="24"/>
        </w:rPr>
        <w:t xml:space="preserve">ского сельсовета </w:t>
      </w:r>
      <w:r w:rsidRPr="00FA30ED">
        <w:rPr>
          <w:rFonts w:ascii="Arial" w:hAnsi="Arial" w:cs="Arial"/>
          <w:b/>
          <w:sz w:val="24"/>
          <w:szCs w:val="24"/>
        </w:rPr>
        <w:t xml:space="preserve">Медвенского района Курской области </w:t>
      </w:r>
      <w:r w:rsidRPr="00FA30ED">
        <w:rPr>
          <w:rFonts w:ascii="Arial" w:hAnsi="Arial" w:cs="Arial"/>
          <w:sz w:val="24"/>
          <w:szCs w:val="24"/>
        </w:rPr>
        <w:t>–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w:t>
      </w:r>
      <w:r w:rsidR="0077684E" w:rsidRPr="00FA30ED">
        <w:rPr>
          <w:rFonts w:ascii="Arial" w:hAnsi="Arial" w:cs="Arial"/>
          <w:sz w:val="24"/>
          <w:szCs w:val="24"/>
        </w:rPr>
        <w:t xml:space="preserve"> </w:t>
      </w:r>
      <w:r w:rsidR="00802E37"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roofErr w:type="gramEnd"/>
    </w:p>
    <w:p w:rsidR="0078310F" w:rsidRPr="00FA30ED"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b/>
          <w:sz w:val="24"/>
          <w:szCs w:val="24"/>
        </w:rPr>
        <w:t>реестр расходных обязательств</w:t>
      </w:r>
      <w:r w:rsidR="0077684E" w:rsidRPr="00FA30ED">
        <w:rPr>
          <w:rFonts w:ascii="Arial" w:hAnsi="Arial" w:cs="Arial"/>
          <w:b/>
          <w:sz w:val="24"/>
          <w:szCs w:val="24"/>
        </w:rPr>
        <w:t xml:space="preserve"> </w:t>
      </w:r>
      <w:r w:rsidR="00802E37" w:rsidRPr="00FA30ED">
        <w:rPr>
          <w:rFonts w:ascii="Arial" w:hAnsi="Arial" w:cs="Arial"/>
          <w:b/>
          <w:sz w:val="24"/>
          <w:szCs w:val="24"/>
        </w:rPr>
        <w:t>Нижнереутчан</w:t>
      </w:r>
      <w:r w:rsidR="0077684E" w:rsidRPr="00FA30ED">
        <w:rPr>
          <w:rFonts w:ascii="Arial" w:hAnsi="Arial" w:cs="Arial"/>
          <w:b/>
          <w:sz w:val="24"/>
          <w:szCs w:val="24"/>
        </w:rPr>
        <w:t xml:space="preserve">ского сельсовета </w:t>
      </w:r>
      <w:r w:rsidRPr="00FA30ED">
        <w:rPr>
          <w:rFonts w:ascii="Arial" w:hAnsi="Arial" w:cs="Arial"/>
          <w:b/>
          <w:sz w:val="24"/>
          <w:szCs w:val="24"/>
        </w:rPr>
        <w:t>Медвенского района Курской области</w:t>
      </w:r>
      <w:r w:rsidRPr="00FA30ED">
        <w:rPr>
          <w:rFonts w:ascii="Arial" w:hAnsi="Arial" w:cs="Arial"/>
          <w:sz w:val="24"/>
          <w:szCs w:val="24"/>
        </w:rPr>
        <w:t xml:space="preserve"> - свод (перечень) законов, иных нормативных правовых актов, муниципальных правовых актов</w:t>
      </w:r>
      <w:r w:rsidR="0077684E" w:rsidRPr="00FA30ED">
        <w:rPr>
          <w:rFonts w:ascii="Arial" w:hAnsi="Arial" w:cs="Arial"/>
          <w:sz w:val="24"/>
          <w:szCs w:val="24"/>
        </w:rPr>
        <w:t xml:space="preserve"> </w:t>
      </w:r>
      <w:r w:rsidR="00802E37"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FA30ED">
        <w:rPr>
          <w:rFonts w:ascii="Arial" w:hAnsi="Arial" w:cs="Arial"/>
          <w:sz w:val="24"/>
          <w:szCs w:val="24"/>
        </w:rPr>
        <w:t xml:space="preserve">, необходимых для исполнения включенных в реестр обязательств; </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 xml:space="preserve">бюджетные обязательства </w:t>
      </w:r>
      <w:r w:rsidRPr="00FA30ED">
        <w:rPr>
          <w:rFonts w:ascii="Arial" w:hAnsi="Arial" w:cs="Arial"/>
          <w:sz w:val="24"/>
          <w:szCs w:val="24"/>
        </w:rPr>
        <w:t>- расходные обязательства, подлежащие исполнению в соответствующем финансовом году;</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публичные обязательства</w:t>
      </w:r>
      <w:r w:rsidRPr="00FA30ED">
        <w:rPr>
          <w:rFonts w:ascii="Arial" w:hAnsi="Arial" w:cs="Arial"/>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FA30ED"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b/>
          <w:sz w:val="24"/>
          <w:szCs w:val="24"/>
        </w:rPr>
        <w:t xml:space="preserve">публичные нормативные обязательства </w:t>
      </w:r>
      <w:r w:rsidRPr="00FA30ED">
        <w:rPr>
          <w:rFonts w:ascii="Arial" w:hAnsi="Arial" w:cs="Arial"/>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FA30ED">
        <w:rPr>
          <w:rFonts w:ascii="Arial" w:hAnsi="Arial" w:cs="Arial"/>
          <w:sz w:val="24"/>
          <w:szCs w:val="24"/>
        </w:rPr>
        <w:t xml:space="preserve"> государственных (муниципальных) образовательных </w:t>
      </w:r>
      <w:proofErr w:type="gramStart"/>
      <w:r w:rsidRPr="00FA30ED">
        <w:rPr>
          <w:rFonts w:ascii="Arial" w:hAnsi="Arial" w:cs="Arial"/>
          <w:sz w:val="24"/>
          <w:szCs w:val="24"/>
        </w:rPr>
        <w:t>учреждениях</w:t>
      </w:r>
      <w:proofErr w:type="gramEnd"/>
      <w:r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денежные обязательства</w:t>
      </w:r>
      <w:r w:rsidRPr="00FA30ED">
        <w:rPr>
          <w:rFonts w:ascii="Arial" w:hAnsi="Arial" w:cs="Arial"/>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муниципальная программа</w:t>
      </w:r>
      <w:r w:rsidRPr="00FA30ED">
        <w:rPr>
          <w:rFonts w:ascii="Arial" w:hAnsi="Arial" w:cs="Arial"/>
          <w:sz w:val="24"/>
          <w:szCs w:val="24"/>
        </w:rPr>
        <w:t xml:space="preserve"> –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FA30ED" w:rsidRDefault="0078310F" w:rsidP="00FA30ED">
      <w:pPr>
        <w:pStyle w:val="ConsNormal"/>
        <w:widowControl/>
        <w:ind w:right="0" w:firstLine="709"/>
        <w:jc w:val="both"/>
        <w:rPr>
          <w:sz w:val="24"/>
          <w:szCs w:val="24"/>
        </w:rPr>
      </w:pPr>
      <w:r w:rsidRPr="00FA30ED">
        <w:rPr>
          <w:b/>
          <w:sz w:val="24"/>
          <w:szCs w:val="24"/>
        </w:rPr>
        <w:t>главный администратор доходов бюджета</w:t>
      </w:r>
      <w:r w:rsidR="0077684E" w:rsidRPr="00FA30ED">
        <w:rPr>
          <w:sz w:val="24"/>
          <w:szCs w:val="24"/>
        </w:rPr>
        <w:t xml:space="preserve"> </w:t>
      </w:r>
      <w:r w:rsidR="00802E37" w:rsidRPr="00FA30ED">
        <w:rPr>
          <w:b/>
          <w:sz w:val="24"/>
          <w:szCs w:val="24"/>
        </w:rPr>
        <w:t>Нижнереутчан</w:t>
      </w:r>
      <w:r w:rsidR="0077684E" w:rsidRPr="00FA30ED">
        <w:rPr>
          <w:b/>
          <w:sz w:val="24"/>
          <w:szCs w:val="24"/>
        </w:rPr>
        <w:t>ского сельсовета</w:t>
      </w:r>
      <w:r w:rsidR="0077684E" w:rsidRPr="00FA30ED">
        <w:rPr>
          <w:sz w:val="24"/>
          <w:szCs w:val="24"/>
        </w:rPr>
        <w:t xml:space="preserve"> </w:t>
      </w:r>
      <w:r w:rsidRPr="00FA30ED">
        <w:rPr>
          <w:b/>
          <w:sz w:val="24"/>
          <w:szCs w:val="24"/>
        </w:rPr>
        <w:t>Медвенского района Курской области</w:t>
      </w:r>
      <w:r w:rsidRPr="00FA30ED">
        <w:rPr>
          <w:sz w:val="24"/>
          <w:szCs w:val="24"/>
        </w:rPr>
        <w:t xml:space="preserve"> – определенный решением Собрания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 бюджете орган местного самоуправления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орган местной администрации, иная организация, являющаяся администратором доходов бюджета;</w:t>
      </w:r>
    </w:p>
    <w:p w:rsidR="0078310F" w:rsidRPr="00FA30ED" w:rsidRDefault="0078310F" w:rsidP="00FA30ED">
      <w:pPr>
        <w:pStyle w:val="ConsNormal"/>
        <w:widowControl/>
        <w:ind w:right="0" w:firstLine="709"/>
        <w:jc w:val="both"/>
        <w:rPr>
          <w:sz w:val="24"/>
          <w:szCs w:val="24"/>
        </w:rPr>
      </w:pPr>
      <w:proofErr w:type="gramStart"/>
      <w:r w:rsidRPr="00FA30ED">
        <w:rPr>
          <w:b/>
          <w:sz w:val="24"/>
          <w:szCs w:val="24"/>
        </w:rPr>
        <w:t>главный администратор источников финансирования дефицита бюджета</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sz w:val="24"/>
          <w:szCs w:val="24"/>
        </w:rPr>
        <w:t xml:space="preserve">Медвенского района Курской области </w:t>
      </w:r>
      <w:r w:rsidRPr="00FA30ED">
        <w:rPr>
          <w:sz w:val="24"/>
          <w:szCs w:val="24"/>
        </w:rPr>
        <w:t>– орган местного самоуправления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sidR="00802E37" w:rsidRPr="00FA30ED">
        <w:rPr>
          <w:sz w:val="24"/>
          <w:szCs w:val="24"/>
        </w:rPr>
        <w:t>Нижнереутчан</w:t>
      </w:r>
      <w:r w:rsidR="00ED497D" w:rsidRPr="00FA30ED">
        <w:rPr>
          <w:sz w:val="24"/>
          <w:szCs w:val="24"/>
        </w:rPr>
        <w:t xml:space="preserve">ский </w:t>
      </w:r>
      <w:r w:rsidRPr="00FA30ED">
        <w:rPr>
          <w:sz w:val="24"/>
          <w:szCs w:val="24"/>
        </w:rPr>
        <w:t>сельсовет» Медвенского сельсовета Курской области осуществлять операции с источниками финансирования дефицита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roofErr w:type="gramEnd"/>
    </w:p>
    <w:p w:rsidR="0078310F" w:rsidRPr="00FA30ED" w:rsidRDefault="0078310F" w:rsidP="00FA30ED">
      <w:pPr>
        <w:pStyle w:val="ConsNormal"/>
        <w:widowControl/>
        <w:ind w:right="0" w:firstLine="709"/>
        <w:jc w:val="both"/>
        <w:rPr>
          <w:sz w:val="24"/>
          <w:szCs w:val="24"/>
        </w:rPr>
      </w:pPr>
      <w:proofErr w:type="gramStart"/>
      <w:r w:rsidRPr="00FA30ED">
        <w:rPr>
          <w:b/>
          <w:sz w:val="24"/>
          <w:szCs w:val="24"/>
        </w:rPr>
        <w:t>главный распорядитель бюджетных средств бюджета</w:t>
      </w:r>
      <w:r w:rsidR="0077684E" w:rsidRPr="00FA30ED">
        <w:rPr>
          <w:b/>
          <w:sz w:val="24"/>
          <w:szCs w:val="24"/>
        </w:rPr>
        <w:t xml:space="preserve"> </w:t>
      </w:r>
      <w:r w:rsidR="00802E37" w:rsidRPr="00FA30ED">
        <w:rPr>
          <w:b/>
          <w:sz w:val="24"/>
          <w:szCs w:val="24"/>
        </w:rPr>
        <w:t>Нижнереутчанс</w:t>
      </w:r>
      <w:r w:rsidR="0077684E" w:rsidRPr="00FA30ED">
        <w:rPr>
          <w:b/>
          <w:sz w:val="24"/>
          <w:szCs w:val="24"/>
        </w:rPr>
        <w:t xml:space="preserve">кого сельсовета </w:t>
      </w:r>
      <w:r w:rsidRPr="00FA30ED">
        <w:rPr>
          <w:b/>
          <w:sz w:val="24"/>
          <w:szCs w:val="24"/>
        </w:rPr>
        <w:t>Медвенского района Курской области</w:t>
      </w:r>
      <w:r w:rsidRPr="00FA30ED">
        <w:rPr>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roofErr w:type="gramEnd"/>
    </w:p>
    <w:p w:rsidR="0078310F" w:rsidRPr="00FA30ED" w:rsidRDefault="0078310F" w:rsidP="00FA30ED">
      <w:pPr>
        <w:pStyle w:val="ConsNormal"/>
        <w:widowControl/>
        <w:ind w:right="0" w:firstLine="709"/>
        <w:jc w:val="both"/>
        <w:rPr>
          <w:sz w:val="24"/>
          <w:szCs w:val="24"/>
        </w:rPr>
      </w:pPr>
      <w:r w:rsidRPr="00FA30ED">
        <w:rPr>
          <w:b/>
          <w:sz w:val="24"/>
          <w:szCs w:val="24"/>
        </w:rPr>
        <w:t>получатель бюджетных средств бюджета</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sz w:val="24"/>
          <w:szCs w:val="24"/>
        </w:rPr>
        <w:t>Медвенского района Курской области</w:t>
      </w:r>
      <w:r w:rsidRPr="00FA30ED">
        <w:rPr>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b/>
          <w:sz w:val="24"/>
          <w:szCs w:val="24"/>
        </w:rPr>
        <w:t>казенное учреждение</w:t>
      </w:r>
      <w:r w:rsidRPr="00FA30ED">
        <w:rPr>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основании бюджетной сметы;</w:t>
      </w:r>
    </w:p>
    <w:p w:rsidR="0078310F" w:rsidRDefault="0078310F" w:rsidP="00FA30ED">
      <w:pPr>
        <w:pStyle w:val="ConsNormal"/>
        <w:widowControl/>
        <w:ind w:right="0" w:firstLine="709"/>
        <w:jc w:val="both"/>
        <w:rPr>
          <w:sz w:val="24"/>
          <w:szCs w:val="24"/>
        </w:rPr>
      </w:pPr>
      <w:r w:rsidRPr="00FA30ED">
        <w:rPr>
          <w:sz w:val="24"/>
          <w:szCs w:val="24"/>
        </w:rPr>
        <w:t>иные понятия и термины, установленные Бюджетным кодексом Российской Федерации.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4. Особенности применения бюджетной классификации Российской Федерации в</w:t>
      </w:r>
      <w:r w:rsidR="00E077CA" w:rsidRPr="00FA30ED">
        <w:rPr>
          <w:rFonts w:ascii="Arial" w:hAnsi="Arial" w:cs="Arial"/>
        </w:rPr>
        <w:t xml:space="preserve"> </w:t>
      </w:r>
      <w:r w:rsidR="00802E37" w:rsidRPr="00FA30ED">
        <w:rPr>
          <w:rFonts w:ascii="Arial" w:hAnsi="Arial" w:cs="Arial"/>
        </w:rPr>
        <w:t>Нижнереутчан</w:t>
      </w:r>
      <w:r w:rsidR="00E077CA" w:rsidRPr="00FA30ED">
        <w:rPr>
          <w:rFonts w:ascii="Arial" w:hAnsi="Arial" w:cs="Arial"/>
        </w:rPr>
        <w:t>ском</w:t>
      </w:r>
      <w:r w:rsidRPr="00FA30ED">
        <w:rPr>
          <w:rFonts w:ascii="Arial" w:hAnsi="Arial" w:cs="Arial"/>
        </w:rPr>
        <w:t xml:space="preserve"> сельсовете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1. </w:t>
      </w:r>
      <w:proofErr w:type="gramStart"/>
      <w:r w:rsidRPr="00FA30ED">
        <w:rPr>
          <w:sz w:val="24"/>
          <w:szCs w:val="24"/>
        </w:rPr>
        <w:t>В целях обеспечения сопоставимости показателей бюджета</w:t>
      </w:r>
      <w:r w:rsidR="0077684E" w:rsidRPr="00FA30ED">
        <w:rPr>
          <w:sz w:val="24"/>
          <w:szCs w:val="24"/>
        </w:rPr>
        <w:t xml:space="preserve"> </w:t>
      </w:r>
      <w:r w:rsidR="00802E37" w:rsidRPr="00FA30ED">
        <w:rPr>
          <w:sz w:val="24"/>
          <w:szCs w:val="24"/>
        </w:rPr>
        <w:t>Нижнереутчанс</w:t>
      </w:r>
      <w:r w:rsidR="0077684E" w:rsidRPr="00FA30ED">
        <w:rPr>
          <w:sz w:val="24"/>
          <w:szCs w:val="24"/>
        </w:rPr>
        <w:t xml:space="preserve">кого сельсовета </w:t>
      </w:r>
      <w:r w:rsidRPr="00FA30ED">
        <w:rPr>
          <w:sz w:val="24"/>
          <w:szCs w:val="24"/>
        </w:rPr>
        <w:t xml:space="preserve">Медвенского района Курской области </w:t>
      </w:r>
      <w:r w:rsidRPr="00FA30ED">
        <w:rPr>
          <w:sz w:val="24"/>
          <w:szCs w:val="24"/>
          <w:lang w:val="en-US"/>
        </w:rPr>
        <w:t>c</w:t>
      </w:r>
      <w:r w:rsidRPr="00FA30ED">
        <w:rPr>
          <w:sz w:val="24"/>
          <w:szCs w:val="24"/>
        </w:rPr>
        <w:t xml:space="preserve"> бюджетами других уровней бюджетной системы Российской Федерации при составлении, исполнении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2. 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части классификации доходов вправе:</w:t>
      </w:r>
    </w:p>
    <w:p w:rsidR="0078310F" w:rsidRPr="00FA30ED" w:rsidRDefault="0078310F" w:rsidP="00FA30ED">
      <w:pPr>
        <w:pStyle w:val="ConsNormal"/>
        <w:widowControl/>
        <w:ind w:right="0" w:firstLine="709"/>
        <w:jc w:val="both"/>
        <w:rPr>
          <w:sz w:val="24"/>
          <w:szCs w:val="24"/>
        </w:rPr>
      </w:pPr>
      <w:r w:rsidRPr="00FA30ED">
        <w:rPr>
          <w:sz w:val="24"/>
          <w:szCs w:val="24"/>
        </w:rPr>
        <w:t>- закреплять источники доходов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за главными администраторами поступлений доходов в бюджет</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если иное не предусмотрено законодательством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утверждать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FA30ED" w:rsidRDefault="0078310F" w:rsidP="00FA30ED">
      <w:pPr>
        <w:pStyle w:val="ConsNormal"/>
        <w:widowControl/>
        <w:ind w:right="0" w:firstLine="709"/>
        <w:jc w:val="both"/>
        <w:rPr>
          <w:sz w:val="24"/>
          <w:szCs w:val="24"/>
        </w:rPr>
      </w:pPr>
      <w:r w:rsidRPr="00FA30ED">
        <w:rPr>
          <w:sz w:val="24"/>
          <w:szCs w:val="24"/>
        </w:rPr>
        <w:t>При формировании, утверждении и исполнении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3. 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части классификации расходов:</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соответствующий год перечни целевых статей и видов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расходными обязательствами;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соответствующий год и плановый период перечень главных распорядителей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на соответствующий год расходы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по главным распорядителям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разделам, подразделам, целевым статьям и видам расходов функциональной классификации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каждому публичному нормативному обязательству, муниципальной программе (подпрограмме), обособленной функции (сфере, направлению) деятельности органов местного самоуправления, присваиваются уникальные коды целевых статей и (или) видов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4.Собрание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части классификации источников финансирования дефицита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вправе утверждать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перечень статей и видов источников финансирования дефицита бюджета.</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5. Основные этапы бюджетного процесса в </w:t>
      </w:r>
      <w:r w:rsidR="00802E37" w:rsidRPr="00FA30ED">
        <w:rPr>
          <w:rFonts w:ascii="Arial" w:hAnsi="Arial" w:cs="Arial"/>
        </w:rPr>
        <w:t>Нижнереутчан</w:t>
      </w:r>
      <w:r w:rsidR="00E077CA" w:rsidRPr="00FA30ED">
        <w:rPr>
          <w:rFonts w:ascii="Arial" w:hAnsi="Arial" w:cs="Arial"/>
        </w:rPr>
        <w:t xml:space="preserve">ском </w:t>
      </w:r>
      <w:r w:rsidRPr="00FA30ED">
        <w:rPr>
          <w:rFonts w:ascii="Arial" w:hAnsi="Arial" w:cs="Arial"/>
        </w:rPr>
        <w:t>сельсовете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Бюджетный процесс в </w:t>
      </w:r>
      <w:r w:rsidR="00802E37" w:rsidRPr="00FA30ED">
        <w:rPr>
          <w:sz w:val="24"/>
          <w:szCs w:val="24"/>
        </w:rPr>
        <w:t>Нижнереутчан</w:t>
      </w:r>
      <w:r w:rsidR="00E077CA" w:rsidRPr="00FA30ED">
        <w:rPr>
          <w:sz w:val="24"/>
          <w:szCs w:val="24"/>
        </w:rPr>
        <w:t>ском</w:t>
      </w:r>
      <w:r w:rsidRPr="00FA30ED">
        <w:rPr>
          <w:sz w:val="24"/>
          <w:szCs w:val="24"/>
        </w:rPr>
        <w:t xml:space="preserve"> сельсовете Медвенского района Курской области включает следующие этапы:</w:t>
      </w:r>
    </w:p>
    <w:p w:rsidR="0078310F" w:rsidRPr="00FA30ED" w:rsidRDefault="0078310F" w:rsidP="00FA30ED">
      <w:pPr>
        <w:pStyle w:val="ConsNormal"/>
        <w:widowControl/>
        <w:ind w:right="0" w:firstLine="709"/>
        <w:jc w:val="both"/>
        <w:rPr>
          <w:sz w:val="24"/>
          <w:szCs w:val="24"/>
        </w:rPr>
      </w:pPr>
      <w:r w:rsidRPr="00FA30ED">
        <w:rPr>
          <w:sz w:val="24"/>
          <w:szCs w:val="24"/>
        </w:rPr>
        <w:t>- составление проекта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рассмотрение и утверждение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исполнение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 осуществление муниципального финансового контроля.</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Статья 6. Участники бюджетного процесса</w:t>
      </w:r>
    </w:p>
    <w:p w:rsidR="0078310F" w:rsidRPr="00FA30ED" w:rsidRDefault="0078310F" w:rsidP="00FA30ED">
      <w:pPr>
        <w:pStyle w:val="ConsNormal"/>
        <w:widowControl/>
        <w:ind w:right="0" w:firstLine="709"/>
        <w:jc w:val="both"/>
        <w:rPr>
          <w:sz w:val="24"/>
          <w:szCs w:val="24"/>
        </w:rPr>
      </w:pPr>
      <w:r w:rsidRPr="00FA30ED">
        <w:rPr>
          <w:sz w:val="24"/>
          <w:szCs w:val="24"/>
        </w:rPr>
        <w:t xml:space="preserve">Участниками бюджетного процесса в </w:t>
      </w:r>
      <w:r w:rsidR="00802E37" w:rsidRPr="00FA30ED">
        <w:rPr>
          <w:sz w:val="24"/>
          <w:szCs w:val="24"/>
        </w:rPr>
        <w:t>Нижнереутчан</w:t>
      </w:r>
      <w:r w:rsidR="008A7616" w:rsidRPr="00FA30ED">
        <w:rPr>
          <w:sz w:val="24"/>
          <w:szCs w:val="24"/>
        </w:rPr>
        <w:t>ском</w:t>
      </w:r>
      <w:r w:rsidRPr="00FA30ED">
        <w:rPr>
          <w:sz w:val="24"/>
          <w:szCs w:val="24"/>
        </w:rPr>
        <w:t xml:space="preserve"> сельсовете Медвенского района Курской области являются:</w:t>
      </w:r>
    </w:p>
    <w:p w:rsidR="0078310F" w:rsidRPr="00FA30ED" w:rsidRDefault="0078310F" w:rsidP="00FA30ED">
      <w:pPr>
        <w:pStyle w:val="ConsNormal"/>
        <w:widowControl/>
        <w:ind w:right="0" w:firstLine="709"/>
        <w:jc w:val="both"/>
        <w:rPr>
          <w:sz w:val="24"/>
          <w:szCs w:val="24"/>
        </w:rPr>
      </w:pPr>
      <w:r w:rsidRPr="00FA30ED">
        <w:rPr>
          <w:sz w:val="24"/>
          <w:szCs w:val="24"/>
        </w:rPr>
        <w:t>- 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Глава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Администрация</w:t>
      </w:r>
      <w:r w:rsidR="0077684E" w:rsidRPr="00FA30ED">
        <w:rPr>
          <w:sz w:val="24"/>
          <w:szCs w:val="24"/>
        </w:rPr>
        <w:t xml:space="preserve"> </w:t>
      </w:r>
      <w:r w:rsidR="00802E37" w:rsidRPr="00FA30ED">
        <w:rPr>
          <w:sz w:val="24"/>
          <w:szCs w:val="24"/>
        </w:rPr>
        <w:t>Нижнереутчанс</w:t>
      </w:r>
      <w:r w:rsidR="0077684E" w:rsidRPr="00FA30ED">
        <w:rPr>
          <w:sz w:val="24"/>
          <w:szCs w:val="24"/>
        </w:rPr>
        <w:t xml:space="preserve">кого сельсовета </w:t>
      </w:r>
      <w:r w:rsidRPr="00FA30ED">
        <w:rPr>
          <w:sz w:val="24"/>
          <w:szCs w:val="24"/>
        </w:rPr>
        <w:t>Медвенского района Курской области;</w:t>
      </w:r>
    </w:p>
    <w:p w:rsidR="0078310F" w:rsidRPr="00FA30ED" w:rsidRDefault="003D362B" w:rsidP="00FA30ED">
      <w:pPr>
        <w:pStyle w:val="ConsNormal"/>
        <w:widowControl/>
        <w:ind w:right="0" w:firstLine="709"/>
        <w:jc w:val="both"/>
        <w:rPr>
          <w:sz w:val="24"/>
          <w:szCs w:val="24"/>
        </w:rPr>
      </w:pPr>
      <w:r w:rsidRPr="00FA30ED">
        <w:rPr>
          <w:sz w:val="24"/>
          <w:szCs w:val="24"/>
        </w:rPr>
        <w:t>-</w:t>
      </w:r>
      <w:r w:rsidR="0078310F" w:rsidRPr="00FA30ED">
        <w:rPr>
          <w:sz w:val="24"/>
          <w:szCs w:val="24"/>
        </w:rPr>
        <w:t>Ревизионная комиссия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0078310F"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главные распорядители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получатели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главные администраторы доходов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 главные администраторы источников финансирования дефицита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7. Бюджетные полномочия участников бюджетного процесса</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1. Собрание депутатов</w:t>
      </w:r>
      <w:r w:rsidR="0077684E" w:rsidRPr="00FA30ED">
        <w:rPr>
          <w:rFonts w:ascii="Arial" w:hAnsi="Arial" w:cs="Arial"/>
        </w:rPr>
        <w:t xml:space="preserve"> </w:t>
      </w:r>
      <w:r w:rsidR="00802E37"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 (далее –  Собрание депутатов):</w:t>
      </w:r>
    </w:p>
    <w:p w:rsidR="0078310F" w:rsidRPr="00FA30ED" w:rsidRDefault="0078310F" w:rsidP="00FA30ED">
      <w:pPr>
        <w:pStyle w:val="ConsNormal"/>
        <w:widowControl/>
        <w:ind w:right="0" w:firstLine="709"/>
        <w:jc w:val="both"/>
        <w:rPr>
          <w:sz w:val="24"/>
          <w:szCs w:val="24"/>
        </w:rPr>
      </w:pPr>
      <w:r w:rsidRPr="00FA30ED">
        <w:rPr>
          <w:sz w:val="24"/>
          <w:szCs w:val="24"/>
        </w:rPr>
        <w:t>- рассматривает и утверждает бюджет</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изменения и дополнения, вносимые в него и отчет о его исполнении;</w:t>
      </w:r>
    </w:p>
    <w:p w:rsidR="0078310F" w:rsidRPr="00FA30ED" w:rsidRDefault="0078310F" w:rsidP="00FA30ED">
      <w:pPr>
        <w:pStyle w:val="ConsNormal"/>
        <w:widowControl/>
        <w:ind w:right="0" w:firstLine="709"/>
        <w:jc w:val="both"/>
        <w:rPr>
          <w:sz w:val="24"/>
          <w:szCs w:val="24"/>
        </w:rPr>
      </w:pPr>
      <w:r w:rsidRPr="00FA30ED">
        <w:rPr>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контроль в ходе рассмотрения отдельных вопросов исполнения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и определяет правовой статус органа внешнего муниципального финансового контроля;</w:t>
      </w:r>
    </w:p>
    <w:p w:rsidR="0078310F" w:rsidRPr="00FA30ED" w:rsidRDefault="0078310F" w:rsidP="00FA30ED">
      <w:pPr>
        <w:pStyle w:val="ConsNormal"/>
        <w:widowControl/>
        <w:ind w:right="0" w:firstLine="709"/>
        <w:jc w:val="both"/>
        <w:rPr>
          <w:sz w:val="24"/>
          <w:szCs w:val="24"/>
        </w:rPr>
      </w:pPr>
      <w:r w:rsidRPr="00FA30ED">
        <w:rPr>
          <w:sz w:val="24"/>
          <w:szCs w:val="24"/>
        </w:rPr>
        <w:t>- принимает программы развития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утверждает отчет об их исполнении;</w:t>
      </w:r>
    </w:p>
    <w:p w:rsidR="0078310F" w:rsidRPr="00FA30ED" w:rsidRDefault="0078310F" w:rsidP="00FA30ED">
      <w:pPr>
        <w:pStyle w:val="ConsNormal"/>
        <w:widowControl/>
        <w:ind w:right="0" w:firstLine="709"/>
        <w:jc w:val="both"/>
        <w:rPr>
          <w:sz w:val="24"/>
          <w:szCs w:val="24"/>
        </w:rPr>
      </w:pPr>
      <w:r w:rsidRPr="00FA30ED">
        <w:rPr>
          <w:sz w:val="24"/>
          <w:szCs w:val="24"/>
        </w:rPr>
        <w:t>- определяет порядок управления и распоряжения имуществом, находящимся в муниципальной собственности;</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осуществляет другие полномочия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802E37" w:rsidRPr="00FA30ED">
        <w:rPr>
          <w:sz w:val="24"/>
          <w:szCs w:val="24"/>
        </w:rPr>
        <w:t>Нижнереутчан</w:t>
      </w:r>
      <w:r w:rsidR="008A7616" w:rsidRPr="00FA30ED">
        <w:rPr>
          <w:sz w:val="24"/>
          <w:szCs w:val="24"/>
        </w:rPr>
        <w:t>ский</w:t>
      </w:r>
      <w:proofErr w:type="gramEnd"/>
      <w:r w:rsidRPr="00FA30ED">
        <w:rPr>
          <w:sz w:val="24"/>
          <w:szCs w:val="24"/>
        </w:rPr>
        <w:t xml:space="preserve"> сельсовет» Медвенского района Курской области.</w:t>
      </w:r>
    </w:p>
    <w:p w:rsidR="0078310F" w:rsidRPr="00FA30ED" w:rsidRDefault="0078310F" w:rsidP="00FA30ED">
      <w:pPr>
        <w:pStyle w:val="ConsNormal"/>
        <w:widowControl/>
        <w:ind w:right="0" w:firstLine="709"/>
        <w:jc w:val="both"/>
        <w:rPr>
          <w:b/>
          <w:bCs/>
          <w:sz w:val="24"/>
          <w:szCs w:val="24"/>
        </w:rPr>
      </w:pPr>
      <w:r w:rsidRPr="00FA30ED">
        <w:rPr>
          <w:b/>
          <w:sz w:val="24"/>
          <w:szCs w:val="24"/>
        </w:rPr>
        <w:t>2. Глава</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bCs/>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вносит на утверждение Собрания депутатов проект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программы социально-экономического развития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а также отчеты об их исполнении с необходимыми документами и материалами, а также отчет об исполнении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заключения на нормативно правовые акты, предусматривающие расходы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3. Администрация</w:t>
      </w:r>
      <w:r w:rsidR="0077684E" w:rsidRPr="00FA30ED">
        <w:rPr>
          <w:rFonts w:ascii="Arial" w:hAnsi="Arial" w:cs="Arial"/>
        </w:rPr>
        <w:t xml:space="preserve"> </w:t>
      </w:r>
      <w:r w:rsidR="00802E37"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color w:val="000000"/>
        </w:rPr>
        <w:t>Медвенского района Курской области</w:t>
      </w:r>
      <w:r w:rsidRPr="00FA30ED">
        <w:rPr>
          <w:rFonts w:ascii="Arial" w:hAnsi="Arial" w:cs="Arial"/>
        </w:rPr>
        <w:t xml:space="preserve"> (далее – Администрация </w:t>
      </w:r>
      <w:r w:rsidR="0016154F" w:rsidRPr="00FA30ED">
        <w:rPr>
          <w:rFonts w:ascii="Arial" w:hAnsi="Arial" w:cs="Arial"/>
        </w:rPr>
        <w:t>Нижнереутчанского</w:t>
      </w:r>
      <w:r w:rsidRPr="00FA30ED">
        <w:rPr>
          <w:rFonts w:ascii="Arial" w:hAnsi="Arial" w:cs="Arial"/>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обеспечивает составление проекта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отчетов об их исполнении, программы социально-экономического развития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представляет их Главе</w:t>
      </w:r>
      <w:r w:rsidR="0077684E" w:rsidRPr="00FA30ED">
        <w:rPr>
          <w:sz w:val="24"/>
          <w:szCs w:val="24"/>
        </w:rPr>
        <w:t xml:space="preserve"> </w:t>
      </w:r>
      <w:r w:rsidR="00802E37" w:rsidRPr="00FA30ED">
        <w:rPr>
          <w:sz w:val="24"/>
          <w:szCs w:val="24"/>
        </w:rPr>
        <w:t>Нижнереутчанс</w:t>
      </w:r>
      <w:r w:rsidR="0077684E" w:rsidRPr="00FA30ED">
        <w:rPr>
          <w:sz w:val="24"/>
          <w:szCs w:val="24"/>
        </w:rPr>
        <w:t xml:space="preserve">кого сельсовета </w:t>
      </w:r>
      <w:r w:rsidRPr="00FA30ED">
        <w:rPr>
          <w:sz w:val="24"/>
          <w:szCs w:val="24"/>
        </w:rPr>
        <w:t>Медвенского района Курской области для внесения в Собрание депутатов;</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разработки прогноза социально-экономического развития района;</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обслуживания и управления муниципальным долгом;</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ведения муниципальной долговой книги;</w:t>
      </w:r>
    </w:p>
    <w:p w:rsidR="0078310F" w:rsidRPr="00FA30ED" w:rsidRDefault="0078310F" w:rsidP="00FA30ED">
      <w:pPr>
        <w:pStyle w:val="ConsNormal"/>
        <w:widowControl/>
        <w:ind w:right="0" w:firstLine="709"/>
        <w:jc w:val="both"/>
        <w:rPr>
          <w:sz w:val="24"/>
          <w:szCs w:val="24"/>
        </w:rPr>
      </w:pPr>
      <w:r w:rsidRPr="00FA30ED">
        <w:rPr>
          <w:sz w:val="24"/>
          <w:szCs w:val="24"/>
        </w:rPr>
        <w:t>- устанавливает состав информации, вносимой в муниципальную долговую книгу;</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ведения реестра расходных обязательств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предоставления межбюджетных трансфертов из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утверждает порядок использования средств резервного фонда Администрации </w:t>
      </w:r>
      <w:r w:rsidR="00F51B1C" w:rsidRPr="00FA30ED">
        <w:rPr>
          <w:sz w:val="24"/>
          <w:szCs w:val="24"/>
        </w:rPr>
        <w:t>Нижнереутчан</w:t>
      </w:r>
      <w:r w:rsidR="00E64C6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принятия муниципальных программ;</w:t>
      </w:r>
    </w:p>
    <w:p w:rsidR="0078310F" w:rsidRPr="00FA30ED" w:rsidRDefault="0078310F" w:rsidP="00FA30ED">
      <w:pPr>
        <w:pStyle w:val="ConsNormal"/>
        <w:widowControl/>
        <w:ind w:right="0" w:firstLine="709"/>
        <w:jc w:val="both"/>
        <w:rPr>
          <w:sz w:val="24"/>
          <w:szCs w:val="24"/>
        </w:rPr>
      </w:pPr>
      <w:r w:rsidRPr="00FA30ED">
        <w:rPr>
          <w:sz w:val="24"/>
          <w:szCs w:val="24"/>
        </w:rPr>
        <w:t xml:space="preserve">- утверждает Положение об осуществлении финансового контроля органами Администрации </w:t>
      </w:r>
      <w:r w:rsidR="00F51B1C" w:rsidRPr="00FA30ED">
        <w:rPr>
          <w:sz w:val="24"/>
          <w:szCs w:val="24"/>
        </w:rPr>
        <w:t>Нижнереутчан</w:t>
      </w:r>
      <w:r w:rsidR="00E64C69"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4. Отдел бухгалтерского учета и распоряжением имуществом Администрации</w:t>
      </w:r>
      <w:r w:rsidR="0077684E" w:rsidRPr="00FA30ED">
        <w:rPr>
          <w:rFonts w:ascii="Arial" w:hAnsi="Arial" w:cs="Arial"/>
        </w:rPr>
        <w:t xml:space="preserve"> </w:t>
      </w:r>
      <w:r w:rsidR="00F51B1C"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 (далее – Отдел бухгалтерского учета и распоряжением имуществом):</w:t>
      </w:r>
    </w:p>
    <w:p w:rsidR="0078310F" w:rsidRPr="00FA30ED" w:rsidRDefault="0078310F" w:rsidP="00FA30ED">
      <w:pPr>
        <w:pStyle w:val="ConsNormal"/>
        <w:widowControl/>
        <w:ind w:right="0" w:firstLine="709"/>
        <w:jc w:val="both"/>
        <w:rPr>
          <w:sz w:val="24"/>
          <w:szCs w:val="24"/>
        </w:rPr>
      </w:pPr>
      <w:r w:rsidRPr="00FA30ED">
        <w:rPr>
          <w:sz w:val="24"/>
          <w:szCs w:val="24"/>
        </w:rPr>
        <w:t>- организует составление программы социально-экономического развития</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проекта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методическое руководство в области составления и исполнения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методику формирования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соответствующий финансовый год и плановый период и утверждает ее;</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обслуживания и управления муниципальным долгом и вносит его на утверждение Администрации </w:t>
      </w:r>
      <w:r w:rsidR="00F51B1C" w:rsidRPr="00FA30ED">
        <w:rPr>
          <w:sz w:val="24"/>
          <w:szCs w:val="24"/>
        </w:rPr>
        <w:t>Нижнереутчан</w:t>
      </w:r>
      <w:r w:rsidR="00C246D6"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ведения муниципальной долговой книги и вносит его на утверждение Администрации </w:t>
      </w:r>
      <w:r w:rsidR="00F51B1C" w:rsidRPr="00FA30ED">
        <w:rPr>
          <w:sz w:val="24"/>
          <w:szCs w:val="24"/>
        </w:rPr>
        <w:t>Нижнереутчан</w:t>
      </w:r>
      <w:r w:rsidR="00C246D6" w:rsidRPr="00FA30ED">
        <w:rPr>
          <w:sz w:val="24"/>
          <w:szCs w:val="24"/>
        </w:rPr>
        <w:t xml:space="preserve">ского </w:t>
      </w:r>
      <w:r w:rsidRPr="00FA30ED">
        <w:rPr>
          <w:sz w:val="24"/>
          <w:szCs w:val="24"/>
        </w:rPr>
        <w:t>сельсовета, ведет муниципальную долговую книгу;</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ведения реестра расходных обязательств, вносит его на утверждение Администрации </w:t>
      </w:r>
      <w:r w:rsidR="00F51B1C" w:rsidRPr="00FA30ED">
        <w:rPr>
          <w:sz w:val="24"/>
          <w:szCs w:val="24"/>
        </w:rPr>
        <w:t>Нижнереутчан</w:t>
      </w:r>
      <w:r w:rsidR="00C246D6" w:rsidRPr="00FA30ED">
        <w:rPr>
          <w:sz w:val="24"/>
          <w:szCs w:val="24"/>
        </w:rPr>
        <w:t>ского</w:t>
      </w:r>
      <w:r w:rsidRPr="00FA30ED">
        <w:rPr>
          <w:sz w:val="24"/>
          <w:szCs w:val="24"/>
        </w:rPr>
        <w:t xml:space="preserve"> сельсовета, ведет реестр расходных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получает от органов исполнительной власти области, органов местного самоуправления, главных распорядителей и получателей средств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организаций расположенных на территории района сведения необходимые для составления и исполнения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проектирует предельные объемы бюджетных ассигнований по главным распорядителям средств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организует исполнение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устанавливает порядок составления и ведения сводной бюджетной росписи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бюджетных росписей главных распорядителей средств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FA30ED" w:rsidRDefault="0078310F" w:rsidP="00FA30ED">
      <w:pPr>
        <w:pStyle w:val="ConsNormal"/>
        <w:widowControl/>
        <w:ind w:right="0" w:firstLine="709"/>
        <w:jc w:val="both"/>
        <w:rPr>
          <w:sz w:val="24"/>
          <w:szCs w:val="24"/>
        </w:rPr>
      </w:pPr>
      <w:r w:rsidRPr="00FA30ED">
        <w:rPr>
          <w:sz w:val="24"/>
          <w:szCs w:val="24"/>
        </w:rPr>
        <w:t>- составляет и ведет сводную бюджетную роспись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sidR="004E48BF" w:rsidRPr="00FA30ED">
        <w:rPr>
          <w:sz w:val="24"/>
          <w:szCs w:val="24"/>
        </w:rPr>
        <w:t>Нижнереутчан</w:t>
      </w:r>
      <w:r w:rsidR="00FC3FB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порядок предоставления межбюджетных трансфертов из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и вносит его на утверждение Администрации </w:t>
      </w:r>
      <w:r w:rsidR="004E48BF" w:rsidRPr="00FA30ED">
        <w:rPr>
          <w:sz w:val="24"/>
          <w:szCs w:val="24"/>
        </w:rPr>
        <w:t>Нижнереутчан</w:t>
      </w:r>
      <w:r w:rsidR="00FC3FB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методическое руководство подготовкой главными распорядителями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обоснований бюджетных ассигнований;</w:t>
      </w:r>
    </w:p>
    <w:p w:rsidR="0078310F" w:rsidRPr="00FA30ED" w:rsidRDefault="0078310F" w:rsidP="00FA30ED">
      <w:pPr>
        <w:pStyle w:val="ConsNormal"/>
        <w:widowControl/>
        <w:ind w:right="0" w:firstLine="709"/>
        <w:jc w:val="both"/>
        <w:rPr>
          <w:sz w:val="24"/>
          <w:szCs w:val="24"/>
        </w:rPr>
      </w:pPr>
      <w:r w:rsidRPr="00FA30ED">
        <w:rPr>
          <w:sz w:val="24"/>
          <w:szCs w:val="24"/>
        </w:rPr>
        <w:t>- 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78310F" w:rsidRPr="00FA30ED" w:rsidRDefault="0078310F" w:rsidP="00FA30ED">
      <w:pPr>
        <w:pStyle w:val="ConsNormal"/>
        <w:widowControl/>
        <w:ind w:right="0" w:firstLine="709"/>
        <w:jc w:val="both"/>
        <w:rPr>
          <w:sz w:val="24"/>
          <w:szCs w:val="24"/>
        </w:rPr>
      </w:pPr>
      <w:r w:rsidRPr="00FA30ED">
        <w:rPr>
          <w:sz w:val="24"/>
          <w:szCs w:val="24"/>
        </w:rPr>
        <w:t>- рассматривает мотивированные предложения главных распорядителей бюджетных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порядок использования средств резервного фонда Администрации</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и вносит его на утверждение в Администрацию </w:t>
      </w:r>
      <w:r w:rsidR="004E48BF" w:rsidRPr="00FA30ED">
        <w:rPr>
          <w:sz w:val="24"/>
          <w:szCs w:val="24"/>
        </w:rPr>
        <w:t>Нижнереутчан</w:t>
      </w:r>
      <w:r w:rsidR="001B1E1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нормативное и методическое обеспечение резервного фонда;</w:t>
      </w:r>
    </w:p>
    <w:p w:rsidR="0078310F" w:rsidRPr="00FA30ED" w:rsidRDefault="0078310F" w:rsidP="00FA30ED">
      <w:pPr>
        <w:pStyle w:val="ConsNormal"/>
        <w:widowControl/>
        <w:ind w:right="0" w:firstLine="709"/>
        <w:jc w:val="both"/>
        <w:rPr>
          <w:sz w:val="24"/>
          <w:szCs w:val="24"/>
        </w:rPr>
      </w:pPr>
      <w:r w:rsidRPr="00FA30ED">
        <w:rPr>
          <w:sz w:val="24"/>
          <w:szCs w:val="24"/>
        </w:rPr>
        <w:t>- готовит ежемесячную информацию о расходовании средств резервного фонда Администрации</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в Собрание депутатов </w:t>
      </w:r>
      <w:r w:rsidR="004E48BF" w:rsidRPr="00FA30ED">
        <w:rPr>
          <w:sz w:val="24"/>
          <w:szCs w:val="24"/>
        </w:rPr>
        <w:t>Нижнереутчан</w:t>
      </w:r>
      <w:r w:rsidR="001B1E19"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нормативное и методическое обеспечение средствами, предусмотренными Отделу бухгалтерского учета и распоряжением имуществом по подразделам 0113 «Другие общегосударственные вопросы», готовит ежемесячную информацию о расходовании сре</w:t>
      </w:r>
      <w:proofErr w:type="gramStart"/>
      <w:r w:rsidRPr="00FA30ED">
        <w:rPr>
          <w:sz w:val="24"/>
          <w:szCs w:val="24"/>
        </w:rPr>
        <w:t>дств дл</w:t>
      </w:r>
      <w:proofErr w:type="gramEnd"/>
      <w:r w:rsidRPr="00FA30ED">
        <w:rPr>
          <w:sz w:val="24"/>
          <w:szCs w:val="24"/>
        </w:rPr>
        <w:t xml:space="preserve">я Собрания депутатов </w:t>
      </w:r>
      <w:r w:rsidR="004E48BF" w:rsidRPr="00FA30ED">
        <w:rPr>
          <w:sz w:val="24"/>
          <w:szCs w:val="24"/>
        </w:rPr>
        <w:t>Нижнереутчан</w:t>
      </w:r>
      <w:r w:rsidR="001B1E1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управление операциями со средствами на едином счете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ведет сводный реестр главных администраторов, администраторов источников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 доводит до главных распорядителей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бюджетные ассигнования и лимиты бюджетных обязательств; </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порядок составления и ведения кассового плана исполнения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и представляет его на утверждение Администрации </w:t>
      </w:r>
      <w:r w:rsidR="004E48BF" w:rsidRPr="00FA30ED">
        <w:rPr>
          <w:sz w:val="24"/>
          <w:szCs w:val="24"/>
        </w:rPr>
        <w:t>Нижнереутчан</w:t>
      </w:r>
      <w:r w:rsidR="001B1E19"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ведение кассового плана исполнения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ведет учет операций по кассовому исполнению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составляет отчет и представляет его в комитет финансов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полномочия, установленные Бюджетным кодексом Российской Федерации.</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5. Контрольно-счетный орган</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 – Ревизионная комиссия</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 xml:space="preserve">Медвенского района Курской области (далее – Ревизионная комиссия </w:t>
      </w:r>
      <w:r w:rsidR="004E48BF" w:rsidRPr="00FA30ED">
        <w:rPr>
          <w:rFonts w:ascii="Arial" w:hAnsi="Arial" w:cs="Arial"/>
        </w:rPr>
        <w:t>Нижнереутчан</w:t>
      </w:r>
      <w:r w:rsidR="00346955" w:rsidRPr="00FA30ED">
        <w:rPr>
          <w:rFonts w:ascii="Arial" w:hAnsi="Arial" w:cs="Arial"/>
        </w:rPr>
        <w:t xml:space="preserve">ского </w:t>
      </w:r>
      <w:r w:rsidRPr="00FA30ED">
        <w:rPr>
          <w:rFonts w:ascii="Arial" w:hAnsi="Arial" w:cs="Arial"/>
        </w:rPr>
        <w:t>сельсовет</w:t>
      </w:r>
      <w:r w:rsidR="00346955" w:rsidRPr="00FA30ED">
        <w:rPr>
          <w:rFonts w:ascii="Arial" w:hAnsi="Arial" w:cs="Arial"/>
        </w:rPr>
        <w:t>а</w:t>
      </w:r>
      <w:r w:rsidRPr="00FA30ED">
        <w:rPr>
          <w:rFonts w:ascii="Arial" w:hAnsi="Arial" w:cs="Arial"/>
        </w:rPr>
        <w:t>):</w:t>
      </w:r>
    </w:p>
    <w:p w:rsidR="0078310F" w:rsidRPr="00FA30ED" w:rsidRDefault="0078310F" w:rsidP="00FA30ED">
      <w:pPr>
        <w:pStyle w:val="ConsNormal"/>
        <w:widowControl/>
        <w:ind w:right="0" w:firstLine="709"/>
        <w:jc w:val="both"/>
        <w:rPr>
          <w:sz w:val="24"/>
          <w:szCs w:val="24"/>
        </w:rPr>
      </w:pPr>
      <w:r w:rsidRPr="00FA30ED">
        <w:rPr>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проводит экспертизу проектов законов (решений) о бюджете</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том числе обоснованности показателей (параметров и характеристик) бюджетов;</w:t>
      </w:r>
    </w:p>
    <w:p w:rsidR="0078310F" w:rsidRPr="00FA30ED" w:rsidRDefault="0078310F" w:rsidP="00FA30ED">
      <w:pPr>
        <w:pStyle w:val="ConsNormal"/>
        <w:widowControl/>
        <w:ind w:right="0" w:firstLine="709"/>
        <w:jc w:val="both"/>
        <w:rPr>
          <w:sz w:val="24"/>
          <w:szCs w:val="24"/>
        </w:rPr>
      </w:pPr>
      <w:r w:rsidRPr="00FA30ED">
        <w:rPr>
          <w:sz w:val="24"/>
          <w:szCs w:val="24"/>
        </w:rPr>
        <w:t>- проводит экспертизу муниципальных программ;</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внешнюю проверку годового отчета об исполнении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осуществляет иные полномочия в соответствии с положением о Ревизионной комиссии </w:t>
      </w:r>
      <w:r w:rsidR="004E48BF" w:rsidRPr="00FA30ED">
        <w:rPr>
          <w:sz w:val="24"/>
          <w:szCs w:val="24"/>
        </w:rPr>
        <w:t>Нижнереутчан</w:t>
      </w:r>
      <w:r w:rsidR="007F0EDB"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b/>
          <w:sz w:val="24"/>
          <w:szCs w:val="24"/>
        </w:rPr>
      </w:pPr>
      <w:r w:rsidRPr="00FA30ED">
        <w:rPr>
          <w:b/>
          <w:sz w:val="24"/>
          <w:szCs w:val="24"/>
        </w:rPr>
        <w:t>6. Главный распорядитель бюджетных средств бюджета</w:t>
      </w:r>
      <w:r w:rsidR="0077684E" w:rsidRPr="00FA30ED">
        <w:rPr>
          <w:b/>
          <w:sz w:val="24"/>
          <w:szCs w:val="24"/>
        </w:rPr>
        <w:t xml:space="preserve"> </w:t>
      </w:r>
      <w:r w:rsidR="004E48BF" w:rsidRPr="00FA30ED">
        <w:rPr>
          <w:b/>
          <w:sz w:val="24"/>
          <w:szCs w:val="24"/>
        </w:rPr>
        <w:t>Нижнереутчан</w:t>
      </w:r>
      <w:r w:rsidR="0077684E" w:rsidRPr="00FA30ED">
        <w:rPr>
          <w:b/>
          <w:sz w:val="24"/>
          <w:szCs w:val="24"/>
        </w:rPr>
        <w:t xml:space="preserve">ского сельсовета </w:t>
      </w:r>
      <w:r w:rsidRPr="00FA30ED">
        <w:rPr>
          <w:b/>
          <w:bCs/>
          <w:sz w:val="24"/>
          <w:szCs w:val="24"/>
        </w:rPr>
        <w:t>Медвенского района Курской области</w:t>
      </w:r>
      <w:r w:rsidRPr="00FA30ED">
        <w:rPr>
          <w:b/>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xml:space="preserve">- обеспечивает результативность, </w:t>
      </w:r>
      <w:proofErr w:type="spellStart"/>
      <w:r w:rsidRPr="00FA30ED">
        <w:rPr>
          <w:sz w:val="24"/>
          <w:szCs w:val="24"/>
        </w:rPr>
        <w:t>адресность</w:t>
      </w:r>
      <w:proofErr w:type="spellEnd"/>
      <w:r w:rsidRPr="00FA30ED">
        <w:rPr>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формирует перечень подведомственных ему распорядителей и получателей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планирование соответствующих расходов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составляет обоснования бюджетных ассигнований;</w:t>
      </w:r>
    </w:p>
    <w:p w:rsidR="0078310F" w:rsidRPr="00FA30ED" w:rsidRDefault="0078310F" w:rsidP="00FA30ED">
      <w:pPr>
        <w:pStyle w:val="ConsNormal"/>
        <w:widowControl/>
        <w:ind w:right="0" w:firstLine="709"/>
        <w:jc w:val="both"/>
        <w:rPr>
          <w:sz w:val="24"/>
          <w:szCs w:val="24"/>
        </w:rPr>
      </w:pPr>
      <w:r w:rsidRPr="00FA30ED">
        <w:rPr>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вносит предложения по формированию и изменению лимитов бюджетных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вносит предложения по формированию и изменению сводной бюджетной росписи;</w:t>
      </w:r>
    </w:p>
    <w:p w:rsidR="0078310F" w:rsidRPr="00FA30ED" w:rsidRDefault="0078310F" w:rsidP="00FA30ED">
      <w:pPr>
        <w:pStyle w:val="ConsNormal"/>
        <w:widowControl/>
        <w:ind w:right="0" w:firstLine="709"/>
        <w:jc w:val="both"/>
        <w:rPr>
          <w:sz w:val="24"/>
          <w:szCs w:val="24"/>
        </w:rPr>
      </w:pPr>
      <w:r w:rsidRPr="00FA30ED">
        <w:rPr>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и утверждает государственные (муниципальные) задания;</w:t>
      </w:r>
    </w:p>
    <w:p w:rsidR="0078310F" w:rsidRPr="00FA30ED" w:rsidRDefault="0078310F" w:rsidP="00FA30ED">
      <w:pPr>
        <w:pStyle w:val="ConsNormal"/>
        <w:widowControl/>
        <w:ind w:right="0" w:firstLine="709"/>
        <w:jc w:val="both"/>
        <w:rPr>
          <w:sz w:val="24"/>
          <w:szCs w:val="24"/>
        </w:rPr>
      </w:pPr>
      <w:r w:rsidRPr="00FA30ED">
        <w:rPr>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бюджетную отчетность главного распорядителя бюджетных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xml:space="preserve">- выступает </w:t>
      </w:r>
      <w:proofErr w:type="gramStart"/>
      <w:r w:rsidRPr="00FA30ED">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FA30ED">
        <w:rPr>
          <w:sz w:val="24"/>
          <w:szCs w:val="24"/>
        </w:rPr>
        <w:t>;</w:t>
      </w:r>
    </w:p>
    <w:p w:rsidR="0078310F" w:rsidRPr="00FA30ED" w:rsidRDefault="0078310F"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A30ED">
        <w:rPr>
          <w:rFonts w:ascii="Arial" w:hAnsi="Arial" w:cs="Arial"/>
        </w:rPr>
        <w:t>Федерации полномочия главного распорядителя средств бюджета муниципального образования</w:t>
      </w:r>
      <w:proofErr w:type="gramEnd"/>
      <w:r w:rsidRPr="00FA30ED">
        <w:rPr>
          <w:rFonts w:ascii="Arial" w:hAnsi="Arial" w:cs="Arial"/>
        </w:rPr>
        <w:t>;</w:t>
      </w:r>
    </w:p>
    <w:p w:rsidR="0078310F" w:rsidRPr="00FA30ED" w:rsidRDefault="0078310F"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выступает </w:t>
      </w:r>
      <w:proofErr w:type="gramStart"/>
      <w:r w:rsidRPr="00FA30ED">
        <w:rPr>
          <w:rFonts w:ascii="Arial" w:hAnsi="Arial" w:cs="Arial"/>
        </w:rPr>
        <w:t>в суде соответственно от имени муниципального образования в качестве представителя истца по искам о взыскании</w:t>
      </w:r>
      <w:proofErr w:type="gramEnd"/>
      <w:r w:rsidRPr="00FA30ED">
        <w:rPr>
          <w:rFonts w:ascii="Arial" w:hAnsi="Arial" w:cs="Arial"/>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78310F" w:rsidRPr="00FA30ED" w:rsidRDefault="0078310F" w:rsidP="00FA30ED">
      <w:pPr>
        <w:pStyle w:val="ConsNormal"/>
        <w:widowControl/>
        <w:ind w:right="0" w:firstLine="709"/>
        <w:jc w:val="both"/>
        <w:rPr>
          <w:sz w:val="24"/>
          <w:szCs w:val="24"/>
        </w:rPr>
      </w:pPr>
      <w:r w:rsidRPr="00FA30ED">
        <w:rPr>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FA30ED" w:rsidRDefault="0078310F" w:rsidP="00FA30ED">
      <w:pPr>
        <w:pStyle w:val="ConsNormal"/>
        <w:widowControl/>
        <w:ind w:right="0" w:firstLine="709"/>
        <w:jc w:val="both"/>
        <w:rPr>
          <w:sz w:val="24"/>
          <w:szCs w:val="24"/>
        </w:rPr>
      </w:pPr>
      <w:r w:rsidRPr="00FA30ED">
        <w:rPr>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FA30ED" w:rsidRDefault="0078310F" w:rsidP="00FA30ED">
      <w:pPr>
        <w:pStyle w:val="ConsPlusNormal"/>
        <w:ind w:firstLine="709"/>
        <w:jc w:val="both"/>
        <w:rPr>
          <w:sz w:val="24"/>
          <w:szCs w:val="24"/>
        </w:rPr>
      </w:pPr>
      <w:r w:rsidRPr="00FA30ED">
        <w:rPr>
          <w:sz w:val="24"/>
          <w:szCs w:val="24"/>
        </w:rPr>
        <w:t>Главный распорядитель (распорядитель) бюджетных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в случаях, установленных Правительством Российской Федерации, Администрацией </w:t>
      </w:r>
      <w:r w:rsidR="004E48BF" w:rsidRPr="00FA30ED">
        <w:rPr>
          <w:sz w:val="24"/>
          <w:szCs w:val="24"/>
        </w:rPr>
        <w:t>Нижнереутчан</w:t>
      </w:r>
      <w:r w:rsidR="001215BF" w:rsidRPr="00FA30ED">
        <w:rPr>
          <w:sz w:val="24"/>
          <w:szCs w:val="24"/>
        </w:rPr>
        <w:t>ского</w:t>
      </w:r>
      <w:r w:rsidRPr="00FA30ED">
        <w:rPr>
          <w:sz w:val="24"/>
          <w:szCs w:val="24"/>
        </w:rPr>
        <w:t xml:space="preserve"> сельсовета, в порядке, установленном финансовым органом</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1) своих бюджетных полномочий получателя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w:t>
      </w:r>
      <w:r w:rsidR="001215BF" w:rsidRPr="00FA30ED">
        <w:rPr>
          <w:rFonts w:ascii="Arial" w:hAnsi="Arial" w:cs="Arial"/>
          <w:lang w:val="ru-RU"/>
        </w:rPr>
        <w:t>,</w:t>
      </w:r>
      <w:r w:rsidRPr="00FA30ED">
        <w:rPr>
          <w:rFonts w:ascii="Arial" w:hAnsi="Arial" w:cs="Arial"/>
          <w:lang w:val="ru-RU"/>
        </w:rPr>
        <w:t xml:space="preserve"> находящимся в его ведении получателям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или Федеральному казначейству (финансовому органу</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2) полномочий получателей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находящихся в ведении главного распорядителя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другим получателям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Нижнереутчанс</w:t>
      </w:r>
      <w:r w:rsidR="0077684E" w:rsidRPr="00FA30ED">
        <w:rPr>
          <w:rFonts w:ascii="Arial" w:hAnsi="Arial" w:cs="Arial"/>
          <w:lang w:val="ru-RU"/>
        </w:rPr>
        <w:t xml:space="preserve">кого сельсовета </w:t>
      </w:r>
      <w:r w:rsidRPr="00FA30ED">
        <w:rPr>
          <w:rFonts w:ascii="Arial" w:hAnsi="Arial" w:cs="Arial"/>
          <w:lang w:val="ru-RU"/>
        </w:rPr>
        <w:t>Медвенского района Курской области, находящимся в его ведении.</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7. Получатель бюджетных средств</w:t>
      </w:r>
      <w:r w:rsidRPr="00FA30ED">
        <w:rPr>
          <w:rFonts w:ascii="Arial" w:hAnsi="Arial" w:cs="Arial"/>
          <w:b w:val="0"/>
        </w:rPr>
        <w:t xml:space="preserve"> </w:t>
      </w:r>
      <w:r w:rsidRPr="00FA30ED">
        <w:rPr>
          <w:rFonts w:ascii="Arial" w:hAnsi="Arial" w:cs="Arial"/>
        </w:rPr>
        <w:t>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составляет и исполняет бюджетную смету;</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обеспечивает результативность, целевой характер использования предусмотренных ему бюджетных ассигнований;</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вносит соответствующему главному распорядителю бюджетных средств, предложения по изменению бюджетной росписи;</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ведет бюджетный учет (обеспечивает ведение бюджетного учета);</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осуществляет иные полномочия в соответствии с Бюджетным кодексом Российской Федерации и принятыми в соответствии с ним нормативными правовыми актами</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 xml:space="preserve">Медвенского района Курской области, регулирующими бюджетные правоотношения. </w:t>
      </w:r>
    </w:p>
    <w:p w:rsidR="0078310F" w:rsidRPr="00FA30ED" w:rsidRDefault="0078310F" w:rsidP="00FA30ED">
      <w:pPr>
        <w:pStyle w:val="afa"/>
        <w:ind w:firstLine="709"/>
        <w:jc w:val="both"/>
        <w:rPr>
          <w:rFonts w:ascii="Arial" w:hAnsi="Arial" w:cs="Arial"/>
          <w:lang w:val="ru-RU"/>
        </w:rPr>
      </w:pPr>
      <w:proofErr w:type="gramStart"/>
      <w:r w:rsidRPr="00FA30ED">
        <w:rPr>
          <w:rFonts w:ascii="Arial" w:hAnsi="Arial" w:cs="Arial"/>
          <w:lang w:val="ru-RU"/>
        </w:rPr>
        <w:t>Получатель средств бюджета</w:t>
      </w:r>
      <w:r w:rsidR="0077684E" w:rsidRPr="00FA30ED">
        <w:rPr>
          <w:rFonts w:ascii="Arial" w:hAnsi="Arial" w:cs="Arial"/>
          <w:lang w:val="ru-RU"/>
        </w:rPr>
        <w:t xml:space="preserve"> </w:t>
      </w:r>
      <w:r w:rsidR="0016154F" w:rsidRPr="00FA30ED">
        <w:rPr>
          <w:rFonts w:ascii="Arial" w:hAnsi="Arial" w:cs="Arial"/>
          <w:lang w:val="ru-RU"/>
        </w:rPr>
        <w:t>Нижнереутчанского</w:t>
      </w:r>
      <w:r w:rsidR="0077684E" w:rsidRPr="00FA30ED">
        <w:rPr>
          <w:rFonts w:ascii="Arial" w:hAnsi="Arial" w:cs="Arial"/>
          <w:lang w:val="ru-RU"/>
        </w:rPr>
        <w:t xml:space="preserve"> сельсовета </w:t>
      </w:r>
      <w:r w:rsidRPr="00FA30ED">
        <w:rPr>
          <w:rFonts w:ascii="Arial" w:hAnsi="Arial" w:cs="Arial"/>
          <w:lang w:val="ru-RU"/>
        </w:rPr>
        <w:t>Медвенского района Курской области передает другому получателю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бюджетные полномочия в порядке, установленном финансовым органом</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указанным в пункте</w:t>
      </w:r>
      <w:proofErr w:type="gramEnd"/>
      <w:r w:rsidRPr="00FA30ED">
        <w:rPr>
          <w:rFonts w:ascii="Arial" w:hAnsi="Arial" w:cs="Arial"/>
          <w:lang w:val="ru-RU"/>
        </w:rPr>
        <w:t xml:space="preserve"> 6 статьи 7 настоящего Решения.</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8. Главный администратор доходов 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перечень подведомственных ему администраторов доходов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представляет сведения, необходимые для составления проекта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представляет сведения для составления и ведения кассового плана; </w:t>
      </w:r>
    </w:p>
    <w:p w:rsidR="0078310F" w:rsidRPr="00FA30ED" w:rsidRDefault="0078310F" w:rsidP="00FA30ED">
      <w:pPr>
        <w:pStyle w:val="ConsNormal"/>
        <w:widowControl/>
        <w:ind w:right="0" w:firstLine="709"/>
        <w:jc w:val="both"/>
        <w:rPr>
          <w:sz w:val="24"/>
          <w:szCs w:val="24"/>
        </w:rPr>
      </w:pPr>
      <w:r w:rsidRPr="00FA30ED">
        <w:rPr>
          <w:sz w:val="24"/>
          <w:szCs w:val="24"/>
        </w:rPr>
        <w:t>- формирует и представляет бюджетную отчетность главного администратора доходов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ведет реестр источников доходов бюджета по закрепленным за ним источникам доходов на основании перечня источников доходов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методику прогнозирования поступлений доходов в бюджет</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принимает решение о признании безнадежной к взысканию задолженности по платежам в бюджет</w:t>
      </w:r>
      <w:r w:rsidR="0077684E" w:rsidRPr="00FA30ED">
        <w:rPr>
          <w:sz w:val="24"/>
          <w:szCs w:val="24"/>
        </w:rPr>
        <w:t xml:space="preserve"> </w:t>
      </w:r>
      <w:r w:rsidR="004E48BF" w:rsidRPr="00FA30ED">
        <w:rPr>
          <w:sz w:val="24"/>
          <w:szCs w:val="24"/>
        </w:rPr>
        <w:t>Нижнереутчанс</w:t>
      </w:r>
      <w:r w:rsidR="0077684E" w:rsidRPr="00FA30ED">
        <w:rPr>
          <w:sz w:val="24"/>
          <w:szCs w:val="24"/>
        </w:rPr>
        <w:t xml:space="preserve">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9. Главный администратор источников финансирования дефицита 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перечни подведомственных ему администраторов источников финансирования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планирование (прогнозирование) поступлений и выплат по источникам финансирования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обеспечивает </w:t>
      </w:r>
      <w:proofErr w:type="spellStart"/>
      <w:r w:rsidRPr="00FA30ED">
        <w:rPr>
          <w:sz w:val="24"/>
          <w:szCs w:val="24"/>
        </w:rPr>
        <w:t>адресность</w:t>
      </w:r>
      <w:proofErr w:type="spellEnd"/>
      <w:r w:rsidRPr="00FA30ED">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формирует бюджетную отчетность главного </w:t>
      </w:r>
      <w:proofErr w:type="gramStart"/>
      <w:r w:rsidRPr="00FA30ED">
        <w:rPr>
          <w:sz w:val="24"/>
          <w:szCs w:val="24"/>
        </w:rPr>
        <w:t>администратора источников финансирования дефицита бюджета</w:t>
      </w:r>
      <w:proofErr w:type="gramEnd"/>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Default="0078310F" w:rsidP="00FA30ED">
      <w:pPr>
        <w:pStyle w:val="ConsNormal"/>
        <w:widowControl/>
        <w:ind w:right="0" w:firstLine="709"/>
        <w:jc w:val="both"/>
        <w:rPr>
          <w:sz w:val="24"/>
          <w:szCs w:val="24"/>
        </w:rPr>
      </w:pPr>
      <w:r w:rsidRPr="00FA30ED">
        <w:rPr>
          <w:sz w:val="24"/>
          <w:szCs w:val="24"/>
        </w:rPr>
        <w:t>- составляет обоснования бюджетных ассигнований.</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8. Доходы 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Default="0078310F" w:rsidP="00FA30ED">
      <w:pPr>
        <w:pStyle w:val="ConsNormal"/>
        <w:ind w:right="0" w:firstLine="709"/>
        <w:jc w:val="both"/>
        <w:rPr>
          <w:sz w:val="24"/>
          <w:szCs w:val="24"/>
        </w:rPr>
      </w:pPr>
      <w:r w:rsidRPr="00FA30ED">
        <w:rPr>
          <w:sz w:val="24"/>
          <w:szCs w:val="24"/>
        </w:rPr>
        <w:t>Доходы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FA30ED" w:rsidRPr="00FA30ED" w:rsidRDefault="00FA30ED" w:rsidP="00FA30ED">
      <w:pPr>
        <w:pStyle w:val="ConsNormal"/>
        <w:ind w:right="0" w:firstLine="709"/>
        <w:jc w:val="both"/>
        <w:rPr>
          <w:sz w:val="24"/>
          <w:szCs w:val="24"/>
        </w:rPr>
      </w:pP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b/>
          <w:bCs/>
          <w:sz w:val="24"/>
          <w:szCs w:val="24"/>
        </w:rPr>
        <w:t>Статья 8.1. Налоговые доходы бюджета Нижнереутчанского сельсовета Медвенского района Курской области</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1. В бюджет Нижнереутчанского сельсовета Медвенского района Курской области зачисляются налоговые доходы от следующих местных налогов в соответствии с </w:t>
      </w:r>
      <w:hyperlink r:id="rId5" w:history="1">
        <w:r w:rsidRPr="00FA30ED">
          <w:rPr>
            <w:rFonts w:ascii="Arial" w:eastAsia="Times New Roman" w:hAnsi="Arial" w:cs="Arial"/>
            <w:color w:val="0000FF"/>
            <w:sz w:val="24"/>
            <w:szCs w:val="24"/>
            <w:u w:val="single"/>
          </w:rPr>
          <w:t>законодательством</w:t>
        </w:r>
      </w:hyperlink>
      <w:r w:rsidRPr="00FA30ED">
        <w:rPr>
          <w:rFonts w:ascii="Arial" w:eastAsia="Times New Roman" w:hAnsi="Arial" w:cs="Arial"/>
          <w:sz w:val="24"/>
          <w:szCs w:val="24"/>
        </w:rPr>
        <w:t xml:space="preserve"> Российской Федерации о налогах и сборах:</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земельного налога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налога на имущество физических лиц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2. В бюджет Нижнереутчанского сельсовета Медвенского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налога на доходы физических лиц - по нормативу 2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единого сельскохозяйственного налога - по нормативу 30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proofErr w:type="gramStart"/>
      <w:r w:rsidRPr="00FA30ED">
        <w:rPr>
          <w:rFonts w:ascii="Arial" w:eastAsia="Times New Roman" w:hAnsi="Arial" w:cs="Arial"/>
          <w:sz w:val="24"/>
          <w:szCs w:val="24"/>
        </w:rPr>
        <w:t xml:space="preserve">-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6" w:history="1">
        <w:r w:rsidRPr="00FA30ED">
          <w:rPr>
            <w:rFonts w:ascii="Arial" w:eastAsia="Times New Roman" w:hAnsi="Arial" w:cs="Arial"/>
            <w:color w:val="0000FF"/>
            <w:sz w:val="24"/>
            <w:szCs w:val="24"/>
            <w:u w:val="single"/>
          </w:rPr>
          <w:t>актами</w:t>
        </w:r>
      </w:hyperlink>
      <w:r w:rsidRPr="00FA30ED">
        <w:rPr>
          <w:rFonts w:ascii="Arial" w:eastAsia="Times New Roman" w:hAnsi="Arial" w:cs="Arial"/>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3. В бюджет Нижнереутчанского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7" w:history="1">
        <w:r w:rsidRPr="00FA30ED">
          <w:rPr>
            <w:rFonts w:ascii="Arial" w:eastAsia="Times New Roman" w:hAnsi="Arial" w:cs="Arial"/>
            <w:color w:val="0000FF"/>
            <w:sz w:val="24"/>
            <w:szCs w:val="24"/>
            <w:u w:val="single"/>
          </w:rPr>
          <w:t>статьей 58</w:t>
        </w:r>
      </w:hyperlink>
      <w:r w:rsidRPr="00FA30ED">
        <w:rPr>
          <w:rFonts w:ascii="Arial" w:eastAsia="Times New Roman" w:hAnsi="Arial" w:cs="Arial"/>
          <w:sz w:val="24"/>
          <w:szCs w:val="24"/>
        </w:rPr>
        <w:t xml:space="preserve"> настоящего Бюджетного Кодекса Российской Федерации.</w:t>
      </w:r>
    </w:p>
    <w:p w:rsidR="004C336C"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4. В бюджет Нижнереутчанского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8" w:history="1">
        <w:r w:rsidRPr="00FA30ED">
          <w:rPr>
            <w:rFonts w:ascii="Arial" w:eastAsia="Times New Roman" w:hAnsi="Arial" w:cs="Arial"/>
            <w:color w:val="0000FF"/>
            <w:sz w:val="24"/>
            <w:szCs w:val="24"/>
            <w:u w:val="single"/>
          </w:rPr>
          <w:t>статьей 63</w:t>
        </w:r>
      </w:hyperlink>
      <w:r w:rsidRPr="00FA30ED">
        <w:rPr>
          <w:rFonts w:ascii="Arial" w:eastAsia="Times New Roman" w:hAnsi="Arial" w:cs="Arial"/>
          <w:sz w:val="24"/>
          <w:szCs w:val="24"/>
        </w:rPr>
        <w:t>Бюджетного Кодекса Российской Федерации.</w:t>
      </w:r>
    </w:p>
    <w:p w:rsidR="00FA30ED" w:rsidRPr="00FA30ED" w:rsidRDefault="00FA30ED" w:rsidP="00FA30ED">
      <w:pPr>
        <w:spacing w:after="0" w:line="240" w:lineRule="auto"/>
        <w:ind w:firstLine="709"/>
        <w:jc w:val="both"/>
        <w:rPr>
          <w:rFonts w:ascii="Arial" w:eastAsia="Times New Roman" w:hAnsi="Arial" w:cs="Arial"/>
          <w:sz w:val="24"/>
          <w:szCs w:val="24"/>
        </w:rPr>
      </w:pP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b/>
          <w:bCs/>
          <w:sz w:val="24"/>
          <w:szCs w:val="24"/>
        </w:rPr>
        <w:t>Статья 9. Неналоговые доходы бюджета Нижнереутчанского сельсовета Медвенского района Курской области</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Неналоговые доходы бюджета Нижнереутчанского сельсовета Медвенского района Курской области формируются в соответствии со </w:t>
      </w:r>
      <w:hyperlink r:id="rId9" w:history="1">
        <w:r w:rsidRPr="00FA30ED">
          <w:rPr>
            <w:rFonts w:ascii="Arial" w:eastAsia="Times New Roman" w:hAnsi="Arial" w:cs="Arial"/>
            <w:color w:val="0000FF"/>
            <w:sz w:val="24"/>
            <w:szCs w:val="24"/>
            <w:u w:val="single"/>
          </w:rPr>
          <w:t>статьями 41</w:t>
        </w:r>
      </w:hyperlink>
      <w:r w:rsidRPr="00FA30ED">
        <w:rPr>
          <w:rFonts w:ascii="Arial" w:eastAsia="Times New Roman" w:hAnsi="Arial" w:cs="Arial"/>
          <w:sz w:val="24"/>
          <w:szCs w:val="24"/>
        </w:rPr>
        <w:t xml:space="preserve">, </w:t>
      </w:r>
      <w:hyperlink r:id="rId10" w:history="1">
        <w:r w:rsidRPr="00FA30ED">
          <w:rPr>
            <w:rFonts w:ascii="Arial" w:eastAsia="Times New Roman" w:hAnsi="Arial" w:cs="Arial"/>
            <w:color w:val="0000FF"/>
            <w:sz w:val="24"/>
            <w:szCs w:val="24"/>
            <w:u w:val="single"/>
          </w:rPr>
          <w:t>42</w:t>
        </w:r>
      </w:hyperlink>
      <w:r w:rsidRPr="00FA30ED">
        <w:rPr>
          <w:rFonts w:ascii="Arial" w:eastAsia="Times New Roman" w:hAnsi="Arial" w:cs="Arial"/>
          <w:sz w:val="24"/>
          <w:szCs w:val="24"/>
        </w:rPr>
        <w:t xml:space="preserve"> и </w:t>
      </w:r>
      <w:hyperlink r:id="rId11" w:history="1">
        <w:r w:rsidRPr="00FA30ED">
          <w:rPr>
            <w:rFonts w:ascii="Arial" w:eastAsia="Times New Roman" w:hAnsi="Arial" w:cs="Arial"/>
            <w:color w:val="0000FF"/>
            <w:sz w:val="24"/>
            <w:szCs w:val="24"/>
            <w:u w:val="single"/>
          </w:rPr>
          <w:t>46</w:t>
        </w:r>
      </w:hyperlink>
      <w:r w:rsidRPr="00FA30ED">
        <w:rPr>
          <w:rFonts w:ascii="Arial" w:eastAsia="Times New Roman" w:hAnsi="Arial" w:cs="Arial"/>
          <w:sz w:val="24"/>
          <w:szCs w:val="24"/>
        </w:rPr>
        <w:t xml:space="preserve"> Бюджетного Кодекса Российской Федерации, в том числе за счет:</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доходов от платных услуг, оказываемых муниципальными казенными учреждениями;</w:t>
      </w:r>
    </w:p>
    <w:p w:rsidR="004C336C" w:rsidRPr="00FA30ED" w:rsidRDefault="004C336C" w:rsidP="00FA30ED">
      <w:pPr>
        <w:spacing w:after="0" w:line="240" w:lineRule="auto"/>
        <w:ind w:firstLine="709"/>
        <w:jc w:val="both"/>
        <w:rPr>
          <w:rFonts w:ascii="Arial" w:eastAsia="Times New Roman" w:hAnsi="Arial" w:cs="Arial"/>
          <w:sz w:val="24"/>
          <w:szCs w:val="24"/>
        </w:rPr>
      </w:pPr>
      <w:proofErr w:type="gramStart"/>
      <w:r w:rsidRPr="00FA30ED">
        <w:rPr>
          <w:rFonts w:ascii="Arial" w:eastAsia="Times New Roman" w:hAnsi="Arial" w:cs="Arial"/>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платы за использование лесов, расположенных на землях, находящихся в муниципальной собственности, - по нормативу 100 процентов</w:t>
      </w:r>
      <w:proofErr w:type="gramStart"/>
      <w:r w:rsidRPr="00FA30ED">
        <w:rPr>
          <w:rFonts w:ascii="Arial" w:eastAsia="Times New Roman" w:hAnsi="Arial" w:cs="Arial"/>
          <w:sz w:val="24"/>
          <w:szCs w:val="24"/>
        </w:rPr>
        <w:t>.»</w:t>
      </w:r>
      <w:proofErr w:type="gramEnd"/>
    </w:p>
    <w:p w:rsidR="004C336C" w:rsidRPr="00FA30ED" w:rsidRDefault="004C336C"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10. Резервный фонд Администрации </w:t>
      </w:r>
      <w:r w:rsidR="004E48BF" w:rsidRPr="00FA30ED">
        <w:rPr>
          <w:rFonts w:ascii="Arial" w:hAnsi="Arial" w:cs="Arial"/>
        </w:rPr>
        <w:t>Нижнереутчан</w:t>
      </w:r>
      <w:r w:rsidR="000B0B81" w:rsidRPr="00FA30ED">
        <w:rPr>
          <w:rFonts w:ascii="Arial" w:hAnsi="Arial" w:cs="Arial"/>
        </w:rPr>
        <w:t xml:space="preserve">ского </w:t>
      </w:r>
      <w:r w:rsidRPr="00FA30ED">
        <w:rPr>
          <w:rFonts w:ascii="Arial" w:hAnsi="Arial" w:cs="Arial"/>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1. В расходной части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создается резервный фонд Администрации </w:t>
      </w:r>
      <w:r w:rsidR="004E48BF" w:rsidRPr="00FA30ED">
        <w:rPr>
          <w:sz w:val="24"/>
          <w:szCs w:val="24"/>
        </w:rPr>
        <w:t>Нижнереутчан</w:t>
      </w:r>
      <w:r w:rsidR="007F6F1A"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2. Размер резервного фонда Администрации</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устанавливается решением Собрания депутатов</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о местном бюджете на соответствующий год и плановый период и не может превышать 3% утвержденного объема расходов.</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3. Бюджетные ассигнования резервного фонда Администрации</w:t>
      </w:r>
      <w:r w:rsidR="0077684E" w:rsidRPr="00FA30ED">
        <w:rPr>
          <w:rFonts w:ascii="Arial" w:hAnsi="Arial" w:cs="Arial"/>
          <w:sz w:val="24"/>
          <w:szCs w:val="24"/>
        </w:rPr>
        <w:t xml:space="preserve"> </w:t>
      </w:r>
      <w:r w:rsidR="004E48B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учитываются в расходной части бюджета</w:t>
      </w:r>
      <w:r w:rsidR="0077684E" w:rsidRPr="00FA30ED">
        <w:rPr>
          <w:rFonts w:ascii="Arial" w:hAnsi="Arial" w:cs="Arial"/>
          <w:sz w:val="24"/>
          <w:szCs w:val="24"/>
        </w:rPr>
        <w:t xml:space="preserve"> </w:t>
      </w:r>
      <w:r w:rsidR="004E48B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и используются на финансирование:</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участия муниципального образования «</w:t>
      </w:r>
      <w:r w:rsidR="004E48BF" w:rsidRPr="00FA30ED">
        <w:rPr>
          <w:rFonts w:ascii="Arial" w:hAnsi="Arial" w:cs="Arial"/>
          <w:sz w:val="24"/>
          <w:szCs w:val="24"/>
        </w:rPr>
        <w:t>Нижнереутчан</w:t>
      </w:r>
      <w:r w:rsidR="007F6F1A" w:rsidRPr="00FA30ED">
        <w:rPr>
          <w:rFonts w:ascii="Arial" w:hAnsi="Arial" w:cs="Arial"/>
          <w:sz w:val="24"/>
          <w:szCs w:val="24"/>
        </w:rPr>
        <w:t>ский</w:t>
      </w:r>
      <w:r w:rsidRPr="00FA30ED">
        <w:rPr>
          <w:rFonts w:ascii="Arial" w:hAnsi="Arial" w:cs="Arial"/>
          <w:sz w:val="24"/>
          <w:szCs w:val="24"/>
        </w:rPr>
        <w:t xml:space="preserve"> сельсовет» Медвенского района в мероприятиях, проводимых в других регионах Российской Федерации;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выплат разовых премий, разовой материальной помощи гражданам за заслуги перед муниципальным образованием «</w:t>
      </w:r>
      <w:r w:rsidR="004E48BF" w:rsidRPr="00FA30ED">
        <w:rPr>
          <w:rFonts w:ascii="Arial" w:hAnsi="Arial" w:cs="Arial"/>
          <w:sz w:val="24"/>
          <w:szCs w:val="24"/>
        </w:rPr>
        <w:t>Нижнереутчан</w:t>
      </w:r>
      <w:r w:rsidR="007F6F1A" w:rsidRPr="00FA30ED">
        <w:rPr>
          <w:rFonts w:ascii="Arial" w:hAnsi="Arial" w:cs="Arial"/>
          <w:sz w:val="24"/>
          <w:szCs w:val="24"/>
        </w:rPr>
        <w:t xml:space="preserve">ский </w:t>
      </w:r>
      <w:r w:rsidRPr="00FA30ED">
        <w:rPr>
          <w:rFonts w:ascii="Arial" w:hAnsi="Arial" w:cs="Arial"/>
          <w:sz w:val="24"/>
          <w:szCs w:val="24"/>
        </w:rPr>
        <w:t>сельсовет» Медвенского района;</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приема делегаций, проведения семинаров, встреч, совещаний, выставок, конкурсов, конференций, симпозиумов;</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мероприятий, связанных с выездом представителей</w:t>
      </w:r>
      <w:r w:rsidR="0077684E" w:rsidRPr="00FA30ED">
        <w:rPr>
          <w:rFonts w:ascii="Arial" w:hAnsi="Arial" w:cs="Arial"/>
          <w:sz w:val="24"/>
          <w:szCs w:val="24"/>
        </w:rPr>
        <w:t xml:space="preserve"> </w:t>
      </w:r>
      <w:r w:rsidR="004E48B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в страны ближнего и дальнего зарубежья;</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xml:space="preserve">других расходов и мероприятий местного значения, предусмотренных Законом Российской Федерации от 06.10.2003 </w:t>
      </w:r>
      <w:r w:rsidR="00BA1B96" w:rsidRPr="00FA30ED">
        <w:rPr>
          <w:rFonts w:ascii="Arial" w:hAnsi="Arial" w:cs="Arial"/>
          <w:sz w:val="24"/>
          <w:szCs w:val="24"/>
        </w:rPr>
        <w:t>№</w:t>
      </w:r>
      <w:r w:rsidRPr="00FA30ED">
        <w:rPr>
          <w:rFonts w:ascii="Arial" w:hAnsi="Arial" w:cs="Arial"/>
          <w:sz w:val="24"/>
          <w:szCs w:val="24"/>
        </w:rPr>
        <w:t xml:space="preserve"> 131-ФЗ </w:t>
      </w:r>
      <w:r w:rsidR="00BA1B96" w:rsidRPr="00FA30ED">
        <w:rPr>
          <w:rFonts w:ascii="Arial" w:hAnsi="Arial" w:cs="Arial"/>
          <w:sz w:val="24"/>
          <w:szCs w:val="24"/>
        </w:rPr>
        <w:t>«</w:t>
      </w:r>
      <w:r w:rsidRPr="00FA30ED">
        <w:rPr>
          <w:rFonts w:ascii="Arial" w:hAnsi="Arial" w:cs="Arial"/>
          <w:sz w:val="24"/>
          <w:szCs w:val="24"/>
        </w:rPr>
        <w:t>Об общих принципах организации местного самоуправления в Российской Федерации</w:t>
      </w:r>
      <w:r w:rsidR="00BA1B96" w:rsidRPr="00FA30ED">
        <w:rPr>
          <w:rFonts w:ascii="Arial" w:hAnsi="Arial" w:cs="Arial"/>
          <w:sz w:val="24"/>
          <w:szCs w:val="24"/>
        </w:rPr>
        <w:t>»</w:t>
      </w:r>
      <w:r w:rsidRPr="00FA30ED">
        <w:rPr>
          <w:rFonts w:ascii="Arial" w:hAnsi="Arial" w:cs="Arial"/>
          <w:sz w:val="24"/>
          <w:szCs w:val="24"/>
        </w:rPr>
        <w:t xml:space="preserve"> по решению Главы </w:t>
      </w:r>
      <w:r w:rsidR="004E48BF" w:rsidRPr="00FA30ED">
        <w:rPr>
          <w:rFonts w:ascii="Arial" w:hAnsi="Arial" w:cs="Arial"/>
          <w:sz w:val="24"/>
          <w:szCs w:val="24"/>
        </w:rPr>
        <w:t>Нижнереутчан</w:t>
      </w:r>
      <w:r w:rsidR="007F6F1A" w:rsidRPr="00FA30ED">
        <w:rPr>
          <w:rFonts w:ascii="Arial" w:hAnsi="Arial" w:cs="Arial"/>
          <w:sz w:val="24"/>
          <w:szCs w:val="24"/>
        </w:rPr>
        <w:t>ского</w:t>
      </w:r>
      <w:r w:rsidR="00BA1B96" w:rsidRPr="00FA30ED">
        <w:rPr>
          <w:rFonts w:ascii="Arial" w:hAnsi="Arial" w:cs="Arial"/>
          <w:sz w:val="24"/>
          <w:szCs w:val="24"/>
        </w:rPr>
        <w:t xml:space="preserve"> сельсовета</w:t>
      </w:r>
      <w:r w:rsidRPr="00FA30ED">
        <w:rPr>
          <w:rFonts w:ascii="Arial" w:hAnsi="Arial" w:cs="Arial"/>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4. Отчет об использовании бюджетных ассигнований резервного фонда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прилагается к ежеквартальному и годовому отчетам об исполнении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5. Отдел по бухгалтерскому учету и распоряжением имуществом информирует Собрание депутатов</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о расходовании средств резервного фонда.</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11. Муниципальные внутренние заимствования и муниципальный долг</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1</w:t>
      </w:r>
      <w:r w:rsidRPr="00FA30ED">
        <w:rPr>
          <w:b/>
          <w:sz w:val="24"/>
          <w:szCs w:val="24"/>
        </w:rPr>
        <w:t xml:space="preserve">. </w:t>
      </w:r>
      <w:r w:rsidRPr="00FA30ED">
        <w:rPr>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2. Долговые обязательства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могут существовать в виде обязательств </w:t>
      </w:r>
      <w:proofErr w:type="gramStart"/>
      <w:r w:rsidRPr="00FA30ED">
        <w:rPr>
          <w:sz w:val="24"/>
          <w:szCs w:val="24"/>
        </w:rPr>
        <w:t>по</w:t>
      </w:r>
      <w:proofErr w:type="gramEnd"/>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а) ценным бумагам</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(муниципальные ценные бумаги);</w:t>
      </w:r>
    </w:p>
    <w:p w:rsidR="0078310F" w:rsidRPr="00FA30ED" w:rsidRDefault="0078310F" w:rsidP="00FA30ED">
      <w:pPr>
        <w:pStyle w:val="ConsNormal"/>
        <w:widowControl/>
        <w:ind w:right="0" w:firstLine="709"/>
        <w:jc w:val="both"/>
        <w:rPr>
          <w:sz w:val="24"/>
          <w:szCs w:val="24"/>
        </w:rPr>
      </w:pPr>
      <w:r w:rsidRPr="00FA30ED">
        <w:rPr>
          <w:sz w:val="24"/>
          <w:szCs w:val="24"/>
        </w:rPr>
        <w:t>б) бюджетным кредитам, привлеченным в бюджет</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от других бюджетов бюджетной системы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xml:space="preserve">в) </w:t>
      </w:r>
      <w:proofErr w:type="gramStart"/>
      <w:r w:rsidRPr="00FA30ED">
        <w:rPr>
          <w:sz w:val="24"/>
          <w:szCs w:val="24"/>
        </w:rPr>
        <w:t>кредитам</w:t>
      </w:r>
      <w:proofErr w:type="gramEnd"/>
      <w:r w:rsidRPr="00FA30ED">
        <w:rPr>
          <w:sz w:val="24"/>
          <w:szCs w:val="24"/>
        </w:rPr>
        <w:t xml:space="preserve"> полученным </w:t>
      </w:r>
      <w:r w:rsidR="004E48BF" w:rsidRPr="00FA30ED">
        <w:rPr>
          <w:sz w:val="24"/>
          <w:szCs w:val="24"/>
        </w:rPr>
        <w:t>Нижнереутчан</w:t>
      </w:r>
      <w:r w:rsidR="007F6F1A" w:rsidRPr="00FA30ED">
        <w:rPr>
          <w:sz w:val="24"/>
          <w:szCs w:val="24"/>
        </w:rPr>
        <w:t>ским</w:t>
      </w:r>
      <w:r w:rsidR="00BA1B96" w:rsidRPr="00FA30ED">
        <w:rPr>
          <w:sz w:val="24"/>
          <w:szCs w:val="24"/>
        </w:rPr>
        <w:t xml:space="preserve"> сельсоветом</w:t>
      </w:r>
      <w:r w:rsidRPr="00FA30ED">
        <w:rPr>
          <w:sz w:val="24"/>
          <w:szCs w:val="24"/>
        </w:rPr>
        <w:t xml:space="preserve"> Медвенского района Курской области от кредитных организаций;</w:t>
      </w:r>
    </w:p>
    <w:p w:rsidR="0078310F" w:rsidRPr="00FA30ED" w:rsidRDefault="0078310F" w:rsidP="00FA30ED">
      <w:pPr>
        <w:pStyle w:val="ConsNormal"/>
        <w:widowControl/>
        <w:ind w:right="0" w:firstLine="709"/>
        <w:jc w:val="both"/>
        <w:rPr>
          <w:sz w:val="24"/>
          <w:szCs w:val="24"/>
        </w:rPr>
      </w:pPr>
      <w:r w:rsidRPr="00FA30ED">
        <w:rPr>
          <w:sz w:val="24"/>
          <w:szCs w:val="24"/>
        </w:rPr>
        <w:t>г) гарантиям</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(муниципальным гарантиям).</w:t>
      </w:r>
    </w:p>
    <w:p w:rsidR="0078310F" w:rsidRPr="00FA30ED" w:rsidRDefault="0078310F" w:rsidP="00FA30ED">
      <w:pPr>
        <w:pStyle w:val="ConsNormal"/>
        <w:widowControl/>
        <w:ind w:right="0" w:firstLine="709"/>
        <w:jc w:val="both"/>
        <w:rPr>
          <w:sz w:val="24"/>
          <w:szCs w:val="24"/>
        </w:rPr>
      </w:pPr>
      <w:r w:rsidRPr="00FA30ED">
        <w:rPr>
          <w:sz w:val="24"/>
          <w:szCs w:val="24"/>
        </w:rPr>
        <w:t>3. В объем муниципального долга включаются:</w:t>
      </w:r>
    </w:p>
    <w:p w:rsidR="0078310F" w:rsidRPr="00FA30ED" w:rsidRDefault="0078310F" w:rsidP="00FA30ED">
      <w:pPr>
        <w:pStyle w:val="ConsNormal"/>
        <w:widowControl/>
        <w:ind w:right="0" w:firstLine="709"/>
        <w:jc w:val="both"/>
        <w:rPr>
          <w:sz w:val="24"/>
          <w:szCs w:val="24"/>
        </w:rPr>
      </w:pPr>
      <w:r w:rsidRPr="00FA30ED">
        <w:rPr>
          <w:sz w:val="24"/>
          <w:szCs w:val="24"/>
        </w:rPr>
        <w:t>а) номинальная сумма долга по муниципальным ценным бумагам;</w:t>
      </w:r>
    </w:p>
    <w:p w:rsidR="0078310F" w:rsidRPr="00FA30ED" w:rsidRDefault="0078310F" w:rsidP="00FA30ED">
      <w:pPr>
        <w:pStyle w:val="ConsNormal"/>
        <w:widowControl/>
        <w:ind w:right="0" w:firstLine="709"/>
        <w:jc w:val="both"/>
        <w:rPr>
          <w:sz w:val="24"/>
          <w:szCs w:val="24"/>
        </w:rPr>
      </w:pPr>
      <w:r w:rsidRPr="00FA30ED">
        <w:rPr>
          <w:sz w:val="24"/>
          <w:szCs w:val="24"/>
        </w:rPr>
        <w:t>б) объем основного долга по бюджетным кредитам, привлеченным в местный бюджет;</w:t>
      </w:r>
    </w:p>
    <w:p w:rsidR="0078310F" w:rsidRPr="00FA30ED" w:rsidRDefault="0078310F" w:rsidP="00FA30ED">
      <w:pPr>
        <w:pStyle w:val="ConsNormal"/>
        <w:widowControl/>
        <w:ind w:right="0" w:firstLine="709"/>
        <w:jc w:val="both"/>
        <w:rPr>
          <w:sz w:val="24"/>
          <w:szCs w:val="24"/>
        </w:rPr>
      </w:pPr>
      <w:r w:rsidRPr="00FA30ED">
        <w:rPr>
          <w:sz w:val="24"/>
          <w:szCs w:val="24"/>
        </w:rPr>
        <w:t xml:space="preserve">в) объем основного долга по кредитам, полученным </w:t>
      </w:r>
      <w:r w:rsidR="0016154F" w:rsidRPr="00FA30ED">
        <w:rPr>
          <w:sz w:val="24"/>
          <w:szCs w:val="24"/>
        </w:rPr>
        <w:t>Нижнереутчан</w:t>
      </w:r>
      <w:r w:rsidR="001010BD" w:rsidRPr="00FA30ED">
        <w:rPr>
          <w:sz w:val="24"/>
          <w:szCs w:val="24"/>
        </w:rPr>
        <w:t>ским</w:t>
      </w:r>
      <w:r w:rsidR="00BA1B96" w:rsidRPr="00FA30ED">
        <w:rPr>
          <w:sz w:val="24"/>
          <w:szCs w:val="24"/>
        </w:rPr>
        <w:t xml:space="preserve"> сельсоветом</w:t>
      </w:r>
      <w:r w:rsidRPr="00FA30ED">
        <w:rPr>
          <w:sz w:val="24"/>
          <w:szCs w:val="24"/>
        </w:rPr>
        <w:t xml:space="preserve"> 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г) объем обязательств по муниципальным гарантиям;</w:t>
      </w:r>
    </w:p>
    <w:p w:rsidR="0078310F" w:rsidRPr="00FA30ED" w:rsidRDefault="0078310F" w:rsidP="00FA30ED">
      <w:pPr>
        <w:pStyle w:val="ConsNormal"/>
        <w:widowControl/>
        <w:ind w:right="0" w:firstLine="709"/>
        <w:jc w:val="both"/>
        <w:rPr>
          <w:sz w:val="24"/>
          <w:szCs w:val="24"/>
        </w:rPr>
      </w:pPr>
      <w:proofErr w:type="spellStart"/>
      <w:r w:rsidRPr="00FA30ED">
        <w:rPr>
          <w:sz w:val="24"/>
          <w:szCs w:val="24"/>
        </w:rPr>
        <w:t>д</w:t>
      </w:r>
      <w:proofErr w:type="spellEnd"/>
      <w:r w:rsidRPr="00FA30ED">
        <w:rPr>
          <w:sz w:val="24"/>
          <w:szCs w:val="24"/>
        </w:rPr>
        <w:t>) объем иных (за исключением указанных) непогашенных долговых обязательств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w:t>
      </w:r>
    </w:p>
    <w:p w:rsidR="0078310F" w:rsidRPr="00FA30ED" w:rsidRDefault="0078310F" w:rsidP="00FA30ED">
      <w:pPr>
        <w:pStyle w:val="ConsNormal"/>
        <w:widowControl/>
        <w:ind w:right="0" w:firstLine="709"/>
        <w:jc w:val="both"/>
        <w:rPr>
          <w:sz w:val="24"/>
          <w:szCs w:val="24"/>
        </w:rPr>
      </w:pPr>
      <w:r w:rsidRPr="00FA30ED">
        <w:rPr>
          <w:sz w:val="24"/>
          <w:szCs w:val="24"/>
        </w:rPr>
        <w:t>4. Долговые обязательства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78310F" w:rsidRPr="00FA30ED" w:rsidRDefault="0078310F" w:rsidP="00FA30ED">
      <w:pPr>
        <w:pStyle w:val="ConsNormal"/>
        <w:widowControl/>
        <w:ind w:right="0" w:firstLine="709"/>
        <w:jc w:val="both"/>
        <w:rPr>
          <w:sz w:val="24"/>
          <w:szCs w:val="24"/>
        </w:rPr>
      </w:pPr>
      <w:r w:rsidRPr="00FA30ED">
        <w:rPr>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FA30ED" w:rsidRDefault="0078310F" w:rsidP="00FA30ED">
      <w:pPr>
        <w:pStyle w:val="ConsNormal"/>
        <w:widowControl/>
        <w:ind w:right="0" w:firstLine="709"/>
        <w:jc w:val="both"/>
        <w:rPr>
          <w:sz w:val="24"/>
          <w:szCs w:val="24"/>
        </w:rPr>
      </w:pPr>
      <w:r w:rsidRPr="00FA30ED">
        <w:rPr>
          <w:sz w:val="24"/>
          <w:szCs w:val="24"/>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FA30ED">
        <w:rPr>
          <w:sz w:val="24"/>
          <w:szCs w:val="24"/>
        </w:rPr>
        <w:t>даты</w:t>
      </w:r>
      <w:proofErr w:type="gramEnd"/>
      <w:r w:rsidRPr="00FA30ED">
        <w:rPr>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sidRPr="00FA30ED">
        <w:rPr>
          <w:sz w:val="24"/>
          <w:szCs w:val="24"/>
        </w:rPr>
        <w:t xml:space="preserve"> </w:t>
      </w:r>
      <w:r w:rsidRPr="00FA30ED">
        <w:rPr>
          <w:sz w:val="24"/>
          <w:szCs w:val="24"/>
        </w:rPr>
        <w:t>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78310F" w:rsidRPr="00FA30ED" w:rsidRDefault="0078310F" w:rsidP="00FA30ED">
      <w:pPr>
        <w:pStyle w:val="ConsNormal"/>
        <w:widowControl/>
        <w:ind w:right="0" w:firstLine="709"/>
        <w:jc w:val="both"/>
        <w:rPr>
          <w:sz w:val="24"/>
          <w:szCs w:val="24"/>
        </w:rPr>
      </w:pPr>
      <w:r w:rsidRPr="00FA30ED">
        <w:rPr>
          <w:sz w:val="24"/>
          <w:szCs w:val="24"/>
        </w:rPr>
        <w:t>б) Администрация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FA30ED" w:rsidRDefault="0078310F" w:rsidP="00FA30ED">
      <w:pPr>
        <w:pStyle w:val="ConsNormal"/>
        <w:widowControl/>
        <w:ind w:right="0" w:firstLine="709"/>
        <w:jc w:val="both"/>
        <w:rPr>
          <w:sz w:val="24"/>
          <w:szCs w:val="24"/>
        </w:rPr>
      </w:pPr>
      <w:proofErr w:type="spellStart"/>
      <w:r w:rsidRPr="00FA30ED">
        <w:rPr>
          <w:sz w:val="24"/>
          <w:szCs w:val="24"/>
        </w:rPr>
        <w:t>д</w:t>
      </w:r>
      <w:proofErr w:type="spellEnd"/>
      <w:r w:rsidRPr="00FA30ED">
        <w:rPr>
          <w:sz w:val="24"/>
          <w:szCs w:val="24"/>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78310F" w:rsidRPr="00FA30ED" w:rsidRDefault="0078310F" w:rsidP="00FA30ED">
      <w:pPr>
        <w:pStyle w:val="ConsNormal"/>
        <w:widowControl/>
        <w:ind w:right="0" w:firstLine="709"/>
        <w:jc w:val="both"/>
        <w:rPr>
          <w:sz w:val="24"/>
          <w:szCs w:val="24"/>
        </w:rPr>
      </w:pPr>
      <w:r w:rsidRPr="00FA30ED">
        <w:rPr>
          <w:sz w:val="24"/>
          <w:szCs w:val="24"/>
        </w:rPr>
        <w:t>6. Управление муниципальным долгом осуществляется в соответствии с Уставом муниципального образования «</w:t>
      </w:r>
      <w:r w:rsidR="0016154F" w:rsidRPr="00FA30ED">
        <w:rPr>
          <w:sz w:val="24"/>
          <w:szCs w:val="24"/>
        </w:rPr>
        <w:t>Нижнереутчан</w:t>
      </w:r>
      <w:r w:rsidR="00987858" w:rsidRPr="00FA30ED">
        <w:rPr>
          <w:sz w:val="24"/>
          <w:szCs w:val="24"/>
        </w:rPr>
        <w:t>ский</w:t>
      </w:r>
      <w:r w:rsidRPr="00FA30ED">
        <w:rPr>
          <w:sz w:val="24"/>
          <w:szCs w:val="24"/>
        </w:rPr>
        <w:t xml:space="preserve"> 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7. Ответственность по долговым обязательствам муниципального образования «</w:t>
      </w:r>
      <w:r w:rsidR="0016154F" w:rsidRPr="00FA30ED">
        <w:rPr>
          <w:sz w:val="24"/>
          <w:szCs w:val="24"/>
        </w:rPr>
        <w:t>Нижнереутчан</w:t>
      </w:r>
      <w:r w:rsidR="00987858" w:rsidRPr="00FA30ED">
        <w:rPr>
          <w:sz w:val="24"/>
          <w:szCs w:val="24"/>
        </w:rPr>
        <w:t xml:space="preserve">ский </w:t>
      </w:r>
      <w:r w:rsidRPr="00FA30ED">
        <w:rPr>
          <w:sz w:val="24"/>
          <w:szCs w:val="24"/>
        </w:rPr>
        <w:t>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Муниципальное образование «</w:t>
      </w:r>
      <w:r w:rsidR="0016154F" w:rsidRPr="00FA30ED">
        <w:rPr>
          <w:sz w:val="24"/>
          <w:szCs w:val="24"/>
        </w:rPr>
        <w:t>Нижнереутчанский</w:t>
      </w:r>
      <w:r w:rsidRPr="00FA30ED">
        <w:rPr>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16154F" w:rsidRPr="00FA30ED">
        <w:rPr>
          <w:sz w:val="24"/>
          <w:szCs w:val="24"/>
        </w:rPr>
        <w:t>Нижнереутчан</w:t>
      </w:r>
      <w:r w:rsidR="00C60D0F" w:rsidRPr="00FA30ED">
        <w:rPr>
          <w:sz w:val="24"/>
          <w:szCs w:val="24"/>
        </w:rPr>
        <w:t xml:space="preserve">ский </w:t>
      </w:r>
      <w:r w:rsidRPr="00FA30ED">
        <w:rPr>
          <w:sz w:val="24"/>
          <w:szCs w:val="24"/>
        </w:rPr>
        <w:t xml:space="preserve">сельсовет» 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8. Муниципальные внутренние заимствования муниципального образования «</w:t>
      </w:r>
      <w:r w:rsidR="0016154F" w:rsidRPr="00FA30ED">
        <w:rPr>
          <w:sz w:val="24"/>
          <w:szCs w:val="24"/>
        </w:rPr>
        <w:t>Нижнереутчан</w:t>
      </w:r>
      <w:r w:rsidR="00C60D0F" w:rsidRPr="00FA30ED">
        <w:rPr>
          <w:sz w:val="24"/>
          <w:szCs w:val="24"/>
        </w:rPr>
        <w:t xml:space="preserve">ский </w:t>
      </w:r>
      <w:r w:rsidRPr="00FA30ED">
        <w:rPr>
          <w:sz w:val="24"/>
          <w:szCs w:val="24"/>
        </w:rPr>
        <w:t xml:space="preserve"> 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Под муниципальными заимствованиями понимаются муниципальные займы, осуществляемые путем выпуска ценных бумаг от имени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кредиты, привлекаемые в соответствии с положениями Бюджетного кодекса Российской Федерации в бюджет</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Право осуществления муниципальных заимствований от имени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Бюджетным кодексом Российской Федерации и Уставом муниципального образования «</w:t>
      </w:r>
      <w:r w:rsidR="0016154F" w:rsidRPr="00FA30ED">
        <w:rPr>
          <w:sz w:val="24"/>
          <w:szCs w:val="24"/>
        </w:rPr>
        <w:t>Нижнереутчан</w:t>
      </w:r>
      <w:r w:rsidR="00C60D0F" w:rsidRPr="00FA30ED">
        <w:rPr>
          <w:sz w:val="24"/>
          <w:szCs w:val="24"/>
        </w:rPr>
        <w:t>ский</w:t>
      </w:r>
      <w:r w:rsidRPr="00FA30ED">
        <w:rPr>
          <w:sz w:val="24"/>
          <w:szCs w:val="24"/>
        </w:rPr>
        <w:t xml:space="preserve"> сельсовет» Медвенского района Курской области принадлежит Администрации </w:t>
      </w:r>
      <w:r w:rsidR="0016154F" w:rsidRPr="00FA30ED">
        <w:rPr>
          <w:sz w:val="24"/>
          <w:szCs w:val="24"/>
        </w:rPr>
        <w:t>Нижнереутчан</w:t>
      </w:r>
      <w:r w:rsidR="00C60D0F" w:rsidRPr="00FA30ED">
        <w:rPr>
          <w:sz w:val="24"/>
          <w:szCs w:val="24"/>
        </w:rPr>
        <w:t>ского</w:t>
      </w:r>
      <w:r w:rsidR="00BA1B96" w:rsidRPr="00FA30ED">
        <w:rPr>
          <w:sz w:val="24"/>
          <w:szCs w:val="24"/>
        </w:rPr>
        <w:t xml:space="preserve"> сельсовета</w:t>
      </w:r>
      <w:r w:rsidRPr="00FA30ED">
        <w:rPr>
          <w:sz w:val="24"/>
          <w:szCs w:val="24"/>
        </w:rPr>
        <w:t xml:space="preserve">. </w:t>
      </w:r>
    </w:p>
    <w:p w:rsidR="0078310F" w:rsidRPr="00FA30ED" w:rsidRDefault="0078310F" w:rsidP="00FA30ED">
      <w:pPr>
        <w:pStyle w:val="ConsNormal"/>
        <w:widowControl/>
        <w:ind w:right="0" w:firstLine="709"/>
        <w:jc w:val="both"/>
        <w:rPr>
          <w:sz w:val="24"/>
          <w:szCs w:val="24"/>
        </w:rPr>
      </w:pPr>
      <w:r w:rsidRPr="00FA30ED">
        <w:rPr>
          <w:sz w:val="24"/>
          <w:szCs w:val="24"/>
        </w:rPr>
        <w:t>9. Предельный объем муниципального долга не должен превышать утвержденного общего годового объема доходов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FA30ED" w:rsidRDefault="0078310F" w:rsidP="00FA30ED">
      <w:pPr>
        <w:pStyle w:val="ConsNormal"/>
        <w:widowControl/>
        <w:ind w:right="0" w:firstLine="709"/>
        <w:jc w:val="both"/>
        <w:rPr>
          <w:sz w:val="24"/>
          <w:szCs w:val="24"/>
        </w:rPr>
      </w:pPr>
      <w:r w:rsidRPr="00FA30ED">
        <w:rPr>
          <w:sz w:val="24"/>
          <w:szCs w:val="24"/>
        </w:rPr>
        <w:t>10. Предоставление муниципальных гарантий муниципального образования «</w:t>
      </w:r>
      <w:r w:rsidR="0016154F" w:rsidRPr="00FA30ED">
        <w:rPr>
          <w:sz w:val="24"/>
          <w:szCs w:val="24"/>
        </w:rPr>
        <w:t>Нижнереутчан</w:t>
      </w:r>
      <w:r w:rsidR="00C60D0F" w:rsidRPr="00FA30ED">
        <w:rPr>
          <w:sz w:val="24"/>
          <w:szCs w:val="24"/>
        </w:rPr>
        <w:t xml:space="preserve">ский </w:t>
      </w:r>
      <w:r w:rsidRPr="00FA30ED">
        <w:rPr>
          <w:sz w:val="24"/>
          <w:szCs w:val="24"/>
        </w:rPr>
        <w:t>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а) от имени муниципального образования «</w:t>
      </w:r>
      <w:r w:rsidR="0016154F" w:rsidRPr="00FA30ED">
        <w:rPr>
          <w:sz w:val="24"/>
          <w:szCs w:val="24"/>
        </w:rPr>
        <w:t>Нижнереутчан</w:t>
      </w:r>
      <w:r w:rsidR="001A7A15" w:rsidRPr="00FA30ED">
        <w:rPr>
          <w:sz w:val="24"/>
          <w:szCs w:val="24"/>
        </w:rPr>
        <w:t xml:space="preserve">ский </w:t>
      </w:r>
      <w:r w:rsidRPr="00FA30ED">
        <w:rPr>
          <w:sz w:val="24"/>
          <w:szCs w:val="24"/>
        </w:rPr>
        <w:t>сельсовет» Медвенского района Курской области муниципальные гарантии предоставляются Администрацией</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в пределах общей суммы предоставляемых гарантий, указанной в</w:t>
      </w:r>
      <w:r w:rsidR="00BA1B96" w:rsidRPr="00FA30ED">
        <w:rPr>
          <w:sz w:val="24"/>
          <w:szCs w:val="24"/>
        </w:rPr>
        <w:t xml:space="preserve"> решении</w:t>
      </w:r>
      <w:r w:rsidRPr="00FA30ED">
        <w:rPr>
          <w:sz w:val="24"/>
          <w:szCs w:val="24"/>
        </w:rPr>
        <w:t xml:space="preserve"> Собрания депутатов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о бюджете</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BA1B96" w:rsidRPr="00FA30ED">
        <w:rPr>
          <w:sz w:val="24"/>
          <w:szCs w:val="24"/>
        </w:rPr>
        <w:t xml:space="preserve"> района Курской области</w:t>
      </w:r>
      <w:r w:rsidRPr="00FA30ED">
        <w:rPr>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FA30ED">
        <w:rPr>
          <w:sz w:val="24"/>
          <w:szCs w:val="24"/>
        </w:rPr>
        <w:t xml:space="preserve"> актом Администрации </w:t>
      </w:r>
      <w:r w:rsidR="0016154F" w:rsidRPr="00FA30ED">
        <w:rPr>
          <w:sz w:val="24"/>
          <w:szCs w:val="24"/>
        </w:rPr>
        <w:t>Нижнереутчан</w:t>
      </w:r>
      <w:r w:rsidR="001A7A15" w:rsidRPr="00FA30ED">
        <w:rPr>
          <w:sz w:val="24"/>
          <w:szCs w:val="24"/>
        </w:rPr>
        <w:t xml:space="preserve">ского </w:t>
      </w:r>
      <w:r w:rsidR="0016154F" w:rsidRPr="00FA30ED">
        <w:rPr>
          <w:sz w:val="24"/>
          <w:szCs w:val="24"/>
        </w:rPr>
        <w:t>с</w:t>
      </w:r>
      <w:r w:rsidR="00BA1B96" w:rsidRPr="00FA30ED">
        <w:rPr>
          <w:sz w:val="24"/>
          <w:szCs w:val="24"/>
        </w:rPr>
        <w:t>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б) предоставление и исполнение муниципальной гарантии подлежит отражению в муниципальной долговой книге</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в) отел по бухгалтерскому учету и распоряжением имуществом Администрации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ведет учет выданных гарантий, исполнения обязатель</w:t>
      </w:r>
      <w:proofErr w:type="gramStart"/>
      <w:r w:rsidRPr="00FA30ED">
        <w:rPr>
          <w:sz w:val="24"/>
          <w:szCs w:val="24"/>
        </w:rPr>
        <w:t>ств пр</w:t>
      </w:r>
      <w:proofErr w:type="gramEnd"/>
      <w:r w:rsidRPr="00FA30ED">
        <w:rPr>
          <w:sz w:val="24"/>
          <w:szCs w:val="24"/>
        </w:rPr>
        <w:t>инципала, обеспеченных гарантиями, а также учет осуществления гарантом платежей по выданным гарантиям.</w:t>
      </w:r>
    </w:p>
    <w:p w:rsidR="0078310F" w:rsidRPr="00FA30ED" w:rsidRDefault="0078310F" w:rsidP="00FA30ED">
      <w:pPr>
        <w:pStyle w:val="ConsNormal"/>
        <w:widowControl/>
        <w:ind w:right="0" w:firstLine="709"/>
        <w:jc w:val="both"/>
        <w:rPr>
          <w:sz w:val="24"/>
          <w:szCs w:val="24"/>
        </w:rPr>
      </w:pPr>
      <w:r w:rsidRPr="00FA30ED">
        <w:rPr>
          <w:sz w:val="24"/>
          <w:szCs w:val="24"/>
        </w:rPr>
        <w:t>11. Учет и регистрация муниципальных долговых обязательств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Учет и регистрация муниципальных долговых обязательств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BA1B96" w:rsidRPr="00FA30ED">
        <w:rPr>
          <w:sz w:val="24"/>
          <w:szCs w:val="24"/>
        </w:rPr>
        <w:t xml:space="preserve"> района Курской области</w:t>
      </w:r>
      <w:r w:rsidRPr="00FA30ED">
        <w:rPr>
          <w:sz w:val="24"/>
          <w:szCs w:val="24"/>
        </w:rPr>
        <w:t xml:space="preserve"> осуществляется в муниципальной долговой книге</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BA1B96" w:rsidRPr="00FA30ED">
        <w:rPr>
          <w:sz w:val="24"/>
          <w:szCs w:val="24"/>
        </w:rPr>
        <w:t xml:space="preserve"> района Курской области </w:t>
      </w:r>
      <w:r w:rsidRPr="00FA30ED">
        <w:rPr>
          <w:sz w:val="24"/>
          <w:szCs w:val="24"/>
        </w:rPr>
        <w:t xml:space="preserve">в порядке, утвержденном Администрацией </w:t>
      </w:r>
      <w:r w:rsidR="0016154F" w:rsidRPr="00FA30ED">
        <w:rPr>
          <w:sz w:val="24"/>
          <w:szCs w:val="24"/>
        </w:rPr>
        <w:t>Нижнереутчан</w:t>
      </w:r>
      <w:r w:rsidR="001A7A15" w:rsidRPr="00FA30ED">
        <w:rPr>
          <w:sz w:val="24"/>
          <w:szCs w:val="24"/>
        </w:rPr>
        <w:t>ского</w:t>
      </w:r>
      <w:r w:rsidR="00BA1B96"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p>
    <w:p w:rsidR="0078310F" w:rsidRPr="00FA30ED" w:rsidRDefault="0078310F" w:rsidP="00FA30ED">
      <w:pPr>
        <w:pStyle w:val="ConsNormal"/>
        <w:keepNext/>
        <w:widowControl/>
        <w:ind w:right="0" w:firstLine="709"/>
        <w:jc w:val="both"/>
        <w:rPr>
          <w:b/>
          <w:bCs/>
          <w:sz w:val="24"/>
          <w:szCs w:val="24"/>
        </w:rPr>
      </w:pPr>
      <w:r w:rsidRPr="00FA30ED">
        <w:rPr>
          <w:b/>
          <w:sz w:val="24"/>
          <w:szCs w:val="24"/>
        </w:rPr>
        <w:t>Раздел II. Составление проекта бюджета</w:t>
      </w:r>
      <w:r w:rsidR="0077684E" w:rsidRPr="00FA30ED">
        <w:rPr>
          <w:b/>
          <w:sz w:val="24"/>
          <w:szCs w:val="24"/>
        </w:rPr>
        <w:t xml:space="preserve"> </w:t>
      </w:r>
      <w:r w:rsidR="0016154F" w:rsidRPr="00FA30ED">
        <w:rPr>
          <w:b/>
          <w:sz w:val="24"/>
          <w:szCs w:val="24"/>
        </w:rPr>
        <w:t>Нижнереутчан</w:t>
      </w:r>
      <w:r w:rsidR="0077684E" w:rsidRPr="00FA30ED">
        <w:rPr>
          <w:b/>
          <w:sz w:val="24"/>
          <w:szCs w:val="24"/>
        </w:rPr>
        <w:t xml:space="preserve">ского сельсовета </w:t>
      </w:r>
      <w:r w:rsidRPr="00FA30ED">
        <w:rPr>
          <w:b/>
          <w:bCs/>
          <w:sz w:val="24"/>
          <w:szCs w:val="24"/>
        </w:rPr>
        <w:t>Медвенского</w:t>
      </w:r>
      <w:r w:rsidR="00601747" w:rsidRPr="00FA30ED">
        <w:rPr>
          <w:b/>
          <w:bCs/>
          <w:sz w:val="24"/>
          <w:szCs w:val="24"/>
        </w:rPr>
        <w:t xml:space="preserve"> района Курской области</w:t>
      </w:r>
    </w:p>
    <w:p w:rsidR="00601747" w:rsidRPr="00FA30ED" w:rsidRDefault="00601747" w:rsidP="00FA30ED">
      <w:pPr>
        <w:pStyle w:val="ConsNormal"/>
        <w:keepNext/>
        <w:widowControl/>
        <w:ind w:right="0" w:firstLine="709"/>
        <w:jc w:val="both"/>
        <w:rPr>
          <w:b/>
          <w:bCs/>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12. Основы составления проекта бюджета</w:t>
      </w:r>
      <w:r w:rsidR="0077684E" w:rsidRPr="00FA30ED">
        <w:rPr>
          <w:rFonts w:ascii="Arial" w:hAnsi="Arial" w:cs="Arial"/>
        </w:rPr>
        <w:t xml:space="preserve"> </w:t>
      </w:r>
      <w:r w:rsidR="0016154F" w:rsidRPr="00FA30ED">
        <w:rPr>
          <w:rFonts w:ascii="Arial" w:hAnsi="Arial" w:cs="Arial"/>
        </w:rPr>
        <w:t>Нижнереутчанск</w:t>
      </w:r>
      <w:r w:rsidR="0077684E" w:rsidRPr="00FA30ED">
        <w:rPr>
          <w:rFonts w:ascii="Arial" w:hAnsi="Arial" w:cs="Arial"/>
        </w:rPr>
        <w:t xml:space="preserve">ого сельсовета </w:t>
      </w:r>
      <w:r w:rsidRPr="00FA30ED">
        <w:rPr>
          <w:rFonts w:ascii="Arial" w:hAnsi="Arial" w:cs="Arial"/>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1. Проект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601747" w:rsidRPr="00FA30ED">
        <w:rPr>
          <w:sz w:val="24"/>
          <w:szCs w:val="24"/>
        </w:rPr>
        <w:t xml:space="preserve"> района Курской области </w:t>
      </w:r>
      <w:r w:rsidRPr="00FA30ED">
        <w:rPr>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FA30ED" w:rsidRDefault="0078310F" w:rsidP="00FA30ED">
      <w:pPr>
        <w:pStyle w:val="ConsNormal"/>
        <w:widowControl/>
        <w:ind w:right="0" w:firstLine="709"/>
        <w:jc w:val="both"/>
        <w:rPr>
          <w:sz w:val="24"/>
          <w:szCs w:val="24"/>
        </w:rPr>
      </w:pPr>
      <w:r w:rsidRPr="00FA30ED">
        <w:rPr>
          <w:sz w:val="24"/>
          <w:szCs w:val="24"/>
        </w:rPr>
        <w:t>2. Составление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w:t>
      </w:r>
      <w:r w:rsidR="00601747" w:rsidRPr="00FA30ED">
        <w:rPr>
          <w:sz w:val="24"/>
          <w:szCs w:val="24"/>
        </w:rPr>
        <w:t xml:space="preserve"> Курской области</w:t>
      </w:r>
      <w:r w:rsidRPr="00FA30ED">
        <w:rPr>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16154F" w:rsidRPr="00FA30ED">
        <w:rPr>
          <w:sz w:val="24"/>
          <w:szCs w:val="24"/>
        </w:rPr>
        <w:t>Нижнереутчан</w:t>
      </w:r>
      <w:r w:rsidR="00FD1C82" w:rsidRPr="00FA30ED">
        <w:rPr>
          <w:sz w:val="24"/>
          <w:szCs w:val="24"/>
        </w:rPr>
        <w:t xml:space="preserve">ского </w:t>
      </w:r>
      <w:r w:rsidR="00601747"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3. Проект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w:t>
      </w:r>
      <w:r w:rsidR="00601747" w:rsidRPr="00FA30ED">
        <w:rPr>
          <w:sz w:val="24"/>
          <w:szCs w:val="24"/>
        </w:rPr>
        <w:t xml:space="preserve">Курской области </w:t>
      </w:r>
      <w:r w:rsidRPr="00FA30ED">
        <w:rPr>
          <w:sz w:val="24"/>
          <w:szCs w:val="24"/>
        </w:rPr>
        <w:t>составляется и утверждается сроком на три года (на очередной финансовый год и плановый период).</w:t>
      </w:r>
    </w:p>
    <w:p w:rsidR="00601747" w:rsidRPr="00FA30ED" w:rsidRDefault="0078310F" w:rsidP="00FA30ED">
      <w:pPr>
        <w:pStyle w:val="ConsNormal"/>
        <w:widowControl/>
        <w:ind w:right="0" w:firstLine="709"/>
        <w:jc w:val="both"/>
        <w:rPr>
          <w:sz w:val="24"/>
          <w:szCs w:val="24"/>
        </w:rPr>
      </w:pPr>
      <w:r w:rsidRPr="00FA30ED">
        <w:rPr>
          <w:sz w:val="24"/>
          <w:szCs w:val="24"/>
        </w:rPr>
        <w:t>4. Непосредственное составление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w:t>
      </w:r>
      <w:r w:rsidR="00601747" w:rsidRPr="00FA30ED">
        <w:rPr>
          <w:sz w:val="24"/>
          <w:szCs w:val="24"/>
        </w:rPr>
        <w:t>а Курской области осуществляет</w:t>
      </w:r>
      <w:r w:rsidRPr="00FA30ED">
        <w:rPr>
          <w:sz w:val="24"/>
          <w:szCs w:val="24"/>
        </w:rPr>
        <w:t xml:space="preserve"> Администрация </w:t>
      </w:r>
      <w:r w:rsidR="0016154F" w:rsidRPr="00FA30ED">
        <w:rPr>
          <w:sz w:val="24"/>
          <w:szCs w:val="24"/>
        </w:rPr>
        <w:t>Нижнереутчан</w:t>
      </w:r>
      <w:r w:rsidR="00FD1C82" w:rsidRPr="00FA30ED">
        <w:rPr>
          <w:sz w:val="24"/>
          <w:szCs w:val="24"/>
        </w:rPr>
        <w:t>ского</w:t>
      </w:r>
      <w:r w:rsidR="00601747"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5. Составление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601747" w:rsidRPr="00FA30ED">
        <w:rPr>
          <w:sz w:val="24"/>
          <w:szCs w:val="24"/>
        </w:rPr>
        <w:t xml:space="preserve"> района Курской области </w:t>
      </w:r>
      <w:r w:rsidRPr="00FA30ED">
        <w:rPr>
          <w:sz w:val="24"/>
          <w:szCs w:val="24"/>
        </w:rPr>
        <w:t xml:space="preserve">основывается </w:t>
      </w:r>
      <w:proofErr w:type="gramStart"/>
      <w:r w:rsidRPr="00FA30ED">
        <w:rPr>
          <w:sz w:val="24"/>
          <w:szCs w:val="24"/>
        </w:rPr>
        <w:t>на</w:t>
      </w:r>
      <w:proofErr w:type="gramEnd"/>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xml:space="preserve">- </w:t>
      </w:r>
      <w:proofErr w:type="gramStart"/>
      <w:r w:rsidRPr="00FA30ED">
        <w:rPr>
          <w:sz w:val="24"/>
          <w:szCs w:val="24"/>
        </w:rPr>
        <w:t>положениях</w:t>
      </w:r>
      <w:proofErr w:type="gramEnd"/>
      <w:r w:rsidRPr="00FA30ED">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основных направлений бюджетной и налоговой политики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 xml:space="preserve">- </w:t>
      </w:r>
      <w:proofErr w:type="gramStart"/>
      <w:r w:rsidRPr="00FA30ED">
        <w:rPr>
          <w:sz w:val="24"/>
          <w:szCs w:val="24"/>
        </w:rPr>
        <w:t>прогнозе</w:t>
      </w:r>
      <w:proofErr w:type="gramEnd"/>
      <w:r w:rsidRPr="00FA30ED">
        <w:rPr>
          <w:sz w:val="24"/>
          <w:szCs w:val="24"/>
        </w:rPr>
        <w:t xml:space="preserve">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w:t>
      </w:r>
      <w:r w:rsidR="00145417" w:rsidRPr="00FA30ED">
        <w:rPr>
          <w:sz w:val="24"/>
          <w:szCs w:val="24"/>
        </w:rPr>
        <w:t>ласти</w:t>
      </w:r>
      <w:r w:rsidRPr="00FA30ED">
        <w:rPr>
          <w:sz w:val="24"/>
          <w:szCs w:val="24"/>
        </w:rPr>
        <w:t>;</w:t>
      </w:r>
    </w:p>
    <w:p w:rsidR="0078310F" w:rsidRPr="00FA30ED" w:rsidRDefault="00205B16" w:rsidP="00FA30ED">
      <w:pPr>
        <w:pStyle w:val="ConsNormal"/>
        <w:widowControl/>
        <w:ind w:right="0" w:firstLine="709"/>
        <w:jc w:val="both"/>
        <w:rPr>
          <w:sz w:val="24"/>
          <w:szCs w:val="24"/>
        </w:rPr>
      </w:pPr>
      <w:proofErr w:type="gramStart"/>
      <w:r w:rsidRPr="00FA30ED">
        <w:rPr>
          <w:rFonts w:eastAsia="Times New Roman"/>
          <w:sz w:val="24"/>
          <w:szCs w:val="24"/>
          <w:lang w:eastAsia="ru-RU"/>
        </w:rPr>
        <w:t xml:space="preserve">- бюджетном прогнозе (проекте бюджетного прогноза, проекте изменений бюджетного прогноза) </w:t>
      </w:r>
      <w:r w:rsidR="00347D79" w:rsidRPr="00FA30ED">
        <w:rPr>
          <w:rFonts w:eastAsia="Times New Roman"/>
          <w:sz w:val="24"/>
          <w:szCs w:val="24"/>
          <w:lang w:eastAsia="ru-RU"/>
        </w:rPr>
        <w:t>Нижнереутчан</w:t>
      </w:r>
      <w:r w:rsidRPr="00FA30ED">
        <w:rPr>
          <w:rFonts w:eastAsia="Times New Roman"/>
          <w:sz w:val="24"/>
          <w:szCs w:val="24"/>
          <w:lang w:eastAsia="ru-RU"/>
        </w:rPr>
        <w:t xml:space="preserve">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w:t>
      </w:r>
      <w:r w:rsidR="00347D79" w:rsidRPr="00FA30ED">
        <w:rPr>
          <w:rFonts w:eastAsia="Times New Roman"/>
          <w:sz w:val="24"/>
          <w:szCs w:val="24"/>
          <w:lang w:eastAsia="ru-RU"/>
        </w:rPr>
        <w:t>Нижнереутчан</w:t>
      </w:r>
      <w:r w:rsidRPr="00FA30ED">
        <w:rPr>
          <w:rFonts w:eastAsia="Times New Roman"/>
          <w:sz w:val="24"/>
          <w:szCs w:val="24"/>
          <w:lang w:eastAsia="ru-RU"/>
        </w:rPr>
        <w:t>ского сельсовета Медвенского района Курской области</w:t>
      </w:r>
      <w:r w:rsidR="0078310F" w:rsidRPr="00FA30ED">
        <w:rPr>
          <w:sz w:val="24"/>
          <w:szCs w:val="24"/>
        </w:rPr>
        <w:t>;</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xml:space="preserve">- муниципальных </w:t>
      </w:r>
      <w:proofErr w:type="gramStart"/>
      <w:r w:rsidRPr="00FA30ED">
        <w:rPr>
          <w:sz w:val="24"/>
          <w:szCs w:val="24"/>
        </w:rPr>
        <w:t>программах</w:t>
      </w:r>
      <w:proofErr w:type="gramEnd"/>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(проектах муниципальных программ</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проектах изменений указанных программ). </w:t>
      </w:r>
    </w:p>
    <w:p w:rsidR="0078310F" w:rsidRPr="00FA30ED" w:rsidRDefault="0078310F" w:rsidP="00FA30ED">
      <w:pPr>
        <w:pStyle w:val="ConsNormal"/>
        <w:widowControl/>
        <w:ind w:right="0" w:firstLine="709"/>
        <w:jc w:val="both"/>
        <w:rPr>
          <w:sz w:val="24"/>
          <w:szCs w:val="24"/>
        </w:rPr>
      </w:pPr>
      <w:r w:rsidRPr="00FA30ED">
        <w:rPr>
          <w:sz w:val="24"/>
          <w:szCs w:val="24"/>
        </w:rPr>
        <w:t>6. Для составления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необходимы сведения:</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о действующем на момент на</w:t>
      </w:r>
      <w:r w:rsidR="00601747" w:rsidRPr="00FA30ED">
        <w:rPr>
          <w:sz w:val="24"/>
          <w:szCs w:val="24"/>
        </w:rPr>
        <w:t>чала разработки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w:t>
      </w:r>
      <w:r w:rsidR="00601747" w:rsidRPr="00FA30ED">
        <w:rPr>
          <w:sz w:val="24"/>
          <w:szCs w:val="24"/>
        </w:rPr>
        <w:t>а Курской области</w:t>
      </w:r>
      <w:r w:rsidRPr="00FA30ED">
        <w:rPr>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 налогах и сборах;</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о нормативах отчислений от федеральных, региональных, местных налогов и сборов, налогов, предусмотренных специальными налоговыми режимами, в бюджет</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w:t>
      </w:r>
      <w:r w:rsidR="00A55D50" w:rsidRPr="00FA30ED">
        <w:rPr>
          <w:sz w:val="24"/>
          <w:szCs w:val="24"/>
        </w:rPr>
        <w:t>венского района Курской области</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Default="0078310F" w:rsidP="00FA30ED">
      <w:pPr>
        <w:pStyle w:val="ConsNormal"/>
        <w:widowControl/>
        <w:ind w:right="0" w:firstLine="709"/>
        <w:jc w:val="both"/>
        <w:rPr>
          <w:sz w:val="24"/>
          <w:szCs w:val="24"/>
        </w:rPr>
      </w:pPr>
      <w:r w:rsidRPr="00FA30ED">
        <w:rPr>
          <w:sz w:val="24"/>
          <w:szCs w:val="24"/>
        </w:rPr>
        <w:t>- о видах и объемах расходов, передаваемых с других уровней бюджетной системы Российской Федерации.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13. Прогноз социально-экономического развития</w:t>
      </w:r>
      <w:r w:rsidR="0077684E" w:rsidRPr="00FA30ED">
        <w:rPr>
          <w:rFonts w:ascii="Arial" w:hAnsi="Arial" w:cs="Arial"/>
        </w:rPr>
        <w:t xml:space="preserve"> </w:t>
      </w:r>
      <w:r w:rsidR="0016154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разрабатывается на период не менее трех лет.</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ежегодно разрабатывается в соответствии с порядком, утвержденным Администрацией </w:t>
      </w:r>
      <w:r w:rsidR="0016154F" w:rsidRPr="00FA30ED">
        <w:rPr>
          <w:sz w:val="24"/>
          <w:szCs w:val="24"/>
        </w:rPr>
        <w:t>Нижнереутчан</w:t>
      </w:r>
      <w:r w:rsidR="00FD1C82" w:rsidRPr="00FA30ED">
        <w:rPr>
          <w:sz w:val="24"/>
          <w:szCs w:val="24"/>
        </w:rPr>
        <w:t>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601747" w:rsidRPr="00FA30ED">
        <w:rPr>
          <w:sz w:val="24"/>
          <w:szCs w:val="24"/>
        </w:rPr>
        <w:t xml:space="preserve"> района Курской области </w:t>
      </w:r>
      <w:r w:rsidRPr="00FA30ED">
        <w:rPr>
          <w:sz w:val="24"/>
          <w:szCs w:val="24"/>
        </w:rPr>
        <w:t>одобряется Администрацией</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одновременно с принятием решения о внесении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в Собрание депутатов </w:t>
      </w:r>
      <w:r w:rsidR="0016154F" w:rsidRPr="00FA30ED">
        <w:rPr>
          <w:sz w:val="24"/>
          <w:szCs w:val="24"/>
        </w:rPr>
        <w:t>Нижнереутчан</w:t>
      </w:r>
      <w:r w:rsidR="00FD1C82" w:rsidRPr="00FA30ED">
        <w:rPr>
          <w:sz w:val="24"/>
          <w:szCs w:val="24"/>
        </w:rPr>
        <w:t>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FA30ED" w:rsidRDefault="0078310F" w:rsidP="00FA30ED">
      <w:pPr>
        <w:pStyle w:val="ConsNormal"/>
        <w:widowControl/>
        <w:ind w:right="0" w:firstLine="709"/>
        <w:jc w:val="both"/>
        <w:rPr>
          <w:sz w:val="24"/>
          <w:szCs w:val="24"/>
        </w:rPr>
      </w:pPr>
      <w:r w:rsidRPr="00FA30ED">
        <w:rPr>
          <w:sz w:val="24"/>
          <w:szCs w:val="24"/>
        </w:rPr>
        <w:t>В пояснительной записке к прогнозу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FA30ED" w:rsidRDefault="0078310F" w:rsidP="00FA30ED">
      <w:pPr>
        <w:pStyle w:val="ConsNormal"/>
        <w:widowControl/>
        <w:ind w:right="0" w:firstLine="709"/>
        <w:jc w:val="both"/>
        <w:rPr>
          <w:sz w:val="24"/>
          <w:szCs w:val="24"/>
        </w:rPr>
      </w:pPr>
      <w:r w:rsidRPr="00FA30ED">
        <w:rPr>
          <w:sz w:val="24"/>
          <w:szCs w:val="24"/>
        </w:rPr>
        <w:t>Изменение прогноза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ходе составления и рассмотрения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влечет за собой изменение основных характеристик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Разработка прогноза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w:t>
      </w:r>
      <w:r w:rsidR="00601747" w:rsidRPr="00FA30ED">
        <w:rPr>
          <w:sz w:val="24"/>
          <w:szCs w:val="24"/>
        </w:rPr>
        <w:t xml:space="preserve">асти </w:t>
      </w:r>
      <w:r w:rsidRPr="00FA30ED">
        <w:rPr>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16154F" w:rsidRPr="00FA30ED">
        <w:rPr>
          <w:sz w:val="24"/>
          <w:szCs w:val="24"/>
        </w:rPr>
        <w:t>Нижнереутчан</w:t>
      </w:r>
      <w:r w:rsidR="00FD1C82" w:rsidRPr="00FA30ED">
        <w:rPr>
          <w:sz w:val="24"/>
          <w:szCs w:val="24"/>
        </w:rPr>
        <w:t xml:space="preserve">ского </w:t>
      </w:r>
      <w:r w:rsidR="00601747" w:rsidRPr="00FA30ED">
        <w:rPr>
          <w:sz w:val="24"/>
          <w:szCs w:val="24"/>
        </w:rPr>
        <w:t>сельсовета</w:t>
      </w:r>
      <w:r w:rsidRPr="00FA30ED">
        <w:rPr>
          <w:sz w:val="24"/>
          <w:szCs w:val="24"/>
        </w:rPr>
        <w:t xml:space="preserve">. </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13.1 Долгосрочное бюджетное планирование</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xml:space="preserve">1. Долгосрочное бюджетное планирование в </w:t>
      </w:r>
      <w:r w:rsidR="0016154F" w:rsidRPr="00FA30ED">
        <w:rPr>
          <w:rFonts w:ascii="Arial" w:hAnsi="Arial" w:cs="Arial"/>
          <w:sz w:val="24"/>
          <w:szCs w:val="24"/>
        </w:rPr>
        <w:t>Нижнереутчан</w:t>
      </w:r>
      <w:r w:rsidR="00CE6D42" w:rsidRPr="00FA30ED">
        <w:rPr>
          <w:rFonts w:ascii="Arial" w:hAnsi="Arial" w:cs="Arial"/>
          <w:sz w:val="24"/>
          <w:szCs w:val="24"/>
        </w:rPr>
        <w:t>ском</w:t>
      </w:r>
      <w:r w:rsidR="00601747" w:rsidRPr="00FA30ED">
        <w:rPr>
          <w:rFonts w:ascii="Arial" w:hAnsi="Arial" w:cs="Arial"/>
          <w:sz w:val="24"/>
          <w:szCs w:val="24"/>
        </w:rPr>
        <w:t xml:space="preserve"> сельсовете</w:t>
      </w:r>
      <w:r w:rsidRPr="00FA30ED">
        <w:rPr>
          <w:rFonts w:ascii="Arial" w:hAnsi="Arial" w:cs="Arial"/>
          <w:sz w:val="24"/>
          <w:szCs w:val="24"/>
        </w:rPr>
        <w:t xml:space="preserve"> Медвенского</w:t>
      </w:r>
      <w:r w:rsidR="00601747" w:rsidRPr="00FA30ED">
        <w:rPr>
          <w:rFonts w:ascii="Arial" w:hAnsi="Arial" w:cs="Arial"/>
          <w:sz w:val="24"/>
          <w:szCs w:val="24"/>
        </w:rPr>
        <w:t xml:space="preserve"> района Курской области</w:t>
      </w:r>
      <w:r w:rsidRPr="00FA30ED">
        <w:rPr>
          <w:rFonts w:ascii="Arial" w:hAnsi="Arial" w:cs="Arial"/>
          <w:sz w:val="24"/>
          <w:szCs w:val="24"/>
        </w:rPr>
        <w:t xml:space="preserve"> осуществляется путем формирования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на долгосрочный период.</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2. Бюджетный прогноз</w:t>
      </w:r>
      <w:r w:rsidR="0077684E" w:rsidRPr="00FA30ED">
        <w:rPr>
          <w:rFonts w:ascii="Arial" w:hAnsi="Arial" w:cs="Arial"/>
          <w:sz w:val="24"/>
          <w:szCs w:val="24"/>
        </w:rPr>
        <w:t xml:space="preserve"> </w:t>
      </w:r>
      <w:r w:rsidR="0016154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w:t>
      </w:r>
      <w:r w:rsidR="00601747" w:rsidRPr="00FA30ED">
        <w:rPr>
          <w:rFonts w:ascii="Arial" w:hAnsi="Arial" w:cs="Arial"/>
          <w:sz w:val="24"/>
          <w:szCs w:val="24"/>
        </w:rPr>
        <w:t xml:space="preserve"> района Курской области</w:t>
      </w:r>
      <w:r w:rsidRPr="00FA30ED">
        <w:rPr>
          <w:rFonts w:ascii="Arial" w:hAnsi="Arial" w:cs="Arial"/>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на соответствующий период.</w:t>
      </w:r>
    </w:p>
    <w:p w:rsidR="001C0A38" w:rsidRPr="00FA30ED" w:rsidRDefault="001C0A38" w:rsidP="00FA30ED">
      <w:pPr>
        <w:spacing w:after="0" w:line="240" w:lineRule="auto"/>
        <w:ind w:firstLine="709"/>
        <w:jc w:val="both"/>
        <w:rPr>
          <w:rFonts w:ascii="Arial" w:eastAsia="Times New Roman" w:hAnsi="Arial" w:cs="Arial"/>
          <w:sz w:val="24"/>
          <w:szCs w:val="24"/>
        </w:rPr>
      </w:pPr>
      <w:proofErr w:type="gramStart"/>
      <w:r w:rsidRPr="00FA30ED">
        <w:rPr>
          <w:rFonts w:ascii="Arial" w:eastAsia="Times New Roman" w:hAnsi="Arial" w:cs="Arial"/>
          <w:sz w:val="24"/>
          <w:szCs w:val="24"/>
        </w:rPr>
        <w:t>Бюджетный прогноз (проект бюджетного прогноза, проект изменений бюджетного прогноза) Нижнереутчанского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Нижнереутчанского сельсовета Медвенского района Курской области) представляется в Собрание депутатов Нижнереутчанского сельсовета Медвенского района Курской области одновременно с проектом решения о бюджете Нижнереутчанского сельсовета Медвенского района Курской области</w:t>
      </w:r>
      <w:proofErr w:type="gramEnd"/>
    </w:p>
    <w:p w:rsidR="0078310F" w:rsidRPr="00FA30ED" w:rsidRDefault="001C0A38" w:rsidP="00FA30ED">
      <w:pPr>
        <w:spacing w:after="0" w:line="240" w:lineRule="auto"/>
        <w:ind w:firstLine="709"/>
        <w:jc w:val="both"/>
        <w:rPr>
          <w:rFonts w:ascii="Arial" w:hAnsi="Arial" w:cs="Arial"/>
          <w:sz w:val="24"/>
          <w:szCs w:val="24"/>
        </w:rPr>
      </w:pPr>
      <w:r w:rsidRPr="00FA30ED">
        <w:rPr>
          <w:rFonts w:ascii="Arial" w:hAnsi="Arial" w:cs="Arial"/>
          <w:sz w:val="24"/>
          <w:szCs w:val="24"/>
        </w:rPr>
        <w:t>3</w:t>
      </w:r>
      <w:r w:rsidR="0078310F" w:rsidRPr="00FA30ED">
        <w:rPr>
          <w:rFonts w:ascii="Arial" w:hAnsi="Arial" w:cs="Arial"/>
          <w:sz w:val="24"/>
          <w:szCs w:val="24"/>
        </w:rPr>
        <w:t>. Порядок разработки и утверждения, период действия, а также требования к составу и содержанию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0078310F" w:rsidRPr="00FA30ED">
        <w:rPr>
          <w:rFonts w:ascii="Arial" w:hAnsi="Arial" w:cs="Arial"/>
          <w:sz w:val="24"/>
          <w:szCs w:val="24"/>
        </w:rPr>
        <w:t>Медвенского района Курской области на долгосрочный период устанавливаются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0078310F" w:rsidRPr="00FA30ED">
        <w:rPr>
          <w:rFonts w:ascii="Arial" w:hAnsi="Arial" w:cs="Arial"/>
          <w:sz w:val="24"/>
          <w:szCs w:val="24"/>
        </w:rPr>
        <w:t>с соблюдением требований Бюджетного кодекса Российской Федерации.</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4. Проект бюджетного прогноза (проект изменений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w:t>
      </w:r>
      <w:r w:rsidR="00601747" w:rsidRPr="00FA30ED">
        <w:rPr>
          <w:rFonts w:ascii="Arial" w:hAnsi="Arial" w:cs="Arial"/>
          <w:sz w:val="24"/>
          <w:szCs w:val="24"/>
        </w:rPr>
        <w:t xml:space="preserve"> района Курской области </w:t>
      </w:r>
      <w:r w:rsidRPr="00FA30ED">
        <w:rPr>
          <w:rFonts w:ascii="Arial" w:hAnsi="Arial" w:cs="Arial"/>
          <w:sz w:val="24"/>
          <w:szCs w:val="24"/>
        </w:rPr>
        <w:t>на долгосрочный период (за исключением показателей финансового обеспечения муниципальных программ</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w:t>
      </w:r>
      <w:r w:rsidR="00601747" w:rsidRPr="00FA30ED">
        <w:rPr>
          <w:rFonts w:ascii="Arial" w:hAnsi="Arial" w:cs="Arial"/>
          <w:sz w:val="24"/>
          <w:szCs w:val="24"/>
        </w:rPr>
        <w:t xml:space="preserve">ской области) представляется в </w:t>
      </w:r>
      <w:r w:rsidRPr="00FA30ED">
        <w:rPr>
          <w:rFonts w:ascii="Arial" w:hAnsi="Arial" w:cs="Arial"/>
          <w:sz w:val="24"/>
          <w:szCs w:val="24"/>
        </w:rPr>
        <w:t>Собрание депутатов</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одновременно с проектом решения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5. Бюджетный прогноз (изменения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на долгосрочный период утверждается (утверждаются)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в </w:t>
      </w:r>
      <w:proofErr w:type="gramStart"/>
      <w:r w:rsidRPr="00FA30ED">
        <w:rPr>
          <w:rFonts w:ascii="Arial" w:hAnsi="Arial" w:cs="Arial"/>
          <w:sz w:val="24"/>
          <w:szCs w:val="24"/>
        </w:rPr>
        <w:t>срок</w:t>
      </w:r>
      <w:proofErr w:type="gramEnd"/>
      <w:r w:rsidRPr="00FA30ED">
        <w:rPr>
          <w:rFonts w:ascii="Arial" w:hAnsi="Arial" w:cs="Arial"/>
          <w:sz w:val="24"/>
          <w:szCs w:val="24"/>
        </w:rPr>
        <w:t xml:space="preserve"> не превышающий двух месяцев со дня официального опубликования решения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w:t>
      </w:r>
    </w:p>
    <w:p w:rsidR="00FA30ED" w:rsidRPr="00FA30ED" w:rsidRDefault="00FA30ED" w:rsidP="00FA30ED">
      <w:pPr>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14. Муниципальные программы</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601747" w:rsidP="00FA30ED">
      <w:pPr>
        <w:suppressAutoHyphens/>
        <w:spacing w:after="0" w:line="240" w:lineRule="auto"/>
        <w:ind w:firstLine="709"/>
        <w:jc w:val="both"/>
        <w:rPr>
          <w:rFonts w:ascii="Arial" w:hAnsi="Arial" w:cs="Arial"/>
          <w:sz w:val="24"/>
          <w:szCs w:val="24"/>
        </w:rPr>
      </w:pPr>
      <w:r w:rsidRPr="00FA30ED">
        <w:rPr>
          <w:rFonts w:ascii="Arial" w:hAnsi="Arial" w:cs="Arial"/>
          <w:sz w:val="24"/>
          <w:szCs w:val="24"/>
        </w:rPr>
        <w:t>1.</w:t>
      </w:r>
      <w:r w:rsidR="0078310F" w:rsidRPr="00FA30ED">
        <w:rPr>
          <w:rFonts w:ascii="Arial" w:hAnsi="Arial" w:cs="Arial"/>
          <w:sz w:val="24"/>
          <w:szCs w:val="24"/>
        </w:rPr>
        <w:t>Муниципальные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0078310F" w:rsidRPr="00FA30ED">
        <w:rPr>
          <w:rFonts w:ascii="Arial" w:hAnsi="Arial" w:cs="Arial"/>
          <w:sz w:val="24"/>
          <w:szCs w:val="24"/>
        </w:rPr>
        <w:t>Медвенского</w:t>
      </w:r>
      <w:r w:rsidRPr="00FA30ED">
        <w:rPr>
          <w:rFonts w:ascii="Arial" w:hAnsi="Arial" w:cs="Arial"/>
          <w:sz w:val="24"/>
          <w:szCs w:val="24"/>
        </w:rPr>
        <w:t xml:space="preserve"> района Курской области утверждаются Администрацией</w:t>
      </w:r>
      <w:r w:rsidR="0078310F"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Pr="00FA30ED">
        <w:rPr>
          <w:rFonts w:ascii="Arial" w:hAnsi="Arial" w:cs="Arial"/>
          <w:sz w:val="24"/>
          <w:szCs w:val="24"/>
        </w:rPr>
        <w:t xml:space="preserve"> сельсовета</w:t>
      </w:r>
      <w:r w:rsidR="0078310F"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Сроки реализации муниципальных программ определяются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в устанавливаемом ею порядке.</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Порядок принятия решений о раз</w:t>
      </w:r>
      <w:r w:rsidR="00601747" w:rsidRPr="00FA30ED">
        <w:rPr>
          <w:rFonts w:ascii="Arial" w:hAnsi="Arial" w:cs="Arial"/>
          <w:sz w:val="24"/>
          <w:szCs w:val="24"/>
        </w:rPr>
        <w:t>работке муниципальных программ</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xml:space="preserve">2. </w:t>
      </w:r>
      <w:proofErr w:type="gramStart"/>
      <w:r w:rsidRPr="00FA30ED">
        <w:rPr>
          <w:rFonts w:ascii="Arial" w:hAnsi="Arial" w:cs="Arial"/>
          <w:sz w:val="24"/>
          <w:szCs w:val="24"/>
        </w:rPr>
        <w:t>Объем бюджетных ассигнований на финансовое обеспечение реализации муниципальных программ</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утверждается решением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 составе ведомственной структуры расходов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 соответствующей каждой программе целевой статье расходов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 соответствии с нормативным правовым актом Администрации</w:t>
      </w:r>
      <w:r w:rsidR="004B105C"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4B105C" w:rsidRPr="00FA30ED">
        <w:rPr>
          <w:rFonts w:ascii="Arial" w:hAnsi="Arial" w:cs="Arial"/>
          <w:sz w:val="24"/>
          <w:szCs w:val="24"/>
        </w:rPr>
        <w:t xml:space="preserve"> </w:t>
      </w:r>
      <w:r w:rsidR="00601747" w:rsidRPr="00FA30ED">
        <w:rPr>
          <w:rFonts w:ascii="Arial" w:hAnsi="Arial" w:cs="Arial"/>
          <w:sz w:val="24"/>
          <w:szCs w:val="24"/>
        </w:rPr>
        <w:t>сельсовета</w:t>
      </w:r>
      <w:proofErr w:type="gramEnd"/>
      <w:r w:rsidRPr="00FA30ED">
        <w:rPr>
          <w:rFonts w:ascii="Arial" w:hAnsi="Arial" w:cs="Arial"/>
          <w:sz w:val="24"/>
          <w:szCs w:val="24"/>
        </w:rPr>
        <w:t xml:space="preserve">, </w:t>
      </w:r>
      <w:proofErr w:type="gramStart"/>
      <w:r w:rsidRPr="00FA30ED">
        <w:rPr>
          <w:rFonts w:ascii="Arial" w:hAnsi="Arial" w:cs="Arial"/>
          <w:sz w:val="24"/>
          <w:szCs w:val="24"/>
        </w:rPr>
        <w:t>утвердившим</w:t>
      </w:r>
      <w:proofErr w:type="gramEnd"/>
      <w:r w:rsidRPr="00FA30ED">
        <w:rPr>
          <w:rFonts w:ascii="Arial" w:hAnsi="Arial" w:cs="Arial"/>
          <w:sz w:val="24"/>
          <w:szCs w:val="24"/>
        </w:rPr>
        <w:t xml:space="preserve"> программу. </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подлежат утверждению в сроки, установленные Администрацией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Муниципальные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подлежат приведению в соответствие с решением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не позднее трех месяцев со дня вступления его в силу.</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3. По каждой муниципальной программе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78310F"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sz w:val="24"/>
          <w:szCs w:val="24"/>
        </w:rPr>
        <w:t>По результатам указанной оценки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roofErr w:type="gramEnd"/>
    </w:p>
    <w:p w:rsidR="00FA30ED" w:rsidRPr="00FA30ED" w:rsidRDefault="00FA30ED" w:rsidP="00FA30ED">
      <w:pPr>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15. Расходные обязательства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1. Расходные обязательства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возникают в результате:</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а также заключение муниципальным образованием договоров (соглашений) по данным вопросам;</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принятия муниципальных правовых актов при осуществлении органами местного самоуправления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переданных им отдельных государственных полномочий;</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заключения от имени муниципального образования договоров (соглашений) муниципальными казенными учреждениями.</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2. Расходные обязательства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устанавливаются органами местного самоуправления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самостоятельно и исполняются за счет собственных доходов и источников финансирования дефицита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Pr="00FA30ED" w:rsidRDefault="0078310F" w:rsidP="00FA30ED">
      <w:pPr>
        <w:pStyle w:val="ConsPlusNormal"/>
        <w:widowControl/>
        <w:ind w:firstLine="709"/>
        <w:jc w:val="both"/>
        <w:rPr>
          <w:sz w:val="24"/>
          <w:szCs w:val="24"/>
        </w:rPr>
      </w:pPr>
      <w:r w:rsidRPr="00FA30ED">
        <w:rPr>
          <w:sz w:val="24"/>
          <w:szCs w:val="24"/>
        </w:rPr>
        <w:t xml:space="preserve">3. </w:t>
      </w:r>
      <w:proofErr w:type="gramStart"/>
      <w:r w:rsidRPr="00FA30ED">
        <w:rPr>
          <w:sz w:val="24"/>
          <w:szCs w:val="24"/>
        </w:rPr>
        <w:t>Расходные обязательства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связанные с осуществлением органами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FA30ED">
        <w:rPr>
          <w:sz w:val="24"/>
          <w:szCs w:val="24"/>
        </w:rPr>
        <w:t xml:space="preserve">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78310F" w:rsidRPr="00FA30ED" w:rsidRDefault="0078310F" w:rsidP="00FA30ED">
      <w:pPr>
        <w:pStyle w:val="ConsPlusNormal"/>
        <w:widowControl/>
        <w:ind w:firstLine="709"/>
        <w:jc w:val="both"/>
        <w:rPr>
          <w:sz w:val="24"/>
          <w:szCs w:val="24"/>
        </w:rPr>
      </w:pPr>
      <w:r w:rsidRPr="00FA30ED">
        <w:rPr>
          <w:sz w:val="24"/>
          <w:szCs w:val="24"/>
        </w:rPr>
        <w:t>4. 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FA30ED" w:rsidRDefault="0078310F" w:rsidP="00FA30ED">
      <w:pPr>
        <w:pStyle w:val="ConsPlusNormal"/>
        <w:widowControl/>
        <w:ind w:firstLine="709"/>
        <w:jc w:val="both"/>
        <w:rPr>
          <w:sz w:val="24"/>
          <w:szCs w:val="24"/>
        </w:rPr>
      </w:pPr>
      <w:r w:rsidRPr="00FA30ED">
        <w:rPr>
          <w:sz w:val="24"/>
          <w:szCs w:val="24"/>
        </w:rPr>
        <w:t>5. 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FA30ED" w:rsidRDefault="0078310F" w:rsidP="00FA30ED">
      <w:pPr>
        <w:pStyle w:val="ConsPlusNormal"/>
        <w:widowControl/>
        <w:ind w:firstLine="709"/>
        <w:jc w:val="both"/>
        <w:rPr>
          <w:sz w:val="24"/>
          <w:szCs w:val="24"/>
        </w:rPr>
      </w:pPr>
      <w:proofErr w:type="gramStart"/>
      <w:r w:rsidRPr="00FA30ED">
        <w:rPr>
          <w:sz w:val="24"/>
          <w:szCs w:val="24"/>
        </w:rPr>
        <w:t>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FA30ED">
        <w:rPr>
          <w:sz w:val="24"/>
          <w:szCs w:val="24"/>
        </w:rPr>
        <w:t xml:space="preserve"> и при наличии собственных финансовых средств (за исключением межбюджетных трансфертов).</w:t>
      </w:r>
    </w:p>
    <w:p w:rsidR="00C015C6" w:rsidRPr="00FA30ED" w:rsidRDefault="00C015C6"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6. Бюджетная смета Нижнереутчанского сельсовета Медвенского района Курской области утверждается Главой Нижнереутчанского сельсовета Медвенского района или иным лицом, уполномоченным действовать в установленном законодательством Российской Федерации порядке от имени этого органа.</w:t>
      </w:r>
    </w:p>
    <w:p w:rsidR="00C015C6" w:rsidRDefault="00C015C6" w:rsidP="00FA30ED">
      <w:pPr>
        <w:pStyle w:val="ConsPlusNormal"/>
        <w:widowControl/>
        <w:ind w:firstLine="709"/>
        <w:jc w:val="both"/>
        <w:rPr>
          <w:rFonts w:eastAsia="Times New Roman"/>
          <w:sz w:val="24"/>
          <w:szCs w:val="24"/>
          <w:lang w:eastAsia="ru-RU"/>
        </w:rPr>
      </w:pPr>
      <w:r w:rsidRPr="00FA30ED">
        <w:rPr>
          <w:rFonts w:eastAsia="Times New Roman"/>
          <w:sz w:val="24"/>
          <w:szCs w:val="24"/>
          <w:lang w:eastAsia="ru-RU"/>
        </w:rPr>
        <w:t xml:space="preserve">7. </w:t>
      </w:r>
      <w:proofErr w:type="gramStart"/>
      <w:r w:rsidRPr="00FA30ED">
        <w:rPr>
          <w:rFonts w:eastAsia="Times New Roman"/>
          <w:sz w:val="24"/>
          <w:szCs w:val="24"/>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FA30ED" w:rsidRPr="00FA30ED" w:rsidRDefault="00FA30ED" w:rsidP="00FA30ED">
      <w:pPr>
        <w:pStyle w:val="ConsPlusNormal"/>
        <w:widowControl/>
        <w:ind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16. Реестр расходных обязательств</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PlusNormal"/>
        <w:widowControl/>
        <w:ind w:firstLine="709"/>
        <w:jc w:val="both"/>
        <w:rPr>
          <w:sz w:val="24"/>
          <w:szCs w:val="24"/>
        </w:rPr>
      </w:pPr>
      <w:r w:rsidRPr="00FA30ED">
        <w:rPr>
          <w:sz w:val="24"/>
          <w:szCs w:val="24"/>
        </w:rPr>
        <w:t xml:space="preserve">1. </w:t>
      </w:r>
      <w:proofErr w:type="gramStart"/>
      <w:r w:rsidRPr="00FA30ED">
        <w:rPr>
          <w:sz w:val="24"/>
          <w:szCs w:val="24"/>
        </w:rPr>
        <w:t>Под реестром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понимается используемый при составлении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FA30ED">
        <w:rPr>
          <w:sz w:val="24"/>
          <w:szCs w:val="24"/>
        </w:rPr>
        <w:t xml:space="preserve"> правовых актов с оценкой объемов бюджетных ассигнований, необходимых для исполнения включенных в реестр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PlusNormal"/>
        <w:widowControl/>
        <w:ind w:firstLine="709"/>
        <w:jc w:val="both"/>
        <w:rPr>
          <w:sz w:val="24"/>
          <w:szCs w:val="24"/>
        </w:rPr>
      </w:pPr>
      <w:r w:rsidRPr="00FA30ED">
        <w:rPr>
          <w:sz w:val="24"/>
          <w:szCs w:val="24"/>
        </w:rPr>
        <w:t>2. Ведение реестра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осуществляется путем внесения в единую информационную базу данных сведений о расходных обязательствах</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обновления и (или) исключения этих сведений.</w:t>
      </w:r>
    </w:p>
    <w:p w:rsidR="0078310F" w:rsidRPr="00FA30ED" w:rsidRDefault="0078310F" w:rsidP="00FA30ED">
      <w:pPr>
        <w:pStyle w:val="ConsPlusNormal"/>
        <w:widowControl/>
        <w:ind w:firstLine="709"/>
        <w:jc w:val="both"/>
        <w:rPr>
          <w:sz w:val="24"/>
          <w:szCs w:val="24"/>
        </w:rPr>
      </w:pPr>
      <w:r w:rsidRPr="00FA30ED">
        <w:rPr>
          <w:sz w:val="24"/>
          <w:szCs w:val="24"/>
        </w:rPr>
        <w:t>Каждый вновь принятый муниципальный правовой акт органов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предусматривающий возникновение расходного обязательства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подлежит обязательному включению в реестр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Default="0078310F" w:rsidP="00FA30ED">
      <w:pPr>
        <w:pStyle w:val="ConsPlusNormal"/>
        <w:widowControl/>
        <w:ind w:firstLine="709"/>
        <w:jc w:val="both"/>
        <w:rPr>
          <w:sz w:val="24"/>
          <w:szCs w:val="24"/>
        </w:rPr>
      </w:pPr>
      <w:r w:rsidRPr="00FA30ED">
        <w:rPr>
          <w:sz w:val="24"/>
          <w:szCs w:val="24"/>
        </w:rPr>
        <w:t>3. Ведение реестра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осуществляется в порядке, утвержденном Администрацией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FA30ED" w:rsidRPr="00FA30ED" w:rsidRDefault="00FA30ED" w:rsidP="00FA30ED">
      <w:pPr>
        <w:pStyle w:val="ConsPlusNormal"/>
        <w:widowControl/>
        <w:ind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17. Основные этапы составления проекта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1. </w:t>
      </w:r>
      <w:proofErr w:type="gramStart"/>
      <w:r w:rsidRPr="00FA30ED">
        <w:rPr>
          <w:sz w:val="24"/>
          <w:szCs w:val="24"/>
        </w:rPr>
        <w:t>Решение о начале работы над составлением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принимается Администрацией</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 форме муниципального правового акта, регламентирующего сроки и процедуры разработки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FA30ED">
        <w:rPr>
          <w:sz w:val="24"/>
          <w:szCs w:val="24"/>
        </w:rPr>
        <w:t xml:space="preserve"> в 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одновременно с проектом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FA30ED" w:rsidRDefault="0078310F" w:rsidP="00FA30ED">
      <w:pPr>
        <w:pStyle w:val="ConsNormal"/>
        <w:widowControl/>
        <w:ind w:right="0" w:firstLine="709"/>
        <w:jc w:val="both"/>
        <w:rPr>
          <w:sz w:val="24"/>
          <w:szCs w:val="24"/>
        </w:rPr>
      </w:pPr>
      <w:r w:rsidRPr="00FA30ED">
        <w:rPr>
          <w:sz w:val="24"/>
          <w:szCs w:val="24"/>
        </w:rPr>
        <w:t xml:space="preserve">3. </w:t>
      </w:r>
      <w:proofErr w:type="gramStart"/>
      <w:r w:rsidRPr="00FA30ED">
        <w:rPr>
          <w:sz w:val="24"/>
          <w:szCs w:val="24"/>
        </w:rPr>
        <w:t>Основные характеристики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 очередном финансовом году и плановом периоде разрабатываются Администрацией</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с учетом необходимости финансирования</w:t>
      </w:r>
      <w:proofErr w:type="gramEnd"/>
      <w:r w:rsidRPr="00FA30ED">
        <w:rPr>
          <w:sz w:val="24"/>
          <w:szCs w:val="24"/>
        </w:rPr>
        <w:t xml:space="preserve"> всех расходных обязательств, включенных в реестр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исполнение которых должно осуществляться в очередном финансовом году и плановом периоде за счет средств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xml:space="preserve">5. Несогласованные вопросы по бюджетным проектировкам в предстоящем году и плановом периоде рассматриваются Главой </w:t>
      </w:r>
      <w:r w:rsidR="0016154F" w:rsidRPr="00FA30ED">
        <w:rPr>
          <w:sz w:val="24"/>
          <w:szCs w:val="24"/>
        </w:rPr>
        <w:t>Нижнереутчанского</w:t>
      </w:r>
      <w:r w:rsidR="006153AA" w:rsidRPr="00FA30ED">
        <w:rPr>
          <w:sz w:val="24"/>
          <w:szCs w:val="24"/>
        </w:rPr>
        <w:t xml:space="preserve"> </w:t>
      </w:r>
      <w:r w:rsidR="00601747" w:rsidRPr="00FA30ED">
        <w:rPr>
          <w:sz w:val="24"/>
          <w:szCs w:val="24"/>
        </w:rPr>
        <w:t>сельсовета</w:t>
      </w:r>
      <w:r w:rsidR="006153AA" w:rsidRPr="00FA30ED">
        <w:rPr>
          <w:sz w:val="24"/>
          <w:szCs w:val="24"/>
        </w:rPr>
        <w:t xml:space="preserve"> Медвенского района</w:t>
      </w:r>
      <w:r w:rsidRPr="00FA30ED">
        <w:rPr>
          <w:sz w:val="24"/>
          <w:szCs w:val="24"/>
        </w:rPr>
        <w:t>.</w:t>
      </w:r>
    </w:p>
    <w:p w:rsidR="00892FD7" w:rsidRPr="00FA30ED" w:rsidRDefault="0078310F" w:rsidP="00FA30ED">
      <w:pPr>
        <w:pStyle w:val="aff1"/>
        <w:spacing w:after="0"/>
        <w:ind w:firstLine="709"/>
        <w:jc w:val="both"/>
        <w:rPr>
          <w:rStyle w:val="aff0"/>
          <w:rFonts w:ascii="Arial" w:hAnsi="Arial" w:cs="Arial"/>
          <w:i w:val="0"/>
        </w:rPr>
      </w:pPr>
      <w:r w:rsidRPr="00FA30ED">
        <w:rPr>
          <w:rFonts w:ascii="Arial" w:hAnsi="Arial" w:cs="Arial"/>
        </w:rPr>
        <w:t xml:space="preserve">6. </w:t>
      </w:r>
      <w:proofErr w:type="gramStart"/>
      <w:r w:rsidR="00892FD7" w:rsidRPr="00FA30ED">
        <w:rPr>
          <w:rStyle w:val="aff0"/>
          <w:rFonts w:ascii="Arial" w:hAnsi="Arial" w:cs="Arial"/>
          <w:i w:val="0"/>
        </w:rPr>
        <w:t>В решении о бюджете Нижнереутчанского сельсовета Медвенского района Курской области должны содержаться основные характеристики бюджета Нижнереутчанского сельсовета Медвенского района Курской области, к которым относятся общий объем доходов бюджета Нижнереутчанского сельсовета Медвенского района Курской области, общий объем расходов, дефицит (</w:t>
      </w:r>
      <w:proofErr w:type="spellStart"/>
      <w:r w:rsidR="00892FD7" w:rsidRPr="00FA30ED">
        <w:rPr>
          <w:rStyle w:val="aff0"/>
          <w:rFonts w:ascii="Arial" w:hAnsi="Arial" w:cs="Arial"/>
          <w:i w:val="0"/>
        </w:rPr>
        <w:t>профицит</w:t>
      </w:r>
      <w:proofErr w:type="spellEnd"/>
      <w:r w:rsidR="00892FD7" w:rsidRPr="00FA30ED">
        <w:rPr>
          <w:rStyle w:val="aff0"/>
          <w:rFonts w:ascii="Arial" w:hAnsi="Arial" w:cs="Arial"/>
          <w:i w:val="0"/>
        </w:rPr>
        <w:t>) бюджета Нижнереутчанского сельсовета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00892FD7" w:rsidRPr="00FA30ED">
        <w:rPr>
          <w:rStyle w:val="aff0"/>
          <w:rFonts w:ascii="Arial" w:hAnsi="Arial" w:cs="Arial"/>
          <w:i w:val="0"/>
        </w:rPr>
        <w:t xml:space="preserve"> правовыми актами (кроме решения о бюджете Нижнереутчанского сельсовета Медвенского района Курской области).</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Решением о бюджете Нижнереутчанского сельсовета Медвенского района Курской области утверждаются:</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перечень главных администраторов доходов бюджета в случаях, предусмотренных статьей 160.1 Бюджетного Кодекса Российской Федерации;</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 xml:space="preserve">перечень главных </w:t>
      </w:r>
      <w:proofErr w:type="gramStart"/>
      <w:r w:rsidRPr="00FA30ED">
        <w:rPr>
          <w:rStyle w:val="aff0"/>
          <w:rFonts w:ascii="Arial" w:hAnsi="Arial" w:cs="Arial"/>
          <w:i w:val="0"/>
        </w:rPr>
        <w:t>администраторов источников финансирования дефицита бюджета</w:t>
      </w:r>
      <w:proofErr w:type="gramEnd"/>
      <w:r w:rsidRPr="00FA30ED">
        <w:rPr>
          <w:rStyle w:val="aff0"/>
          <w:rFonts w:ascii="Arial" w:hAnsi="Arial" w:cs="Arial"/>
          <w:i w:val="0"/>
        </w:rPr>
        <w:t xml:space="preserve"> в случаях, предусмотренных статьей 160.2 Бюджетного Кодекса Российской Федерации;</w:t>
      </w:r>
    </w:p>
    <w:p w:rsidR="00892FD7" w:rsidRPr="00FA30ED" w:rsidRDefault="00892FD7" w:rsidP="00FA30ED">
      <w:pPr>
        <w:pStyle w:val="aff1"/>
        <w:spacing w:after="0"/>
        <w:ind w:firstLine="709"/>
        <w:jc w:val="both"/>
        <w:rPr>
          <w:rStyle w:val="aff0"/>
          <w:rFonts w:ascii="Arial" w:hAnsi="Arial" w:cs="Arial"/>
          <w:i w:val="0"/>
        </w:rPr>
      </w:pPr>
      <w:proofErr w:type="gramStart"/>
      <w:r w:rsidRPr="00FA30ED">
        <w:rPr>
          <w:rStyle w:val="aff0"/>
          <w:rFonts w:ascii="Arial" w:hAnsi="Arial" w:cs="Arial"/>
          <w:i w:val="0"/>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FA30ED">
        <w:rPr>
          <w:rStyle w:val="aff0"/>
          <w:rFonts w:ascii="Arial" w:hAnsi="Arial" w:cs="Arial"/>
          <w:i w:val="0"/>
        </w:rPr>
        <w:t>непрограммным</w:t>
      </w:r>
      <w:proofErr w:type="spellEnd"/>
      <w:r w:rsidRPr="00FA30ED">
        <w:rPr>
          <w:rStyle w:val="aff0"/>
          <w:rFonts w:ascii="Arial" w:hAnsi="Arial" w:cs="Arial"/>
          <w:i w:val="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A30ED">
        <w:rPr>
          <w:rStyle w:val="aff0"/>
          <w:rFonts w:ascii="Arial" w:hAnsi="Arial" w:cs="Arial"/>
          <w:i w:val="0"/>
        </w:rPr>
        <w:t>непрограммным</w:t>
      </w:r>
      <w:proofErr w:type="spellEnd"/>
      <w:r w:rsidRPr="00FA30ED">
        <w:rPr>
          <w:rStyle w:val="aff0"/>
          <w:rFonts w:ascii="Arial" w:hAnsi="Arial" w:cs="Arial"/>
          <w:i w:val="0"/>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FA30ED">
        <w:rPr>
          <w:rStyle w:val="aff0"/>
          <w:rFonts w:ascii="Arial" w:hAnsi="Arial" w:cs="Arial"/>
          <w:i w:val="0"/>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ведомственная структура расходов бюджета на очередной финансовый год (очередной финансовый год и плановый период);</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общий объем бюджетных ассигнований, направляемых на исполнение публичных нормативных обязательств;</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92FD7" w:rsidRPr="00FA30ED" w:rsidRDefault="00892FD7" w:rsidP="00FA30ED">
      <w:pPr>
        <w:pStyle w:val="aff1"/>
        <w:spacing w:after="0"/>
        <w:ind w:firstLine="709"/>
        <w:jc w:val="both"/>
        <w:rPr>
          <w:rStyle w:val="aff0"/>
          <w:rFonts w:ascii="Arial" w:hAnsi="Arial" w:cs="Arial"/>
          <w:i w:val="0"/>
        </w:rPr>
      </w:pPr>
      <w:proofErr w:type="gramStart"/>
      <w:r w:rsidRPr="00FA30ED">
        <w:rPr>
          <w:rStyle w:val="aff0"/>
          <w:rFonts w:ascii="Arial" w:hAnsi="Arial" w:cs="Arial"/>
          <w:i w:val="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FA30ED">
        <w:rPr>
          <w:rStyle w:val="aff0"/>
          <w:rFonts w:ascii="Arial" w:hAnsi="Arial" w:cs="Arial"/>
          <w:i w:val="0"/>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источники финансирования дефицита бюджета на очередной финансовый год (очередной финансовый год и плановый период);</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FA30ED" w:rsidRDefault="00892FD7" w:rsidP="00FA30ED">
      <w:pPr>
        <w:pStyle w:val="ConsNormal"/>
        <w:widowControl/>
        <w:ind w:right="0" w:firstLine="709"/>
        <w:jc w:val="both"/>
        <w:rPr>
          <w:sz w:val="24"/>
          <w:szCs w:val="24"/>
        </w:rPr>
      </w:pPr>
      <w:r w:rsidRPr="00FA30ED">
        <w:rPr>
          <w:rStyle w:val="aff0"/>
          <w:i w:val="0"/>
          <w:sz w:val="24"/>
          <w:szCs w:val="24"/>
        </w:rPr>
        <w:t>иные показатели местного бюджета, установленные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78310F" w:rsidRPr="00FA30ED" w:rsidRDefault="0078310F" w:rsidP="00FA30ED">
      <w:pPr>
        <w:pStyle w:val="ConsNormal"/>
        <w:widowControl/>
        <w:ind w:right="0" w:firstLine="709"/>
        <w:jc w:val="both"/>
        <w:rPr>
          <w:sz w:val="24"/>
          <w:szCs w:val="24"/>
        </w:rPr>
      </w:pPr>
      <w:r w:rsidRPr="00FA30ED">
        <w:rPr>
          <w:sz w:val="24"/>
          <w:szCs w:val="24"/>
        </w:rPr>
        <w:t>7. Одновременно с проектом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w:t>
      </w:r>
      <w:r w:rsidR="00601747" w:rsidRPr="00FA30ED">
        <w:rPr>
          <w:sz w:val="24"/>
          <w:szCs w:val="24"/>
        </w:rPr>
        <w:t>ой области в 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представляются:</w:t>
      </w:r>
    </w:p>
    <w:p w:rsidR="0078310F" w:rsidRPr="00FA30ED" w:rsidRDefault="0078310F" w:rsidP="00FA30ED">
      <w:pPr>
        <w:pStyle w:val="ConsNormal"/>
        <w:widowControl/>
        <w:ind w:right="0" w:firstLine="709"/>
        <w:jc w:val="both"/>
        <w:rPr>
          <w:sz w:val="24"/>
          <w:szCs w:val="24"/>
        </w:rPr>
      </w:pPr>
      <w:r w:rsidRPr="00FA30ED">
        <w:rPr>
          <w:sz w:val="24"/>
          <w:szCs w:val="24"/>
        </w:rPr>
        <w:t>- основные направления бюджетной и налоговой политики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предварительные итоги социально-экономического развития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истекший период текущего финансового года и ожидаемые итоги социально-экономического развития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текущий финансовый год;</w:t>
      </w:r>
    </w:p>
    <w:p w:rsidR="0078310F" w:rsidRPr="00FA30ED" w:rsidRDefault="0078310F" w:rsidP="00FA30ED">
      <w:pPr>
        <w:pStyle w:val="ConsNormal"/>
        <w:widowControl/>
        <w:ind w:right="0" w:firstLine="709"/>
        <w:jc w:val="both"/>
        <w:rPr>
          <w:sz w:val="24"/>
          <w:szCs w:val="24"/>
        </w:rPr>
      </w:pPr>
      <w:r w:rsidRPr="00FA30ED">
        <w:rPr>
          <w:sz w:val="24"/>
          <w:szCs w:val="24"/>
        </w:rPr>
        <w:t>- прогноз социально-экономического развития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 </w:t>
      </w:r>
      <w:r w:rsidRPr="00FA30ED">
        <w:rPr>
          <w:sz w:val="24"/>
          <w:szCs w:val="24"/>
        </w:rPr>
        <w:t>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прогноз основных характеристик (общий объем доходов, общий объем расходов, дефицита (</w:t>
      </w:r>
      <w:proofErr w:type="spellStart"/>
      <w:r w:rsidRPr="00FA30ED">
        <w:rPr>
          <w:sz w:val="24"/>
          <w:szCs w:val="24"/>
        </w:rPr>
        <w:t>профицита</w:t>
      </w:r>
      <w:proofErr w:type="spellEnd"/>
      <w:r w:rsidRPr="00FA30ED">
        <w:rPr>
          <w:sz w:val="24"/>
          <w:szCs w:val="24"/>
        </w:rPr>
        <w:t>) бюджета) консолидированного бюджета Медвенского района Курской области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-пояснительная записка к проекту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методики (проекты методик) и расчеты распределения межбюджетных трансфертов;</w:t>
      </w:r>
    </w:p>
    <w:p w:rsidR="0078310F" w:rsidRPr="00FA30ED" w:rsidRDefault="0078310F" w:rsidP="00FA30ED">
      <w:pPr>
        <w:pStyle w:val="ConsNormal"/>
        <w:widowControl/>
        <w:ind w:right="0" w:firstLine="709"/>
        <w:jc w:val="both"/>
        <w:rPr>
          <w:sz w:val="24"/>
          <w:szCs w:val="24"/>
        </w:rPr>
      </w:pPr>
      <w:r w:rsidRPr="00FA30ED">
        <w:rPr>
          <w:sz w:val="24"/>
          <w:szCs w:val="24"/>
        </w:rPr>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FA30ED" w:rsidRDefault="0078310F" w:rsidP="00FA30ED">
      <w:pPr>
        <w:pStyle w:val="ConsNormal"/>
        <w:widowControl/>
        <w:ind w:right="0" w:firstLine="709"/>
        <w:jc w:val="both"/>
        <w:rPr>
          <w:sz w:val="24"/>
          <w:szCs w:val="24"/>
        </w:rPr>
      </w:pPr>
      <w:r w:rsidRPr="00FA30ED">
        <w:rPr>
          <w:sz w:val="24"/>
          <w:szCs w:val="24"/>
        </w:rPr>
        <w:t>- проект программы муниципальных внутренних заимствований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 проекты программ муниципальных гарантий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 оценка ожидаемого исполнения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текущий финансовый год;</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паспорта муниципальных программ</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 </w:t>
      </w:r>
      <w:r w:rsidRPr="00FA30ED">
        <w:rPr>
          <w:sz w:val="24"/>
          <w:szCs w:val="24"/>
        </w:rPr>
        <w:t>Курской области (проекты изменений в указанные паспорта);</w:t>
      </w:r>
    </w:p>
    <w:p w:rsidR="0078310F" w:rsidRPr="00FA30ED" w:rsidRDefault="0078310F" w:rsidP="00FA30ED">
      <w:pPr>
        <w:pStyle w:val="ConsNormal"/>
        <w:widowControl/>
        <w:ind w:right="0" w:firstLine="709"/>
        <w:jc w:val="both"/>
        <w:rPr>
          <w:sz w:val="24"/>
          <w:szCs w:val="24"/>
        </w:rPr>
      </w:pPr>
      <w:r w:rsidRPr="00FA30ED">
        <w:rPr>
          <w:sz w:val="24"/>
          <w:szCs w:val="24"/>
        </w:rPr>
        <w:t>- иные документы и материалы.</w:t>
      </w:r>
    </w:p>
    <w:p w:rsidR="0078310F" w:rsidRPr="00FA30ED" w:rsidRDefault="0078310F" w:rsidP="00FA30ED">
      <w:pPr>
        <w:pStyle w:val="ConsNormal"/>
        <w:widowControl/>
        <w:ind w:right="0" w:firstLine="709"/>
        <w:jc w:val="both"/>
        <w:rPr>
          <w:sz w:val="24"/>
          <w:szCs w:val="24"/>
        </w:rPr>
      </w:pPr>
      <w:r w:rsidRPr="00FA30ED">
        <w:rPr>
          <w:sz w:val="24"/>
          <w:szCs w:val="24"/>
        </w:rPr>
        <w:t>8.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 </w:t>
      </w:r>
      <w:r w:rsidRPr="00FA30ED">
        <w:rPr>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рассматривает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w:t>
      </w:r>
      <w:r w:rsidRPr="00FA30ED">
        <w:rPr>
          <w:sz w:val="24"/>
          <w:szCs w:val="24"/>
        </w:rPr>
        <w:t xml:space="preserve"> Курской облас</w:t>
      </w:r>
      <w:r w:rsidR="00601747" w:rsidRPr="00FA30ED">
        <w:rPr>
          <w:sz w:val="24"/>
          <w:szCs w:val="24"/>
        </w:rPr>
        <w:t>ти</w:t>
      </w:r>
      <w:r w:rsidRPr="00FA30ED">
        <w:rPr>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sidRPr="00FA30ED">
        <w:rPr>
          <w:sz w:val="24"/>
          <w:szCs w:val="24"/>
        </w:rPr>
        <w:t>ансовый год и плановый период в</w:t>
      </w:r>
      <w:r w:rsidRPr="00FA30ED">
        <w:rPr>
          <w:sz w:val="24"/>
          <w:szCs w:val="24"/>
        </w:rPr>
        <w:t xml:space="preserve"> Собрание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9. Проект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вносимый в Собрание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подлежит официальному опубликованию.</w:t>
      </w:r>
    </w:p>
    <w:p w:rsidR="0078310F" w:rsidRPr="00FA30ED" w:rsidRDefault="0078310F" w:rsidP="00FA30ED">
      <w:pPr>
        <w:spacing w:after="0" w:line="240" w:lineRule="auto"/>
        <w:ind w:firstLine="709"/>
        <w:jc w:val="both"/>
        <w:rPr>
          <w:rFonts w:ascii="Arial" w:hAnsi="Arial" w:cs="Arial"/>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 xml:space="preserve">Раздел </w:t>
      </w:r>
      <w:r w:rsidRPr="00FA30ED">
        <w:rPr>
          <w:b/>
          <w:sz w:val="24"/>
          <w:szCs w:val="24"/>
          <w:lang w:val="en-US"/>
        </w:rPr>
        <w:t>III</w:t>
      </w:r>
      <w:r w:rsidRPr="00FA30ED">
        <w:rPr>
          <w:b/>
          <w:sz w:val="24"/>
          <w:szCs w:val="24"/>
        </w:rPr>
        <w:t>. Рассмотрение и утверждение проекта решения о бюджете</w:t>
      </w:r>
      <w:r w:rsidR="0077684E" w:rsidRPr="00FA30ED">
        <w:rPr>
          <w:b/>
          <w:sz w:val="24"/>
          <w:szCs w:val="24"/>
        </w:rPr>
        <w:t xml:space="preserve"> </w:t>
      </w:r>
      <w:r w:rsidR="0016154F" w:rsidRPr="00FA30ED">
        <w:rPr>
          <w:b/>
          <w:sz w:val="24"/>
          <w:szCs w:val="24"/>
        </w:rPr>
        <w:t>Нижнереутчанского</w:t>
      </w:r>
      <w:r w:rsidR="0077684E" w:rsidRPr="00FA30ED">
        <w:rPr>
          <w:b/>
          <w:sz w:val="24"/>
          <w:szCs w:val="24"/>
        </w:rPr>
        <w:t xml:space="preserve"> сельсовета </w:t>
      </w:r>
      <w:r w:rsidRPr="00FA30ED">
        <w:rPr>
          <w:b/>
          <w:sz w:val="24"/>
          <w:szCs w:val="24"/>
        </w:rPr>
        <w:t>Медвенского района Курской области</w:t>
      </w:r>
    </w:p>
    <w:p w:rsidR="00601747" w:rsidRPr="00FA30ED" w:rsidRDefault="00601747" w:rsidP="00FA30ED">
      <w:pPr>
        <w:pStyle w:val="ConsNormal"/>
        <w:widowControl/>
        <w:ind w:right="0" w:firstLine="709"/>
        <w:jc w:val="both"/>
        <w:rPr>
          <w:b/>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18. Внесение проекта решения о бюджете</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w:t>
      </w:r>
      <w:r w:rsidR="00601747" w:rsidRPr="00FA30ED">
        <w:rPr>
          <w:rFonts w:ascii="Arial" w:hAnsi="Arial" w:cs="Arial"/>
        </w:rPr>
        <w:t xml:space="preserve"> района Курской области в</w:t>
      </w:r>
      <w:r w:rsidRPr="00FA30ED">
        <w:rPr>
          <w:rFonts w:ascii="Arial" w:hAnsi="Arial" w:cs="Arial"/>
        </w:rPr>
        <w:t xml:space="preserve"> Собрание депутатов </w:t>
      </w:r>
      <w:r w:rsidR="0016154F" w:rsidRPr="00FA30ED">
        <w:rPr>
          <w:rFonts w:ascii="Arial" w:hAnsi="Arial" w:cs="Arial"/>
        </w:rPr>
        <w:t>Нижнереутчанского</w:t>
      </w:r>
      <w:r w:rsidR="00FA38A4" w:rsidRPr="00FA30ED">
        <w:rPr>
          <w:rFonts w:ascii="Arial" w:hAnsi="Arial" w:cs="Arial"/>
        </w:rPr>
        <w:t xml:space="preserve"> </w:t>
      </w:r>
      <w:r w:rsidR="00601747" w:rsidRPr="00FA30ED">
        <w:rPr>
          <w:rFonts w:ascii="Arial" w:hAnsi="Arial" w:cs="Arial"/>
        </w:rPr>
        <w:t>сельсовета</w:t>
      </w:r>
    </w:p>
    <w:p w:rsidR="0078310F" w:rsidRDefault="0078310F" w:rsidP="00FA30ED">
      <w:pPr>
        <w:pStyle w:val="ConsNormal"/>
        <w:widowControl/>
        <w:ind w:right="0" w:firstLine="709"/>
        <w:jc w:val="both"/>
        <w:rPr>
          <w:sz w:val="24"/>
          <w:szCs w:val="24"/>
        </w:rPr>
      </w:pPr>
      <w:r w:rsidRPr="00FA30ED">
        <w:rPr>
          <w:sz w:val="24"/>
          <w:szCs w:val="24"/>
        </w:rPr>
        <w:t>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вносит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w:t>
      </w:r>
      <w:r w:rsidR="00601747" w:rsidRPr="00FA30ED">
        <w:rPr>
          <w:sz w:val="24"/>
          <w:szCs w:val="24"/>
        </w:rPr>
        <w:t xml:space="preserve">новый период на рассмотрение в </w:t>
      </w:r>
      <w:r w:rsidRPr="00FA30ED">
        <w:rPr>
          <w:sz w:val="24"/>
          <w:szCs w:val="24"/>
        </w:rPr>
        <w:t>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не позднее 15 ноября текущего года.</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19. Рассмотрение проекта решения о бюджете</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1. В течение 3-дней со дня внесения проекта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w:t>
      </w:r>
      <w:r w:rsidR="00601747" w:rsidRPr="00FA30ED">
        <w:rPr>
          <w:sz w:val="24"/>
          <w:szCs w:val="24"/>
        </w:rPr>
        <w:t>инансовый год и плановый период</w:t>
      </w:r>
      <w:r w:rsidRPr="00FA30ED">
        <w:rPr>
          <w:sz w:val="24"/>
          <w:szCs w:val="24"/>
        </w:rPr>
        <w:t xml:space="preserve"> Собрание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председатель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направляет его в Ревизионную комиссию</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для проверки и экспертизы. </w:t>
      </w:r>
    </w:p>
    <w:p w:rsidR="0078310F" w:rsidRPr="00FA30ED" w:rsidRDefault="0078310F" w:rsidP="00FA30ED">
      <w:pPr>
        <w:pStyle w:val="ConsNormal"/>
        <w:widowControl/>
        <w:ind w:right="0" w:firstLine="709"/>
        <w:jc w:val="both"/>
        <w:rPr>
          <w:sz w:val="24"/>
          <w:szCs w:val="24"/>
        </w:rPr>
      </w:pPr>
      <w:r w:rsidRPr="00FA30ED">
        <w:rPr>
          <w:sz w:val="24"/>
          <w:szCs w:val="24"/>
        </w:rPr>
        <w:t>2. Ревизионная комиссия в месячный срок подготавливает заключение о проекте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 указанием недостатков данного проекта в случаях их выявления.</w:t>
      </w:r>
    </w:p>
    <w:p w:rsidR="0078310F" w:rsidRPr="00FA30ED" w:rsidRDefault="0078310F" w:rsidP="00FA30ED">
      <w:pPr>
        <w:pStyle w:val="ConsNormal"/>
        <w:widowControl/>
        <w:ind w:right="0" w:firstLine="709"/>
        <w:jc w:val="both"/>
        <w:rPr>
          <w:sz w:val="24"/>
          <w:szCs w:val="24"/>
        </w:rPr>
      </w:pPr>
      <w:r w:rsidRPr="00FA30ED">
        <w:rPr>
          <w:sz w:val="24"/>
          <w:szCs w:val="24"/>
        </w:rPr>
        <w:t>Заключение Ревизионной комиссии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учитывается при подготовке депутатами Собрания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поправок к проекту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3. В 20-дневный срок с момента опубликования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проводятся публичные слушания. По результатам публичных слушаний принимаются рекомендации по проекту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Рекомендации должны быть опубликованы не позднее чем через 5 дней после проведения публичных слушаний.</w:t>
      </w:r>
    </w:p>
    <w:p w:rsidR="0078310F" w:rsidRPr="00FA30ED" w:rsidRDefault="0078310F" w:rsidP="00FA30ED">
      <w:pPr>
        <w:pStyle w:val="ConsNormal"/>
        <w:widowControl/>
        <w:ind w:right="0" w:firstLine="709"/>
        <w:jc w:val="both"/>
        <w:rPr>
          <w:sz w:val="24"/>
          <w:szCs w:val="24"/>
        </w:rPr>
      </w:pPr>
      <w:r w:rsidRPr="00FA30ED">
        <w:rPr>
          <w:sz w:val="24"/>
          <w:szCs w:val="24"/>
        </w:rPr>
        <w:t>4. Внесенный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xml:space="preserve">, в </w:t>
      </w:r>
      <w:proofErr w:type="gramStart"/>
      <w:r w:rsidRPr="00FA30ED">
        <w:rPr>
          <w:sz w:val="24"/>
          <w:szCs w:val="24"/>
        </w:rPr>
        <w:t>компетенцию</w:t>
      </w:r>
      <w:proofErr w:type="gramEnd"/>
      <w:r w:rsidRPr="00FA30ED">
        <w:rPr>
          <w:sz w:val="24"/>
          <w:szCs w:val="24"/>
        </w:rPr>
        <w:t xml:space="preserve"> которой входит рассмотрение проекта решения о местном бюджете. </w:t>
      </w:r>
    </w:p>
    <w:p w:rsidR="0078310F" w:rsidRPr="00FA30ED" w:rsidRDefault="0078310F" w:rsidP="00FA30ED">
      <w:pPr>
        <w:pStyle w:val="ConsNormal"/>
        <w:widowControl/>
        <w:ind w:right="0" w:firstLine="709"/>
        <w:jc w:val="both"/>
        <w:rPr>
          <w:sz w:val="24"/>
          <w:szCs w:val="24"/>
        </w:rPr>
      </w:pPr>
      <w:r w:rsidRPr="00FA30ED">
        <w:rPr>
          <w:sz w:val="24"/>
          <w:szCs w:val="24"/>
        </w:rPr>
        <w:t>5. В случае возникновения несогласованных вопросов по проекту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решением председателя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может создаваться согласительная комиссия, в которую входит равное количество представителей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и Собрания депутатов </w:t>
      </w:r>
      <w:r w:rsidR="0016154F" w:rsidRPr="00FA30ED">
        <w:rPr>
          <w:sz w:val="24"/>
          <w:szCs w:val="24"/>
        </w:rPr>
        <w:t>Нижнереутчанского</w:t>
      </w:r>
      <w:r w:rsidR="0071396A" w:rsidRPr="00FA30ED">
        <w:rPr>
          <w:sz w:val="24"/>
          <w:szCs w:val="24"/>
        </w:rPr>
        <w:t xml:space="preserve"> </w:t>
      </w:r>
      <w:r w:rsidR="00601747" w:rsidRPr="00FA30ED">
        <w:rPr>
          <w:sz w:val="24"/>
          <w:szCs w:val="24"/>
        </w:rPr>
        <w:t>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Согласительная комиссия рассматривает спорные вопросы по проекту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в соответствии с регламентом, утвержденным председателем Собрания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6. В 3-дневный срок после принятия решения постоянной комиссии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вносится на рассмотрение и утверждение Собранием депутатов </w:t>
      </w:r>
      <w:r w:rsidR="0016154F" w:rsidRPr="00FA30ED">
        <w:rPr>
          <w:sz w:val="24"/>
          <w:szCs w:val="24"/>
        </w:rPr>
        <w:t>Нижнереутчанского</w:t>
      </w:r>
      <w:r w:rsidR="0071396A" w:rsidRPr="00FA30ED">
        <w:rPr>
          <w:sz w:val="24"/>
          <w:szCs w:val="24"/>
        </w:rPr>
        <w:t xml:space="preserve"> </w:t>
      </w:r>
      <w:r w:rsidR="00601747" w:rsidRPr="00FA30ED">
        <w:rPr>
          <w:sz w:val="24"/>
          <w:szCs w:val="24"/>
        </w:rPr>
        <w:t>сельсовета</w:t>
      </w:r>
      <w:r w:rsidRPr="00FA30ED">
        <w:rPr>
          <w:sz w:val="24"/>
          <w:szCs w:val="24"/>
        </w:rPr>
        <w:t xml:space="preserve">. </w:t>
      </w:r>
    </w:p>
    <w:p w:rsidR="0078310F" w:rsidRDefault="00601747" w:rsidP="00FA30ED">
      <w:pPr>
        <w:pStyle w:val="ConsNormal"/>
        <w:widowControl/>
        <w:ind w:right="0" w:firstLine="709"/>
        <w:jc w:val="both"/>
        <w:rPr>
          <w:sz w:val="24"/>
          <w:szCs w:val="24"/>
        </w:rPr>
      </w:pPr>
      <w:r w:rsidRPr="00FA30ED">
        <w:rPr>
          <w:sz w:val="24"/>
          <w:szCs w:val="24"/>
        </w:rPr>
        <w:t>7. Принятое</w:t>
      </w:r>
      <w:r w:rsidR="0078310F" w:rsidRPr="00FA30ED">
        <w:rPr>
          <w:sz w:val="24"/>
          <w:szCs w:val="24"/>
        </w:rPr>
        <w:t xml:space="preserve"> Собранием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решение о бюджете на очередной финансовый год и плановый период в 3-дневный срок направляется Главе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для подписания и опубликования.</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FA30ED" w:rsidRDefault="0078310F" w:rsidP="00FA30ED">
      <w:pPr>
        <w:pStyle w:val="ConsNormal"/>
        <w:widowControl/>
        <w:ind w:right="0" w:firstLine="709"/>
        <w:jc w:val="both"/>
        <w:rPr>
          <w:sz w:val="24"/>
          <w:szCs w:val="24"/>
        </w:rPr>
      </w:pPr>
      <w:r w:rsidRPr="00FA30ED">
        <w:rPr>
          <w:sz w:val="24"/>
          <w:szCs w:val="24"/>
        </w:rPr>
        <w:t>1.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должно быть рассмотрено и утверждено Собранием депутатов </w:t>
      </w:r>
      <w:r w:rsidR="0016154F" w:rsidRPr="00FA30ED">
        <w:rPr>
          <w:sz w:val="24"/>
          <w:szCs w:val="24"/>
        </w:rPr>
        <w:t>Нижнереутчанского</w:t>
      </w:r>
      <w:r w:rsidR="00894C2B" w:rsidRPr="00FA30ED">
        <w:rPr>
          <w:sz w:val="24"/>
          <w:szCs w:val="24"/>
        </w:rPr>
        <w:t xml:space="preserve"> </w:t>
      </w:r>
      <w:r w:rsidR="00601747" w:rsidRPr="00FA30ED">
        <w:rPr>
          <w:sz w:val="24"/>
          <w:szCs w:val="24"/>
        </w:rPr>
        <w:t>сельсовета</w:t>
      </w:r>
      <w:r w:rsidRPr="00FA30ED">
        <w:rPr>
          <w:sz w:val="24"/>
          <w:szCs w:val="24"/>
        </w:rPr>
        <w:t>, подписано Председателем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и Главой</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и опубликовано до начала очередного финансового года.</w:t>
      </w:r>
    </w:p>
    <w:p w:rsidR="0078310F" w:rsidRPr="00FA30ED" w:rsidRDefault="0078310F" w:rsidP="00FA30ED">
      <w:pPr>
        <w:pStyle w:val="ConsNormal"/>
        <w:widowControl/>
        <w:ind w:right="0" w:firstLine="709"/>
        <w:jc w:val="both"/>
        <w:rPr>
          <w:sz w:val="24"/>
          <w:szCs w:val="24"/>
        </w:rPr>
      </w:pPr>
      <w:r w:rsidRPr="00FA30ED">
        <w:rPr>
          <w:sz w:val="24"/>
          <w:szCs w:val="24"/>
        </w:rPr>
        <w:t>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вступает в силу с 1 января очередного финансового года.</w:t>
      </w:r>
    </w:p>
    <w:p w:rsidR="0078310F" w:rsidRPr="00FA30ED" w:rsidRDefault="0078310F" w:rsidP="00FA30ED">
      <w:pPr>
        <w:pStyle w:val="ConsNormal"/>
        <w:widowControl/>
        <w:ind w:right="0" w:firstLine="709"/>
        <w:jc w:val="both"/>
        <w:rPr>
          <w:sz w:val="24"/>
          <w:szCs w:val="24"/>
        </w:rPr>
      </w:pPr>
      <w:r w:rsidRPr="00FA30ED">
        <w:rPr>
          <w:sz w:val="24"/>
          <w:szCs w:val="24"/>
        </w:rPr>
        <w:t>2. В случае</w:t>
      </w:r>
      <w:proofErr w:type="gramStart"/>
      <w:r w:rsidRPr="00FA30ED">
        <w:rPr>
          <w:sz w:val="24"/>
          <w:szCs w:val="24"/>
        </w:rPr>
        <w:t>,</w:t>
      </w:r>
      <w:proofErr w:type="gramEnd"/>
      <w:r w:rsidRPr="00FA30ED">
        <w:rPr>
          <w:sz w:val="24"/>
          <w:szCs w:val="24"/>
        </w:rPr>
        <w:t xml:space="preserve"> если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вправе:</w:t>
      </w:r>
    </w:p>
    <w:p w:rsidR="0078310F" w:rsidRPr="00FA30ED" w:rsidRDefault="0078310F" w:rsidP="00FA30ED">
      <w:pPr>
        <w:pStyle w:val="ConsNormal"/>
        <w:widowControl/>
        <w:ind w:right="0" w:firstLine="709"/>
        <w:jc w:val="both"/>
        <w:rPr>
          <w:sz w:val="24"/>
          <w:szCs w:val="24"/>
        </w:rPr>
      </w:pPr>
      <w:r w:rsidRPr="00FA30ED">
        <w:rPr>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FA30ED" w:rsidRDefault="0078310F" w:rsidP="00FA30ED">
      <w:pPr>
        <w:pStyle w:val="ConsNormal"/>
        <w:widowControl/>
        <w:ind w:right="0" w:firstLine="709"/>
        <w:jc w:val="both"/>
        <w:rPr>
          <w:sz w:val="24"/>
          <w:szCs w:val="24"/>
        </w:rPr>
      </w:pPr>
      <w:r w:rsidRPr="00FA30ED">
        <w:rPr>
          <w:sz w:val="24"/>
          <w:szCs w:val="24"/>
        </w:rPr>
        <w:t>3. Если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не вступило в силу через три месяца после начала финансового года, 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FA30ED" w:rsidRDefault="0078310F" w:rsidP="00FA30ED">
      <w:pPr>
        <w:pStyle w:val="ConsNormal"/>
        <w:widowControl/>
        <w:ind w:right="0" w:firstLine="709"/>
        <w:jc w:val="both"/>
        <w:rPr>
          <w:sz w:val="24"/>
          <w:szCs w:val="24"/>
        </w:rPr>
      </w:pPr>
      <w:r w:rsidRPr="00FA30ED">
        <w:rPr>
          <w:sz w:val="24"/>
          <w:szCs w:val="24"/>
        </w:rPr>
        <w:t xml:space="preserve">4. </w:t>
      </w:r>
      <w:proofErr w:type="gramStart"/>
      <w:r w:rsidRPr="00FA30ED">
        <w:rPr>
          <w:sz w:val="24"/>
          <w:szCs w:val="24"/>
        </w:rPr>
        <w:t>Если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 течение двух недель со дня вступления в силу указ</w:t>
      </w:r>
      <w:r w:rsidR="00601747" w:rsidRPr="00FA30ED">
        <w:rPr>
          <w:sz w:val="24"/>
          <w:szCs w:val="24"/>
        </w:rPr>
        <w:t xml:space="preserve">анного решения обязан внести в Собрание </w:t>
      </w:r>
      <w:r w:rsidRPr="00FA30ED">
        <w:rPr>
          <w:sz w:val="24"/>
          <w:szCs w:val="24"/>
        </w:rPr>
        <w:t>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проект решения о</w:t>
      </w:r>
      <w:proofErr w:type="gramEnd"/>
      <w:r w:rsidRPr="00FA30ED">
        <w:rPr>
          <w:sz w:val="24"/>
          <w:szCs w:val="24"/>
        </w:rPr>
        <w:t xml:space="preserve"> </w:t>
      </w:r>
      <w:proofErr w:type="gramStart"/>
      <w:r w:rsidRPr="00FA30ED">
        <w:rPr>
          <w:sz w:val="24"/>
          <w:szCs w:val="24"/>
        </w:rPr>
        <w:t>внесении</w:t>
      </w:r>
      <w:proofErr w:type="gramEnd"/>
      <w:r w:rsidRPr="00FA30ED">
        <w:rPr>
          <w:sz w:val="24"/>
          <w:szCs w:val="24"/>
        </w:rPr>
        <w:t xml:space="preserve"> изменений и дополнений в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уточняющий показатели бюджета с учетом результатов исполнения бюджета за период временного управления бюджетом.</w:t>
      </w:r>
    </w:p>
    <w:p w:rsidR="0078310F" w:rsidRPr="00FA30ED" w:rsidRDefault="0078310F" w:rsidP="00FA30ED">
      <w:pPr>
        <w:pStyle w:val="ConsNormal"/>
        <w:widowControl/>
        <w:ind w:right="0" w:firstLine="709"/>
        <w:jc w:val="both"/>
        <w:rPr>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 xml:space="preserve">Раздел </w:t>
      </w:r>
      <w:r w:rsidRPr="00FA30ED">
        <w:rPr>
          <w:b/>
          <w:sz w:val="24"/>
          <w:szCs w:val="24"/>
          <w:lang w:val="en-US"/>
        </w:rPr>
        <w:t>IV</w:t>
      </w:r>
      <w:r w:rsidRPr="00FA30ED">
        <w:rPr>
          <w:b/>
          <w:sz w:val="24"/>
          <w:szCs w:val="24"/>
        </w:rPr>
        <w:t>. Исполнение бюджета</w:t>
      </w:r>
      <w:r w:rsidR="0077684E" w:rsidRPr="00FA30ED">
        <w:rPr>
          <w:b/>
          <w:sz w:val="24"/>
          <w:szCs w:val="24"/>
        </w:rPr>
        <w:t xml:space="preserve"> </w:t>
      </w:r>
      <w:r w:rsidR="0016154F" w:rsidRPr="00FA30ED">
        <w:rPr>
          <w:b/>
          <w:sz w:val="24"/>
          <w:szCs w:val="24"/>
        </w:rPr>
        <w:t>Нижнереутчанского</w:t>
      </w:r>
      <w:r w:rsidR="0077684E" w:rsidRPr="00FA30ED">
        <w:rPr>
          <w:b/>
          <w:sz w:val="24"/>
          <w:szCs w:val="24"/>
        </w:rPr>
        <w:t xml:space="preserve"> сельсовета </w:t>
      </w:r>
      <w:r w:rsidRPr="00FA30ED">
        <w:rPr>
          <w:b/>
          <w:sz w:val="24"/>
          <w:szCs w:val="24"/>
        </w:rPr>
        <w:t>Медвенского района Курской области</w:t>
      </w:r>
    </w:p>
    <w:p w:rsidR="00601747" w:rsidRPr="00FA30ED" w:rsidRDefault="00601747" w:rsidP="00FA30ED">
      <w:pPr>
        <w:pStyle w:val="ConsNormal"/>
        <w:widowControl/>
        <w:ind w:right="0" w:firstLine="709"/>
        <w:jc w:val="both"/>
        <w:rPr>
          <w:b/>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21. Казначейское исполнение бюджета</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1. В Администрации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FA30ED" w:rsidRDefault="00601747"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Администраци</w:t>
      </w:r>
      <w:r w:rsidR="0078310F" w:rsidRPr="00FA30ED">
        <w:rPr>
          <w:rFonts w:ascii="Arial" w:hAnsi="Arial" w:cs="Arial"/>
          <w:color w:val="000000"/>
          <w:sz w:val="24"/>
          <w:szCs w:val="24"/>
        </w:rPr>
        <w:t>я</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организует и осуществляет исполнение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Медвенского района Курской области, управление единым счетом местного бюджета.</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2. Бюджет</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sz w:val="24"/>
          <w:szCs w:val="24"/>
        </w:rPr>
        <w:t xml:space="preserve">Медвенского района Курской области </w:t>
      </w:r>
      <w:r w:rsidRPr="00FA30ED">
        <w:rPr>
          <w:rFonts w:ascii="Arial" w:hAnsi="Arial" w:cs="Arial"/>
          <w:color w:val="000000"/>
          <w:sz w:val="24"/>
          <w:szCs w:val="24"/>
        </w:rPr>
        <w:t>исполняется на основе принципа единства кассы и подведомственности расходов.</w:t>
      </w:r>
    </w:p>
    <w:p w:rsidR="0078310F"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FA30ED" w:rsidRPr="00FA30ED" w:rsidRDefault="00FA30ED" w:rsidP="00FA30ED">
      <w:pPr>
        <w:autoSpaceDE w:val="0"/>
        <w:spacing w:after="0" w:line="240" w:lineRule="auto"/>
        <w:ind w:firstLine="709"/>
        <w:jc w:val="both"/>
        <w:rPr>
          <w:rFonts w:ascii="Arial" w:hAnsi="Arial" w:cs="Arial"/>
          <w:color w:val="000000"/>
          <w:sz w:val="24"/>
          <w:szCs w:val="24"/>
        </w:rPr>
      </w:pPr>
    </w:p>
    <w:p w:rsidR="008528D2" w:rsidRPr="00FA30ED" w:rsidRDefault="008528D2" w:rsidP="00FA30ED">
      <w:pPr>
        <w:pStyle w:val="aff1"/>
        <w:spacing w:after="0"/>
        <w:ind w:firstLine="709"/>
        <w:jc w:val="both"/>
        <w:rPr>
          <w:rStyle w:val="aff0"/>
          <w:rFonts w:ascii="Arial" w:hAnsi="Arial" w:cs="Arial"/>
          <w:b/>
          <w:i w:val="0"/>
        </w:rPr>
      </w:pPr>
      <w:r w:rsidRPr="00FA30ED">
        <w:rPr>
          <w:rStyle w:val="aff0"/>
          <w:rFonts w:ascii="Arial" w:hAnsi="Arial" w:cs="Arial"/>
          <w:b/>
          <w:i w:val="0"/>
        </w:rPr>
        <w:t>Статья 21.1 Средства, подлежащие казначейскому сопровождению, источником финансового обеспечения которых являются средства, предоставляемые из местного бюджета</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1. Казначейскому сопровождению в соответствии с пунктом 5 статьи 242.23 Бюджетного кодекса Российской Федерации подлежат:</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1) определенные муниципальным правовым актом представительного органа муниципального образования о местном бюджете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местного бюджета средства, к которым не могут быть отнесены авансы и расчеты:</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по муниципальным контрактам, заключаемым на сумму менее 50 миллионов рублей;</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финансовом органе муниципального образования, за счет средств, поступающих указанным учреждениям в соответствии с законодательством Российской Федерации;</w:t>
      </w:r>
    </w:p>
    <w:p w:rsidR="008528D2" w:rsidRPr="00FA30ED" w:rsidRDefault="008528D2" w:rsidP="00FA30ED">
      <w:pPr>
        <w:pStyle w:val="aff1"/>
        <w:spacing w:after="0"/>
        <w:ind w:firstLine="709"/>
        <w:jc w:val="both"/>
        <w:rPr>
          <w:rStyle w:val="aff0"/>
          <w:rFonts w:ascii="Arial" w:hAnsi="Arial" w:cs="Arial"/>
          <w:i w:val="0"/>
        </w:rPr>
      </w:pPr>
      <w:proofErr w:type="gramStart"/>
      <w:r w:rsidRPr="00FA30ED">
        <w:rPr>
          <w:rStyle w:val="aff0"/>
          <w:rFonts w:ascii="Arial" w:hAnsi="Arial" w:cs="Arial"/>
          <w:i w:val="0"/>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 Российской Федерации).</w:t>
      </w:r>
      <w:proofErr w:type="gramEnd"/>
    </w:p>
    <w:p w:rsidR="008528D2" w:rsidRPr="00FA30ED" w:rsidRDefault="008528D2" w:rsidP="00FA30ED">
      <w:pPr>
        <w:pStyle w:val="aff1"/>
        <w:spacing w:after="0"/>
        <w:ind w:firstLine="709"/>
        <w:jc w:val="both"/>
        <w:rPr>
          <w:rFonts w:ascii="Arial" w:hAnsi="Arial" w:cs="Arial"/>
          <w:iCs/>
        </w:rPr>
      </w:pPr>
      <w:r w:rsidRPr="00FA30ED">
        <w:rPr>
          <w:rStyle w:val="aff0"/>
          <w:rFonts w:ascii="Arial" w:hAnsi="Arial" w:cs="Arial"/>
          <w:i w:val="0"/>
        </w:rPr>
        <w:t>2. Казначейское сопровождение средств, определенных в соответствии с пунктом 1 настоящей статьи, осуществляется финансовым органом муниципального образования или Федеральным казначейством при осуществлении им отдельных функций финансового органа муниципального образования в соответствии со статьей 220.2 Бюджетного Кодекса Российской Федерации.</w:t>
      </w:r>
    </w:p>
    <w:p w:rsidR="008528D2" w:rsidRPr="00FA30ED" w:rsidRDefault="008528D2" w:rsidP="00FA30ED">
      <w:pPr>
        <w:autoSpaceDE w:val="0"/>
        <w:spacing w:after="0" w:line="240" w:lineRule="auto"/>
        <w:ind w:firstLine="709"/>
        <w:jc w:val="both"/>
        <w:rPr>
          <w:rFonts w:ascii="Arial" w:hAnsi="Arial" w:cs="Arial"/>
          <w:color w:val="000000"/>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22. Исполнение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 по доходам</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Исполнение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 доходам предусматривает:</w:t>
      </w:r>
    </w:p>
    <w:p w:rsidR="0078310F" w:rsidRPr="00FA30ED" w:rsidRDefault="0078310F" w:rsidP="00FA30ED">
      <w:pPr>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FA30ED">
        <w:rPr>
          <w:rFonts w:ascii="Arial" w:hAnsi="Arial" w:cs="Arial"/>
          <w:sz w:val="24"/>
          <w:szCs w:val="24"/>
        </w:rPr>
        <w:t xml:space="preserve"> Федерального казначейства и иных поступлений в бюджет;</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зачет излишне уплаченных или излишне взысканных сумм в соответствии с законодательством Российской Федерации;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уточнение главным администратором доходов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платежей в бюджеты бюджетной системы Российской Федерации;</w:t>
      </w:r>
    </w:p>
    <w:p w:rsidR="0078310F" w:rsidRDefault="0078310F" w:rsidP="00FA30ED">
      <w:pPr>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FA30ED">
        <w:rPr>
          <w:rFonts w:ascii="Arial" w:hAnsi="Arial" w:cs="Arial"/>
          <w:sz w:val="24"/>
          <w:szCs w:val="24"/>
        </w:rPr>
        <w:t xml:space="preserve">, </w:t>
      </w:r>
      <w:proofErr w:type="gramStart"/>
      <w:r w:rsidRPr="00FA30ED">
        <w:rPr>
          <w:rFonts w:ascii="Arial" w:hAnsi="Arial" w:cs="Arial"/>
          <w:sz w:val="24"/>
          <w:szCs w:val="24"/>
        </w:rPr>
        <w:t>установленном</w:t>
      </w:r>
      <w:proofErr w:type="gramEnd"/>
      <w:r w:rsidRPr="00FA30ED">
        <w:rPr>
          <w:rFonts w:ascii="Arial" w:hAnsi="Arial" w:cs="Arial"/>
          <w:sz w:val="24"/>
          <w:szCs w:val="24"/>
        </w:rPr>
        <w:t xml:space="preserve"> Министерством финансов Российской Федерации.</w:t>
      </w:r>
    </w:p>
    <w:p w:rsidR="00FA30ED" w:rsidRPr="00FA30ED" w:rsidRDefault="00FA30ED" w:rsidP="00FA30ED">
      <w:pPr>
        <w:autoSpaceDE w:val="0"/>
        <w:spacing w:after="0" w:line="240" w:lineRule="auto"/>
        <w:ind w:firstLine="709"/>
        <w:jc w:val="both"/>
        <w:rPr>
          <w:rFonts w:ascii="Arial" w:hAnsi="Arial" w:cs="Arial"/>
          <w:sz w:val="24"/>
          <w:szCs w:val="24"/>
        </w:rPr>
      </w:pPr>
    </w:p>
    <w:p w:rsidR="008528D2" w:rsidRPr="00FA30ED" w:rsidRDefault="008528D2" w:rsidP="00FA30ED">
      <w:pPr>
        <w:pStyle w:val="aff1"/>
        <w:spacing w:after="0"/>
        <w:ind w:firstLine="709"/>
        <w:jc w:val="both"/>
        <w:rPr>
          <w:rStyle w:val="aff0"/>
          <w:rFonts w:ascii="Arial" w:hAnsi="Arial" w:cs="Arial"/>
          <w:b/>
          <w:i w:val="0"/>
        </w:rPr>
      </w:pPr>
      <w:r w:rsidRPr="00FA30ED">
        <w:rPr>
          <w:rStyle w:val="aff0"/>
          <w:rFonts w:ascii="Arial" w:hAnsi="Arial" w:cs="Arial"/>
          <w:b/>
          <w:i w:val="0"/>
        </w:rPr>
        <w:t>Статья 22.1. Возврат излишне уплаченных (взысканных платежей в бюджет)</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3. Возврат излишне уплаченных (взысканных) платежей в бюджет осуществляется в соответствии с общими требованиями, установленными Министерством финансов Российской Федерации.</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8528D2" w:rsidRDefault="008528D2" w:rsidP="00FA30ED">
      <w:pPr>
        <w:autoSpaceDE w:val="0"/>
        <w:spacing w:after="0" w:line="240" w:lineRule="auto"/>
        <w:ind w:firstLine="709"/>
        <w:jc w:val="both"/>
        <w:rPr>
          <w:rStyle w:val="aff0"/>
          <w:rFonts w:ascii="Arial" w:hAnsi="Arial" w:cs="Arial"/>
          <w:i w:val="0"/>
          <w:sz w:val="24"/>
          <w:szCs w:val="24"/>
        </w:rPr>
      </w:pPr>
      <w:r w:rsidRPr="00FA30ED">
        <w:rPr>
          <w:rStyle w:val="aff0"/>
          <w:rFonts w:ascii="Arial" w:hAnsi="Arial" w:cs="Arial"/>
          <w:i w:val="0"/>
          <w:sz w:val="24"/>
          <w:szCs w:val="24"/>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FA30ED" w:rsidRPr="00FA30ED" w:rsidRDefault="00FA30ED" w:rsidP="00FA30ED">
      <w:pPr>
        <w:autoSpaceDE w:val="0"/>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23. Исполнение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 по расходам</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1. Бюджет</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sz w:val="24"/>
          <w:szCs w:val="24"/>
        </w:rPr>
        <w:t xml:space="preserve">Медвенского района Курской области </w:t>
      </w:r>
      <w:r w:rsidRPr="00FA30ED">
        <w:rPr>
          <w:rFonts w:ascii="Arial" w:hAnsi="Arial" w:cs="Arial"/>
          <w:color w:val="000000"/>
          <w:sz w:val="24"/>
          <w:szCs w:val="24"/>
        </w:rPr>
        <w:t>по расходам исполняется в пределах фактического наличия бюджетных средств на едином счете бюджета.</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Основными этапами санкционирования являются:</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составление и утверждение бюджетной росписи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принятие денежных обязательств получателями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подтверждение и выверка исполнения денежных обязательств.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xml:space="preserve">2. </w:t>
      </w:r>
      <w:proofErr w:type="gramStart"/>
      <w:r w:rsidRPr="00FA30ED">
        <w:rPr>
          <w:rFonts w:ascii="Arial" w:hAnsi="Arial" w:cs="Arial"/>
          <w:color w:val="000000"/>
          <w:sz w:val="24"/>
          <w:szCs w:val="24"/>
        </w:rPr>
        <w:t>Бюджетная роспись</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в соответствии с классификацией расходов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w:t>
      </w:r>
      <w:r w:rsidR="00601747" w:rsidRPr="00FA30ED">
        <w:rPr>
          <w:rFonts w:ascii="Arial" w:hAnsi="Arial" w:cs="Arial"/>
          <w:color w:val="000000"/>
          <w:sz w:val="24"/>
          <w:szCs w:val="24"/>
        </w:rPr>
        <w:t xml:space="preserve">кой области и представляется в </w:t>
      </w:r>
      <w:r w:rsidRPr="00FA30ED">
        <w:rPr>
          <w:rFonts w:ascii="Arial" w:hAnsi="Arial" w:cs="Arial"/>
          <w:color w:val="000000"/>
          <w:sz w:val="24"/>
          <w:szCs w:val="24"/>
        </w:rPr>
        <w:t>Администрацию</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в течение 10 дней со дня утверждения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w:t>
      </w:r>
      <w:proofErr w:type="gramEnd"/>
      <w:r w:rsidRPr="00FA30ED">
        <w:rPr>
          <w:rFonts w:ascii="Arial" w:hAnsi="Arial" w:cs="Arial"/>
          <w:color w:val="000000"/>
          <w:sz w:val="24"/>
          <w:szCs w:val="24"/>
        </w:rPr>
        <w:t xml:space="preserve"> области.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color w:val="000000"/>
          <w:sz w:val="24"/>
          <w:szCs w:val="24"/>
        </w:rPr>
        <w:t>На основании бюджетных росписей главных ра</w:t>
      </w:r>
      <w:r w:rsidR="00601747" w:rsidRPr="00FA30ED">
        <w:rPr>
          <w:rFonts w:ascii="Arial" w:hAnsi="Arial" w:cs="Arial"/>
          <w:color w:val="000000"/>
          <w:sz w:val="24"/>
          <w:szCs w:val="24"/>
        </w:rPr>
        <w:t xml:space="preserve">спорядителей бюджетных средств </w:t>
      </w:r>
      <w:r w:rsidRPr="00FA30ED">
        <w:rPr>
          <w:rFonts w:ascii="Arial" w:hAnsi="Arial" w:cs="Arial"/>
          <w:color w:val="000000"/>
          <w:sz w:val="24"/>
          <w:szCs w:val="24"/>
        </w:rPr>
        <w:t>Администрация</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составляет сводную бюджетную роспись</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 xml:space="preserve">Медвенского района Курской области. </w:t>
      </w:r>
      <w:proofErr w:type="gramStart"/>
      <w:r w:rsidRPr="00FA30ED">
        <w:rPr>
          <w:rFonts w:ascii="Arial" w:hAnsi="Arial" w:cs="Arial"/>
          <w:color w:val="000000"/>
          <w:sz w:val="24"/>
          <w:szCs w:val="24"/>
        </w:rPr>
        <w:t>Сводная бюджетная роспись</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w:t>
      </w:r>
      <w:r w:rsidR="00601747" w:rsidRPr="00FA30ED">
        <w:rPr>
          <w:rFonts w:ascii="Arial" w:hAnsi="Arial" w:cs="Arial"/>
          <w:color w:val="000000"/>
          <w:sz w:val="24"/>
          <w:szCs w:val="24"/>
        </w:rPr>
        <w:t>асти утверждается руководителем</w:t>
      </w:r>
      <w:r w:rsidRPr="00FA30ED">
        <w:rPr>
          <w:rFonts w:ascii="Arial" w:hAnsi="Arial" w:cs="Arial"/>
          <w:color w:val="000000"/>
          <w:sz w:val="24"/>
          <w:szCs w:val="24"/>
        </w:rPr>
        <w:t xml:space="preserve"> Администрации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w:t>
      </w:r>
      <w:r w:rsidRPr="00FA30ED">
        <w:rPr>
          <w:rFonts w:ascii="Arial" w:hAnsi="Arial" w:cs="Arial"/>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3. В течение двух рабочих дней со дня утверждения сводной бюджетной росписи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w:t>
      </w:r>
      <w:r w:rsidR="00601747" w:rsidRPr="00FA30ED">
        <w:rPr>
          <w:rFonts w:ascii="Arial" w:hAnsi="Arial" w:cs="Arial"/>
          <w:sz w:val="24"/>
          <w:szCs w:val="24"/>
        </w:rPr>
        <w:t xml:space="preserve"> района Курской области</w:t>
      </w:r>
      <w:r w:rsidRPr="00FA30ED">
        <w:rPr>
          <w:rFonts w:ascii="Arial" w:hAnsi="Arial" w:cs="Arial"/>
          <w:sz w:val="24"/>
          <w:szCs w:val="24"/>
        </w:rPr>
        <w:t xml:space="preserve"> Администрация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4. В течение 10 дней со дня получения уведомления о бюджетных ассигнованиях казенное учреждение обязано составить</w:t>
      </w:r>
      <w:r w:rsidRPr="00FA30ED">
        <w:rPr>
          <w:rFonts w:ascii="Arial" w:hAnsi="Arial" w:cs="Arial"/>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w:t>
      </w:r>
      <w:proofErr w:type="gramStart"/>
      <w:r w:rsidRPr="00FA30ED">
        <w:rPr>
          <w:rFonts w:ascii="Arial" w:hAnsi="Arial" w:cs="Arial"/>
          <w:color w:val="000000"/>
          <w:sz w:val="24"/>
          <w:szCs w:val="24"/>
        </w:rPr>
        <w:t>средств</w:t>
      </w:r>
      <w:proofErr w:type="gramEnd"/>
      <w:r w:rsidRPr="00FA30ED">
        <w:rPr>
          <w:rFonts w:ascii="Arial" w:hAnsi="Arial" w:cs="Arial"/>
          <w:color w:val="000000"/>
          <w:sz w:val="24"/>
          <w:szCs w:val="24"/>
        </w:rPr>
        <w:t xml:space="preserve">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FA30ED">
        <w:rPr>
          <w:rFonts w:ascii="Arial" w:hAnsi="Arial" w:cs="Arial"/>
          <w:sz w:val="24"/>
          <w:szCs w:val="24"/>
        </w:rPr>
        <w:t>Главный распорядитель утверждает смету казенного учреждения в течение 5 дней со дня ее представления.</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5. На основании сводной бюджетной росписи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и прогноза поступления доходов и поступлений из источников финансирования дефицита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формируются лимиты бюджетных обязательств.</w:t>
      </w:r>
    </w:p>
    <w:p w:rsidR="0078310F" w:rsidRPr="00FA30ED" w:rsidRDefault="00601747"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Администрация</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в течени</w:t>
      </w:r>
      <w:proofErr w:type="gramStart"/>
      <w:r w:rsidR="0078310F" w:rsidRPr="00FA30ED">
        <w:rPr>
          <w:rFonts w:ascii="Arial" w:hAnsi="Arial" w:cs="Arial"/>
          <w:color w:val="000000"/>
          <w:sz w:val="24"/>
          <w:szCs w:val="24"/>
        </w:rPr>
        <w:t>и</w:t>
      </w:r>
      <w:proofErr w:type="gramEnd"/>
      <w:r w:rsidR="0078310F" w:rsidRPr="00FA30ED">
        <w:rPr>
          <w:rFonts w:ascii="Arial" w:hAnsi="Arial" w:cs="Arial"/>
          <w:color w:val="000000"/>
          <w:sz w:val="24"/>
          <w:szCs w:val="24"/>
        </w:rPr>
        <w:t xml:space="preserve"> </w:t>
      </w:r>
      <w:r w:rsidR="0078310F" w:rsidRPr="00FA30ED">
        <w:rPr>
          <w:rFonts w:ascii="Arial" w:hAnsi="Arial" w:cs="Arial"/>
          <w:sz w:val="24"/>
          <w:szCs w:val="24"/>
        </w:rPr>
        <w:t>двух рабочих дней</w:t>
      </w:r>
      <w:r w:rsidR="0078310F" w:rsidRPr="00FA30ED">
        <w:rPr>
          <w:rFonts w:ascii="Arial" w:hAnsi="Arial" w:cs="Arial"/>
          <w:color w:val="000000"/>
          <w:sz w:val="24"/>
          <w:szCs w:val="24"/>
        </w:rPr>
        <w:t xml:space="preserve"> </w:t>
      </w:r>
      <w:r w:rsidR="0078310F" w:rsidRPr="00FA30ED">
        <w:rPr>
          <w:rFonts w:ascii="Arial" w:hAnsi="Arial" w:cs="Arial"/>
          <w:sz w:val="24"/>
          <w:szCs w:val="24"/>
        </w:rPr>
        <w:t>со дня утверждения сводной бюджетной росписи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Медвенского района Курской области доводит лимиты бюджетных обязательств до главных распорядителей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Главные распорядители бюджетных сре</w:t>
      </w:r>
      <w:proofErr w:type="gramStart"/>
      <w:r w:rsidRPr="00FA30ED">
        <w:rPr>
          <w:rFonts w:ascii="Arial" w:hAnsi="Arial" w:cs="Arial"/>
          <w:color w:val="000000"/>
          <w:sz w:val="24"/>
          <w:szCs w:val="24"/>
        </w:rPr>
        <w:t>дств в 10</w:t>
      </w:r>
      <w:proofErr w:type="gramEnd"/>
      <w:r w:rsidRPr="00FA30ED">
        <w:rPr>
          <w:rFonts w:ascii="Arial" w:hAnsi="Arial" w:cs="Arial"/>
          <w:color w:val="000000"/>
          <w:sz w:val="24"/>
          <w:szCs w:val="24"/>
        </w:rPr>
        <w:t>-дневный срок со дня получения уведомления от Администрации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 xml:space="preserve">доводят лимиты бюджетных обязательств до получателей бюджетных средств. </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FA30ED">
        <w:rPr>
          <w:rFonts w:ascii="Arial" w:hAnsi="Arial" w:cs="Arial"/>
          <w:color w:val="000000"/>
          <w:sz w:val="24"/>
          <w:szCs w:val="24"/>
        </w:rPr>
        <w:t>пределах</w:t>
      </w:r>
      <w:proofErr w:type="gramEnd"/>
      <w:r w:rsidRPr="00FA30ED">
        <w:rPr>
          <w:rFonts w:ascii="Arial" w:hAnsi="Arial" w:cs="Arial"/>
          <w:color w:val="000000"/>
          <w:sz w:val="24"/>
          <w:szCs w:val="24"/>
        </w:rPr>
        <w:t xml:space="preserve">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8873E1" w:rsidRDefault="008873E1" w:rsidP="00FA30ED">
      <w:pPr>
        <w:autoSpaceDE w:val="0"/>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Получатель бюджетных сре</w:t>
      </w:r>
      <w:proofErr w:type="gramStart"/>
      <w:r w:rsidRPr="00FA30ED">
        <w:rPr>
          <w:rFonts w:ascii="Arial" w:eastAsia="Times New Roman" w:hAnsi="Arial" w:cs="Arial"/>
          <w:sz w:val="24"/>
          <w:szCs w:val="24"/>
        </w:rPr>
        <w:t>дств пр</w:t>
      </w:r>
      <w:proofErr w:type="gramEnd"/>
      <w:r w:rsidRPr="00FA30ED">
        <w:rPr>
          <w:rFonts w:ascii="Arial" w:eastAsia="Times New Roman" w:hAnsi="Arial" w:cs="Arial"/>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FA30ED" w:rsidRPr="00FA30ED" w:rsidRDefault="00FA30ED" w:rsidP="00FA30ED">
      <w:pPr>
        <w:autoSpaceDE w:val="0"/>
        <w:spacing w:after="0" w:line="240" w:lineRule="auto"/>
        <w:ind w:firstLine="709"/>
        <w:jc w:val="both"/>
        <w:rPr>
          <w:rFonts w:ascii="Arial" w:hAnsi="Arial" w:cs="Arial"/>
          <w:color w:val="000000"/>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24. Использование доходов, фактически полученных при исполнении бюджета </w:t>
      </w:r>
      <w:proofErr w:type="gramStart"/>
      <w:r w:rsidRPr="00FA30ED">
        <w:rPr>
          <w:rFonts w:ascii="Arial" w:hAnsi="Arial" w:cs="Arial"/>
        </w:rPr>
        <w:t>сверх</w:t>
      </w:r>
      <w:proofErr w:type="gramEnd"/>
      <w:r w:rsidRPr="00FA30ED">
        <w:rPr>
          <w:rFonts w:ascii="Arial" w:hAnsi="Arial" w:cs="Arial"/>
        </w:rPr>
        <w:t xml:space="preserve"> утвержденных решением о бюджете</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1. Доходы, фактически полученные при исполнении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сверх утвержденных решением о бюджете общего объема доходов, могут направляться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FA30ED">
        <w:rPr>
          <w:rFonts w:ascii="Arial" w:hAnsi="Arial" w:cs="Arial"/>
          <w:sz w:val="24"/>
          <w:szCs w:val="24"/>
        </w:rPr>
        <w:t>образования</w:t>
      </w:r>
      <w:proofErr w:type="gramEnd"/>
      <w:r w:rsidRPr="00FA30ED">
        <w:rPr>
          <w:rFonts w:ascii="Arial" w:hAnsi="Arial" w:cs="Arial"/>
          <w:sz w:val="24"/>
          <w:szCs w:val="24"/>
        </w:rPr>
        <w:t xml:space="preserve"> в случае недостаточности предусмотренных на их выполнение бюджетных ассигнований в размере, не превышающем 10 процентов.</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xml:space="preserve">2. </w:t>
      </w:r>
      <w:proofErr w:type="gramStart"/>
      <w:r w:rsidRPr="00FA30ED">
        <w:rPr>
          <w:rFonts w:ascii="Arial" w:hAnsi="Arial" w:cs="Arial"/>
          <w:sz w:val="24"/>
          <w:szCs w:val="24"/>
        </w:rPr>
        <w:t>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w:t>
      </w:r>
      <w:proofErr w:type="gramEnd"/>
    </w:p>
    <w:p w:rsidR="0078310F"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Решение о внесении изменений и дополнений в решение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w:t>
      </w:r>
      <w:r w:rsidR="00601747" w:rsidRPr="00FA30ED">
        <w:rPr>
          <w:rFonts w:ascii="Arial" w:hAnsi="Arial" w:cs="Arial"/>
          <w:sz w:val="24"/>
          <w:szCs w:val="24"/>
        </w:rPr>
        <w:t>она Курской области принимается</w:t>
      </w:r>
      <w:r w:rsidRPr="00FA30ED">
        <w:rPr>
          <w:rFonts w:ascii="Arial" w:hAnsi="Arial" w:cs="Arial"/>
          <w:sz w:val="24"/>
          <w:szCs w:val="24"/>
        </w:rPr>
        <w:t xml:space="preserve"> Собранием депутатов</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по итогам исполнения бюджета за квартал (полугодие), в котором указанное превышение было получено.</w:t>
      </w:r>
    </w:p>
    <w:p w:rsidR="00FA30ED" w:rsidRPr="00FA30ED" w:rsidRDefault="00FA30ED" w:rsidP="00FA30ED">
      <w:pPr>
        <w:autoSpaceDE w:val="0"/>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25. Завершение бюджетного года</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1. Финансовый год завершается 31 декабря.</w:t>
      </w:r>
    </w:p>
    <w:p w:rsidR="0078310F"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2. Лимиты бюджетных обязатель</w:t>
      </w:r>
      <w:proofErr w:type="gramStart"/>
      <w:r w:rsidRPr="00FA30ED">
        <w:rPr>
          <w:rFonts w:ascii="Arial" w:hAnsi="Arial" w:cs="Arial"/>
          <w:sz w:val="24"/>
          <w:szCs w:val="24"/>
        </w:rPr>
        <w:t xml:space="preserve">ств </w:t>
      </w:r>
      <w:r w:rsidR="00732469" w:rsidRPr="00FA30ED">
        <w:rPr>
          <w:rFonts w:ascii="Arial" w:hAnsi="Arial" w:cs="Arial"/>
          <w:sz w:val="24"/>
          <w:szCs w:val="24"/>
        </w:rPr>
        <w:t xml:space="preserve"> </w:t>
      </w:r>
      <w:r w:rsidRPr="00FA30ED">
        <w:rPr>
          <w:rFonts w:ascii="Arial" w:hAnsi="Arial" w:cs="Arial"/>
          <w:sz w:val="24"/>
          <w:szCs w:val="24"/>
        </w:rPr>
        <w:t>пр</w:t>
      </w:r>
      <w:proofErr w:type="gramEnd"/>
      <w:r w:rsidRPr="00FA30ED">
        <w:rPr>
          <w:rFonts w:ascii="Arial" w:hAnsi="Arial" w:cs="Arial"/>
          <w:sz w:val="24"/>
          <w:szCs w:val="24"/>
        </w:rPr>
        <w:t>екращают свое действие 31 декабря.</w:t>
      </w:r>
    </w:p>
    <w:p w:rsidR="00FA30ED" w:rsidRPr="00FA30ED" w:rsidRDefault="00FA30ED" w:rsidP="00FA30ED">
      <w:pPr>
        <w:autoSpaceDE w:val="0"/>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26. Бюджетный учет и отчетность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1. Все доходы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FA30ED" w:rsidRDefault="00601747" w:rsidP="00FA30ED">
      <w:pPr>
        <w:pStyle w:val="ConsNormal"/>
        <w:widowControl/>
        <w:ind w:right="0" w:firstLine="709"/>
        <w:jc w:val="both"/>
        <w:rPr>
          <w:sz w:val="24"/>
          <w:szCs w:val="24"/>
        </w:rPr>
      </w:pPr>
      <w:r w:rsidRPr="00FA30ED">
        <w:rPr>
          <w:sz w:val="24"/>
          <w:szCs w:val="24"/>
        </w:rPr>
        <w:t>2.</w:t>
      </w:r>
      <w:r w:rsidR="0078310F" w:rsidRPr="00FA30ED">
        <w:rPr>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 xml:space="preserve">Медвенского района Курской области и представляет их Администрации </w:t>
      </w:r>
      <w:r w:rsidR="0016154F" w:rsidRPr="00FA30ED">
        <w:rPr>
          <w:sz w:val="24"/>
          <w:szCs w:val="24"/>
        </w:rPr>
        <w:t>Нижнереутчанского</w:t>
      </w:r>
      <w:r w:rsidR="001349D1" w:rsidRPr="00FA30ED">
        <w:rPr>
          <w:sz w:val="24"/>
          <w:szCs w:val="24"/>
        </w:rPr>
        <w:t xml:space="preserve"> </w:t>
      </w:r>
      <w:r w:rsidRPr="00FA30ED">
        <w:rPr>
          <w:sz w:val="24"/>
          <w:szCs w:val="24"/>
        </w:rPr>
        <w:t>сельсовета</w:t>
      </w:r>
      <w:r w:rsidR="0078310F"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ежеквартальные и полугодовые отчеты направляет:</w:t>
      </w:r>
    </w:p>
    <w:p w:rsidR="0078310F" w:rsidRPr="00FA30ED" w:rsidRDefault="00601747" w:rsidP="00FA30ED">
      <w:pPr>
        <w:pStyle w:val="ConsNormal"/>
        <w:widowControl/>
        <w:ind w:right="0" w:firstLine="709"/>
        <w:jc w:val="both"/>
        <w:rPr>
          <w:sz w:val="24"/>
          <w:szCs w:val="24"/>
        </w:rPr>
      </w:pPr>
      <w:r w:rsidRPr="00FA30ED">
        <w:rPr>
          <w:sz w:val="24"/>
          <w:szCs w:val="24"/>
        </w:rPr>
        <w:t xml:space="preserve">- в </w:t>
      </w:r>
      <w:r w:rsidR="0078310F" w:rsidRPr="00FA30ED">
        <w:rPr>
          <w:sz w:val="24"/>
          <w:szCs w:val="24"/>
        </w:rPr>
        <w:t>Ревизионную комиссию</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Медвенского</w:t>
      </w:r>
      <w:r w:rsidRPr="00FA30ED">
        <w:rPr>
          <w:sz w:val="24"/>
          <w:szCs w:val="24"/>
        </w:rPr>
        <w:t xml:space="preserve"> района</w:t>
      </w:r>
      <w:r w:rsidR="0078310F"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иным органам в соответствии нормативными правовыми актами Российской Федерации для сведения, а годовой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для утверждения Собранием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Default="0078310F" w:rsidP="00FA30ED">
      <w:pPr>
        <w:pStyle w:val="ConsNormal"/>
        <w:widowControl/>
        <w:ind w:right="0" w:firstLine="709"/>
        <w:jc w:val="both"/>
        <w:rPr>
          <w:sz w:val="24"/>
          <w:szCs w:val="24"/>
        </w:rPr>
      </w:pPr>
      <w:r w:rsidRPr="00FA30ED">
        <w:rPr>
          <w:sz w:val="24"/>
          <w:szCs w:val="24"/>
        </w:rPr>
        <w:t>3. Годовой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а также ежеквартальные сведения о ходе исполнения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подлежат официальному опубликованию.</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27. Подготовка годового отчета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Для подготовки годового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участниками бюджетного процесса осуществляются следующие действия: </w:t>
      </w:r>
    </w:p>
    <w:p w:rsidR="0078310F" w:rsidRPr="00FA30ED" w:rsidRDefault="0078310F" w:rsidP="00FA30ED">
      <w:pPr>
        <w:pStyle w:val="ConsNormal"/>
        <w:widowControl/>
        <w:ind w:right="0" w:firstLine="709"/>
        <w:jc w:val="both"/>
        <w:rPr>
          <w:sz w:val="24"/>
          <w:szCs w:val="24"/>
        </w:rPr>
      </w:pPr>
      <w:r w:rsidRPr="00FA30ED">
        <w:rPr>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главные распорядители бюджетных сре</w:t>
      </w:r>
      <w:proofErr w:type="gramStart"/>
      <w:r w:rsidRPr="00FA30ED">
        <w:rPr>
          <w:sz w:val="24"/>
          <w:szCs w:val="24"/>
        </w:rPr>
        <w:t>дств св</w:t>
      </w:r>
      <w:proofErr w:type="gramEnd"/>
      <w:r w:rsidRPr="00FA30ED">
        <w:rPr>
          <w:sz w:val="24"/>
          <w:szCs w:val="24"/>
        </w:rPr>
        <w:t xml:space="preserve">одят и обобщают отчеты подведомственных им казенных учреждений и представляют их в Администрацию </w:t>
      </w:r>
      <w:r w:rsidR="0016154F" w:rsidRPr="00FA30ED">
        <w:rPr>
          <w:sz w:val="24"/>
          <w:szCs w:val="24"/>
        </w:rPr>
        <w:t>Нижнереутчанского</w:t>
      </w:r>
      <w:r w:rsidR="001349D1" w:rsidRPr="00FA30ED">
        <w:rPr>
          <w:sz w:val="24"/>
          <w:szCs w:val="24"/>
        </w:rPr>
        <w:t xml:space="preserve"> </w:t>
      </w:r>
      <w:r w:rsidR="00601747" w:rsidRPr="00FA30ED">
        <w:rPr>
          <w:sz w:val="24"/>
          <w:szCs w:val="24"/>
        </w:rPr>
        <w:t>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8310F" w:rsidRPr="00FA30ED" w:rsidRDefault="0078310F" w:rsidP="00FA30ED">
      <w:pPr>
        <w:pStyle w:val="ConsNormal"/>
        <w:widowControl/>
        <w:ind w:right="0" w:firstLine="709"/>
        <w:jc w:val="both"/>
        <w:rPr>
          <w:sz w:val="24"/>
          <w:szCs w:val="24"/>
        </w:rPr>
      </w:pPr>
      <w:r w:rsidRPr="00FA30ED">
        <w:rPr>
          <w:sz w:val="24"/>
          <w:szCs w:val="24"/>
        </w:rPr>
        <w:t>- на основании полученных отчетов 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подготавливает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прошедший год и предоставляет его в комитет финансов Курской области для обобщения;</w:t>
      </w:r>
    </w:p>
    <w:p w:rsidR="0078310F" w:rsidRDefault="0078310F" w:rsidP="00FA30ED">
      <w:pPr>
        <w:pStyle w:val="ConsNormal"/>
        <w:widowControl/>
        <w:ind w:right="0" w:firstLine="709"/>
        <w:jc w:val="both"/>
        <w:rPr>
          <w:sz w:val="24"/>
          <w:szCs w:val="24"/>
        </w:rPr>
      </w:pPr>
      <w:r w:rsidRPr="00FA30ED">
        <w:rPr>
          <w:sz w:val="24"/>
          <w:szCs w:val="24"/>
        </w:rPr>
        <w:t>- после сдачи годового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в комитет финансов Курской области 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не позднее 1 апреля текущего года представляет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для подготовки заключения на него в Ревизионную комиссию</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Подготовка заключения на годовой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проводится в срок, не превышающий один месяц.</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28. Представление отчета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 xml:space="preserve">Медвенского района Курской области в Собрание депутатов </w:t>
      </w:r>
      <w:r w:rsidR="0016154F" w:rsidRPr="00FA30ED">
        <w:rPr>
          <w:rFonts w:ascii="Arial" w:hAnsi="Arial" w:cs="Arial"/>
        </w:rPr>
        <w:t>Нижнереутчанского</w:t>
      </w:r>
      <w:r w:rsidR="001349D1" w:rsidRPr="00FA30ED">
        <w:rPr>
          <w:rFonts w:ascii="Arial" w:hAnsi="Arial" w:cs="Arial"/>
        </w:rPr>
        <w:t xml:space="preserve"> </w:t>
      </w:r>
      <w:r w:rsidR="00601747" w:rsidRPr="00FA30ED">
        <w:rPr>
          <w:rFonts w:ascii="Arial" w:hAnsi="Arial" w:cs="Arial"/>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Ежегодно не позднее 1 мая 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601747" w:rsidRPr="00FA30ED">
        <w:rPr>
          <w:sz w:val="24"/>
          <w:szCs w:val="24"/>
        </w:rPr>
        <w:t xml:space="preserve">представляет в </w:t>
      </w:r>
      <w:r w:rsidRPr="00FA30ED">
        <w:rPr>
          <w:sz w:val="24"/>
          <w:szCs w:val="24"/>
        </w:rPr>
        <w:t>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отчетный финансовый год.</w:t>
      </w:r>
    </w:p>
    <w:p w:rsidR="0078310F" w:rsidRPr="00FA30ED" w:rsidRDefault="0078310F" w:rsidP="00FA30ED">
      <w:pPr>
        <w:pStyle w:val="ConsNormal"/>
        <w:widowControl/>
        <w:ind w:right="0" w:firstLine="709"/>
        <w:jc w:val="both"/>
        <w:rPr>
          <w:sz w:val="24"/>
          <w:szCs w:val="24"/>
        </w:rPr>
      </w:pPr>
      <w:r w:rsidRPr="00FA30ED">
        <w:rPr>
          <w:sz w:val="24"/>
          <w:szCs w:val="24"/>
        </w:rPr>
        <w:t>Одновременно с отчетом об исполнении бюджета представляются следующие документы и материалы:</w:t>
      </w:r>
    </w:p>
    <w:p w:rsidR="0078310F" w:rsidRPr="00FA30ED" w:rsidRDefault="0078310F" w:rsidP="00FA30ED">
      <w:pPr>
        <w:pStyle w:val="ConsNormal"/>
        <w:widowControl/>
        <w:ind w:right="0" w:firstLine="709"/>
        <w:jc w:val="both"/>
        <w:rPr>
          <w:sz w:val="24"/>
          <w:szCs w:val="24"/>
        </w:rPr>
      </w:pPr>
      <w:r w:rsidRPr="00FA30ED">
        <w:rPr>
          <w:sz w:val="24"/>
          <w:szCs w:val="24"/>
        </w:rPr>
        <w:t>- сведения о расходовании средств резервного фонда;</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предоставлении и погашении бюджетных кредитов;</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предоставленных муниципальных гарантиях;</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муниципальных заимствованиях по видам заимствований;</w:t>
      </w:r>
    </w:p>
    <w:p w:rsidR="0078310F" w:rsidRPr="00FA30ED" w:rsidRDefault="0078310F" w:rsidP="00FA30ED">
      <w:pPr>
        <w:pStyle w:val="ConsNormal"/>
        <w:widowControl/>
        <w:ind w:right="0" w:firstLine="709"/>
        <w:jc w:val="both"/>
        <w:rPr>
          <w:sz w:val="24"/>
          <w:szCs w:val="24"/>
        </w:rPr>
      </w:pPr>
      <w:r w:rsidRPr="00FA30ED">
        <w:rPr>
          <w:sz w:val="24"/>
          <w:szCs w:val="24"/>
        </w:rPr>
        <w:t>- сведения о структуре муниципального долга;</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доходах, полученных от использования муниципального имущества;</w:t>
      </w:r>
    </w:p>
    <w:p w:rsidR="0078310F" w:rsidRPr="00FA30ED" w:rsidRDefault="0078310F" w:rsidP="00FA30ED">
      <w:pPr>
        <w:pStyle w:val="ConsNormal"/>
        <w:widowControl/>
        <w:ind w:right="0" w:firstLine="709"/>
        <w:jc w:val="both"/>
        <w:rPr>
          <w:sz w:val="24"/>
          <w:szCs w:val="24"/>
        </w:rPr>
      </w:pPr>
      <w:r w:rsidRPr="00FA30ED">
        <w:rPr>
          <w:sz w:val="24"/>
          <w:szCs w:val="24"/>
        </w:rPr>
        <w:t>- сводные отчеты о выполнении плановых заданий по предоставлению муниципальных услуг;</w:t>
      </w:r>
    </w:p>
    <w:p w:rsidR="0078310F" w:rsidRPr="00FA30ED" w:rsidRDefault="0078310F" w:rsidP="00FA30ED">
      <w:pPr>
        <w:pStyle w:val="ConsNormal"/>
        <w:widowControl/>
        <w:ind w:right="0" w:firstLine="709"/>
        <w:jc w:val="both"/>
        <w:rPr>
          <w:sz w:val="24"/>
          <w:szCs w:val="24"/>
        </w:rPr>
      </w:pPr>
      <w:r w:rsidRPr="00FA30ED">
        <w:rPr>
          <w:sz w:val="24"/>
          <w:szCs w:val="24"/>
        </w:rPr>
        <w:t>- сводные отчетные сметы доходов и расходов казенных учреждений по главным распорядителям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справка о кредиторской задолженности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FA30ED" w:rsidRDefault="0078310F" w:rsidP="00FA30ED">
      <w:pPr>
        <w:pStyle w:val="ConsNormal"/>
        <w:widowControl/>
        <w:ind w:right="0" w:firstLine="709"/>
        <w:jc w:val="both"/>
        <w:rPr>
          <w:sz w:val="24"/>
          <w:szCs w:val="24"/>
        </w:rPr>
      </w:pPr>
      <w:r w:rsidRPr="00FA30ED">
        <w:rPr>
          <w:sz w:val="24"/>
          <w:szCs w:val="24"/>
        </w:rPr>
        <w:t>- проект решения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об исполнении бюджета;</w:t>
      </w:r>
    </w:p>
    <w:p w:rsidR="0078310F" w:rsidRPr="00FA30ED" w:rsidRDefault="0078310F" w:rsidP="00FA30ED">
      <w:pPr>
        <w:pStyle w:val="ConsNormal"/>
        <w:widowControl/>
        <w:ind w:right="0" w:firstLine="709"/>
        <w:jc w:val="both"/>
        <w:rPr>
          <w:sz w:val="24"/>
          <w:szCs w:val="24"/>
        </w:rPr>
      </w:pPr>
      <w:r w:rsidRPr="00FA30ED">
        <w:rPr>
          <w:sz w:val="24"/>
          <w:szCs w:val="24"/>
        </w:rPr>
        <w:t>- пояснительная записка, содержащая анализ исполнения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 отчетном финансовом году;</w:t>
      </w:r>
    </w:p>
    <w:p w:rsidR="0078310F" w:rsidRDefault="0078310F" w:rsidP="00FA30ED">
      <w:pPr>
        <w:pStyle w:val="ConsNormal"/>
        <w:widowControl/>
        <w:ind w:right="0" w:firstLine="709"/>
        <w:jc w:val="both"/>
        <w:rPr>
          <w:sz w:val="24"/>
          <w:szCs w:val="24"/>
        </w:rPr>
      </w:pPr>
      <w:r w:rsidRPr="00FA30ED">
        <w:rPr>
          <w:sz w:val="24"/>
          <w:szCs w:val="24"/>
        </w:rPr>
        <w:t>- сводный годовой доклад о ходе реализации и об оценке эффективности муниципальных программ</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29. Рассмотрение отчета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1. 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представляет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для подготовки заключения на него не позднее 1 апреля текущего года.</w:t>
      </w:r>
    </w:p>
    <w:p w:rsidR="0078310F" w:rsidRPr="00FA30ED" w:rsidRDefault="0078310F" w:rsidP="00FA30ED">
      <w:pPr>
        <w:pStyle w:val="ConsNormal"/>
        <w:widowControl/>
        <w:ind w:right="0" w:firstLine="709"/>
        <w:jc w:val="both"/>
        <w:rPr>
          <w:sz w:val="24"/>
          <w:szCs w:val="24"/>
        </w:rPr>
      </w:pPr>
      <w:r w:rsidRPr="00FA30ED">
        <w:rPr>
          <w:sz w:val="24"/>
          <w:szCs w:val="24"/>
        </w:rPr>
        <w:t>2. Ревизионная комиссия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в месячный срок проводит внешнюю проверку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отчетный финансовый год и составляет заключение.</w:t>
      </w:r>
    </w:p>
    <w:p w:rsidR="0078310F" w:rsidRPr="00FA30ED" w:rsidRDefault="0078310F" w:rsidP="00FA30ED">
      <w:pPr>
        <w:pStyle w:val="ConsNormal"/>
        <w:widowControl/>
        <w:ind w:right="0" w:firstLine="709"/>
        <w:jc w:val="both"/>
        <w:rPr>
          <w:sz w:val="24"/>
          <w:szCs w:val="24"/>
        </w:rPr>
      </w:pPr>
      <w:r w:rsidRPr="00FA30ED">
        <w:rPr>
          <w:sz w:val="24"/>
          <w:szCs w:val="24"/>
        </w:rPr>
        <w:t>3. 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рассматривает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 течение 15 дней после получения заключения Ревизионной комиссии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w:t>
      </w:r>
    </w:p>
    <w:p w:rsidR="0078310F" w:rsidRPr="00FA30ED" w:rsidRDefault="0078310F" w:rsidP="00FA30ED">
      <w:pPr>
        <w:pStyle w:val="ConsNormal"/>
        <w:widowControl/>
        <w:ind w:right="0" w:firstLine="709"/>
        <w:jc w:val="both"/>
        <w:rPr>
          <w:sz w:val="24"/>
          <w:szCs w:val="24"/>
        </w:rPr>
      </w:pPr>
      <w:r w:rsidRPr="00FA30ED">
        <w:rPr>
          <w:sz w:val="24"/>
          <w:szCs w:val="24"/>
        </w:rPr>
        <w:t xml:space="preserve">4. По итогам рассмотрения отчета об исполнении бюджета Собрание депутатов </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принимает одно из следующих решений:</w:t>
      </w:r>
    </w:p>
    <w:p w:rsidR="0078310F" w:rsidRPr="00FA30ED" w:rsidRDefault="0078310F" w:rsidP="00FA30ED">
      <w:pPr>
        <w:pStyle w:val="ConsNormal"/>
        <w:widowControl/>
        <w:ind w:right="0" w:firstLine="709"/>
        <w:jc w:val="both"/>
        <w:rPr>
          <w:sz w:val="24"/>
          <w:szCs w:val="24"/>
        </w:rPr>
      </w:pPr>
      <w:r w:rsidRPr="00FA30ED">
        <w:rPr>
          <w:sz w:val="24"/>
          <w:szCs w:val="24"/>
        </w:rPr>
        <w:t xml:space="preserve">- об утверждении отчета об исполнении бюджета </w:t>
      </w:r>
      <w:r w:rsidR="0016154F" w:rsidRPr="00FA30ED">
        <w:rPr>
          <w:sz w:val="24"/>
          <w:szCs w:val="24"/>
        </w:rPr>
        <w:t>Нижнереутчанского</w:t>
      </w:r>
      <w:r w:rsidR="001E4B1F"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об отклонении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 мотивированным заключением о причинах отклонения отчета.</w:t>
      </w:r>
    </w:p>
    <w:p w:rsidR="0078310F" w:rsidRPr="00FA30ED" w:rsidRDefault="0078310F" w:rsidP="00FA30ED">
      <w:pPr>
        <w:pStyle w:val="ConsNonformat"/>
        <w:widowControl/>
        <w:ind w:right="0" w:firstLine="709"/>
        <w:jc w:val="both"/>
        <w:rPr>
          <w:rFonts w:ascii="Arial" w:hAnsi="Arial" w:cs="Arial"/>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 xml:space="preserve">Раздел </w:t>
      </w:r>
      <w:r w:rsidRPr="00FA30ED">
        <w:rPr>
          <w:b/>
          <w:sz w:val="24"/>
          <w:szCs w:val="24"/>
          <w:lang w:val="en-US"/>
        </w:rPr>
        <w:t>V</w:t>
      </w:r>
      <w:r w:rsidR="00601747" w:rsidRPr="00FA30ED">
        <w:rPr>
          <w:b/>
          <w:sz w:val="24"/>
          <w:szCs w:val="24"/>
        </w:rPr>
        <w:t xml:space="preserve">. </w:t>
      </w:r>
      <w:r w:rsidRPr="00FA30ED">
        <w:rPr>
          <w:b/>
          <w:sz w:val="24"/>
          <w:szCs w:val="24"/>
        </w:rPr>
        <w:t>Муниципальный финансовый контроль</w:t>
      </w:r>
    </w:p>
    <w:p w:rsidR="0078310F" w:rsidRPr="00FA30ED" w:rsidRDefault="0078310F" w:rsidP="00FA30ED">
      <w:pPr>
        <w:pStyle w:val="ConsNormal"/>
        <w:widowControl/>
        <w:ind w:right="0" w:firstLine="709"/>
        <w:jc w:val="both"/>
        <w:rPr>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Статья 30. Виды муниципального финансового контроля</w:t>
      </w:r>
    </w:p>
    <w:p w:rsidR="0078310F" w:rsidRPr="00FA30ED" w:rsidRDefault="0078310F" w:rsidP="00FA30ED">
      <w:pPr>
        <w:pStyle w:val="ConsNormal"/>
        <w:widowControl/>
        <w:ind w:right="0" w:firstLine="709"/>
        <w:jc w:val="both"/>
        <w:rPr>
          <w:sz w:val="24"/>
          <w:szCs w:val="24"/>
        </w:rPr>
      </w:pPr>
      <w:r w:rsidRPr="00FA30ED">
        <w:rPr>
          <w:sz w:val="24"/>
          <w:szCs w:val="24"/>
        </w:rPr>
        <w:t xml:space="preserve">1. Муниципальный финансовый контроль в </w:t>
      </w:r>
      <w:r w:rsidR="004A3B2D" w:rsidRPr="00FA30ED">
        <w:rPr>
          <w:sz w:val="24"/>
          <w:szCs w:val="24"/>
        </w:rPr>
        <w:t>Нижнереутчан</w:t>
      </w:r>
      <w:r w:rsidR="001349D1" w:rsidRPr="00FA30ED">
        <w:rPr>
          <w:sz w:val="24"/>
          <w:szCs w:val="24"/>
        </w:rPr>
        <w:t>ском</w:t>
      </w:r>
      <w:r w:rsidR="00601747" w:rsidRPr="00FA30ED">
        <w:rPr>
          <w:sz w:val="24"/>
          <w:szCs w:val="24"/>
        </w:rPr>
        <w:t xml:space="preserve"> сельсовете</w:t>
      </w:r>
      <w:r w:rsidRPr="00FA30ED">
        <w:rPr>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FA30ED" w:rsidRDefault="0078310F" w:rsidP="00FA30ED">
      <w:pPr>
        <w:pStyle w:val="ConsNormal"/>
        <w:widowControl/>
        <w:ind w:right="0" w:firstLine="709"/>
        <w:jc w:val="both"/>
        <w:rPr>
          <w:sz w:val="24"/>
          <w:szCs w:val="24"/>
        </w:rPr>
      </w:pPr>
      <w:r w:rsidRPr="00FA30ED">
        <w:rPr>
          <w:sz w:val="24"/>
          <w:szCs w:val="24"/>
        </w:rPr>
        <w:t xml:space="preserve">Муниципальный финансовый контроль подразделяется </w:t>
      </w:r>
      <w:proofErr w:type="gramStart"/>
      <w:r w:rsidRPr="00FA30ED">
        <w:rPr>
          <w:sz w:val="24"/>
          <w:szCs w:val="24"/>
        </w:rPr>
        <w:t>на</w:t>
      </w:r>
      <w:proofErr w:type="gramEnd"/>
      <w:r w:rsidR="0082425A" w:rsidRPr="00FA30ED">
        <w:rPr>
          <w:sz w:val="24"/>
          <w:szCs w:val="24"/>
        </w:rPr>
        <w:t xml:space="preserve"> </w:t>
      </w:r>
      <w:r w:rsidRPr="00FA30ED">
        <w:rPr>
          <w:sz w:val="24"/>
          <w:szCs w:val="24"/>
        </w:rPr>
        <w:t>внешний и внутренний, предварительный и последующий.</w:t>
      </w:r>
    </w:p>
    <w:p w:rsidR="0078310F" w:rsidRPr="00FA30ED" w:rsidRDefault="0078310F" w:rsidP="00FA30ED">
      <w:pPr>
        <w:pStyle w:val="ConsNormal"/>
        <w:widowControl/>
        <w:ind w:right="0" w:firstLine="709"/>
        <w:jc w:val="both"/>
        <w:rPr>
          <w:sz w:val="24"/>
          <w:szCs w:val="24"/>
        </w:rPr>
      </w:pPr>
      <w:r w:rsidRPr="00FA30ED">
        <w:rPr>
          <w:sz w:val="24"/>
          <w:szCs w:val="24"/>
        </w:rPr>
        <w:t>2. Внешний муниципальный финансовый контроль в сфере бюджетных правоотношений является контрольной деятельностью Ревизионной комиссии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w:t>
      </w:r>
    </w:p>
    <w:p w:rsidR="0078310F" w:rsidRPr="00FA30ED" w:rsidRDefault="0078310F" w:rsidP="00FA30ED">
      <w:pPr>
        <w:pStyle w:val="ConsNormal"/>
        <w:widowControl/>
        <w:ind w:right="0" w:firstLine="709"/>
        <w:jc w:val="both"/>
        <w:rPr>
          <w:sz w:val="24"/>
          <w:szCs w:val="24"/>
        </w:rPr>
      </w:pPr>
      <w:r w:rsidRPr="00FA30ED">
        <w:rPr>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601747" w:rsidRPr="00FA30ED">
        <w:rPr>
          <w:sz w:val="24"/>
          <w:szCs w:val="24"/>
        </w:rPr>
        <w:t xml:space="preserve">Медвенского района </w:t>
      </w:r>
      <w:r w:rsidRPr="00FA30ED">
        <w:rPr>
          <w:sz w:val="24"/>
          <w:szCs w:val="24"/>
        </w:rPr>
        <w:t xml:space="preserve">(далее - орган внутреннего муниципального финансового контроля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финансового органа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4. Предварительный и последующий финансовый контроль в </w:t>
      </w:r>
      <w:r w:rsidR="004A3B2D" w:rsidRPr="00FA30ED">
        <w:rPr>
          <w:sz w:val="24"/>
          <w:szCs w:val="24"/>
        </w:rPr>
        <w:t>Нижнереутчан</w:t>
      </w:r>
      <w:r w:rsidR="001349D1" w:rsidRPr="00FA30ED">
        <w:rPr>
          <w:sz w:val="24"/>
          <w:szCs w:val="24"/>
        </w:rPr>
        <w:t>ском</w:t>
      </w:r>
      <w:r w:rsidR="00601747" w:rsidRPr="00FA30ED">
        <w:rPr>
          <w:sz w:val="24"/>
          <w:szCs w:val="24"/>
        </w:rPr>
        <w:t xml:space="preserve"> сельсовете Медвенском </w:t>
      </w:r>
      <w:r w:rsidRPr="00FA30ED">
        <w:rPr>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8B02C6" w:rsidRPr="00FA30ED" w:rsidRDefault="008B02C6"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w:t>
      </w:r>
      <w:r w:rsidR="0078310F" w:rsidRPr="00FA30ED">
        <w:rPr>
          <w:rFonts w:ascii="Arial" w:hAnsi="Arial" w:cs="Arial"/>
        </w:rPr>
        <w:t xml:space="preserve">5. </w:t>
      </w:r>
      <w:r w:rsidRPr="00FA30ED">
        <w:rPr>
          <w:rFonts w:ascii="Arial" w:hAnsi="Arial" w:cs="Arial"/>
        </w:rPr>
        <w:t>Внутренний финансовый аудит осуществляется в целях:</w:t>
      </w:r>
    </w:p>
    <w:p w:rsidR="008B02C6" w:rsidRPr="00FA30ED" w:rsidRDefault="008B02C6" w:rsidP="00FA30ED">
      <w:pPr>
        <w:pStyle w:val="a6"/>
        <w:spacing w:before="0" w:beforeAutospacing="0" w:after="0" w:afterAutospacing="0"/>
        <w:ind w:firstLine="709"/>
        <w:jc w:val="both"/>
        <w:rPr>
          <w:rFonts w:ascii="Arial" w:hAnsi="Arial" w:cs="Arial"/>
        </w:rPr>
      </w:pPr>
      <w:r w:rsidRPr="00FA30ED">
        <w:rPr>
          <w:rFonts w:ascii="Arial" w:hAnsi="Arial" w:cs="Arial"/>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B02C6" w:rsidRPr="00FA30ED" w:rsidRDefault="008B02C6"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12" w:anchor="dst4925" w:history="1">
        <w:r w:rsidRPr="00FA30ED">
          <w:rPr>
            <w:rStyle w:val="aa"/>
            <w:rFonts w:ascii="Arial" w:hAnsi="Arial" w:cs="Arial"/>
          </w:rPr>
          <w:t>пунктом 5 статьи 264.1</w:t>
        </w:r>
      </w:hyperlink>
      <w:r w:rsidRPr="00FA30ED">
        <w:rPr>
          <w:rFonts w:ascii="Arial" w:hAnsi="Arial" w:cs="Arial"/>
        </w:rPr>
        <w:t xml:space="preserve"> Бюджетного Кодекса Российской Федерации;</w:t>
      </w:r>
      <w:proofErr w:type="gramEnd"/>
    </w:p>
    <w:p w:rsidR="008B02C6" w:rsidRPr="00FA30ED" w:rsidRDefault="008B02C6" w:rsidP="00FA30ED">
      <w:pPr>
        <w:pStyle w:val="a6"/>
        <w:spacing w:before="0" w:beforeAutospacing="0" w:after="0" w:afterAutospacing="0"/>
        <w:ind w:firstLine="709"/>
        <w:jc w:val="both"/>
        <w:rPr>
          <w:rFonts w:ascii="Arial" w:hAnsi="Arial" w:cs="Arial"/>
        </w:rPr>
      </w:pPr>
      <w:r w:rsidRPr="00FA30ED">
        <w:rPr>
          <w:rFonts w:ascii="Arial" w:hAnsi="Arial" w:cs="Arial"/>
        </w:rPr>
        <w:t>- повышения качества финансового менеджмента.</w:t>
      </w:r>
    </w:p>
    <w:p w:rsidR="0078310F"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FA30ED" w:rsidRPr="00FA30ED" w:rsidRDefault="00FA30ED" w:rsidP="00FA30ED">
      <w:pPr>
        <w:widowControl w:val="0"/>
        <w:autoSpaceDE w:val="0"/>
        <w:spacing w:after="0" w:line="240" w:lineRule="auto"/>
        <w:ind w:firstLine="709"/>
        <w:jc w:val="both"/>
        <w:rPr>
          <w:rFonts w:ascii="Arial" w:hAnsi="Arial" w:cs="Arial"/>
          <w:sz w:val="24"/>
          <w:szCs w:val="24"/>
        </w:rPr>
      </w:pPr>
    </w:p>
    <w:p w:rsidR="0078310F" w:rsidRPr="00FA30ED" w:rsidRDefault="0078310F" w:rsidP="00FA30ED">
      <w:pPr>
        <w:widowControl w:val="0"/>
        <w:autoSpaceDE w:val="0"/>
        <w:spacing w:after="0" w:line="240" w:lineRule="auto"/>
        <w:ind w:firstLine="709"/>
        <w:jc w:val="both"/>
        <w:rPr>
          <w:rFonts w:ascii="Arial" w:hAnsi="Arial" w:cs="Arial"/>
          <w:b/>
          <w:sz w:val="24"/>
          <w:szCs w:val="24"/>
        </w:rPr>
      </w:pPr>
      <w:r w:rsidRPr="00FA30ED">
        <w:rPr>
          <w:rFonts w:ascii="Arial" w:hAnsi="Arial" w:cs="Arial"/>
          <w:b/>
          <w:sz w:val="24"/>
          <w:szCs w:val="24"/>
        </w:rPr>
        <w:t>Статья 31. Полномочия Ревизионной комиссии</w:t>
      </w:r>
      <w:r w:rsidR="0077684E" w:rsidRPr="00FA30ED">
        <w:rPr>
          <w:rFonts w:ascii="Arial" w:hAnsi="Arial" w:cs="Arial"/>
          <w:b/>
          <w:sz w:val="24"/>
          <w:szCs w:val="24"/>
        </w:rPr>
        <w:t xml:space="preserve"> </w:t>
      </w:r>
      <w:r w:rsidR="0016154F" w:rsidRPr="00FA30ED">
        <w:rPr>
          <w:rFonts w:ascii="Arial" w:hAnsi="Arial" w:cs="Arial"/>
          <w:b/>
          <w:sz w:val="24"/>
          <w:szCs w:val="24"/>
        </w:rPr>
        <w:t>Нижнереутчанского</w:t>
      </w:r>
      <w:r w:rsidR="0077684E" w:rsidRPr="00FA30ED">
        <w:rPr>
          <w:rFonts w:ascii="Arial" w:hAnsi="Arial" w:cs="Arial"/>
          <w:b/>
          <w:sz w:val="24"/>
          <w:szCs w:val="24"/>
        </w:rPr>
        <w:t xml:space="preserve"> сельсовета </w:t>
      </w:r>
      <w:r w:rsidRPr="00FA30ED">
        <w:rPr>
          <w:rFonts w:ascii="Arial" w:hAnsi="Arial" w:cs="Arial"/>
          <w:b/>
          <w:sz w:val="24"/>
          <w:szCs w:val="24"/>
        </w:rPr>
        <w:t>Медвенского района Курской области по осуществлению внешнего муниципального финансового контроля</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1. Полномочиями Ревизионной комиссии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по осуществлению внешнего муниципального</w:t>
      </w:r>
      <w:r w:rsidRPr="00FA30ED">
        <w:rPr>
          <w:rFonts w:ascii="Arial" w:hAnsi="Arial" w:cs="Arial"/>
          <w:b/>
          <w:sz w:val="24"/>
          <w:szCs w:val="24"/>
        </w:rPr>
        <w:t xml:space="preserve"> </w:t>
      </w:r>
      <w:r w:rsidRPr="00FA30ED">
        <w:rPr>
          <w:rFonts w:ascii="Arial" w:hAnsi="Arial" w:cs="Arial"/>
          <w:sz w:val="24"/>
          <w:szCs w:val="24"/>
        </w:rPr>
        <w:t>финансового контроля являются:</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квартального и годового отчетов об исполнении бюджета;</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контроль в других сферах, установленных Федеральным</w:t>
      </w:r>
      <w:r w:rsidR="00601747" w:rsidRPr="00FA30ED">
        <w:rPr>
          <w:rFonts w:ascii="Arial" w:hAnsi="Arial" w:cs="Arial"/>
          <w:sz w:val="24"/>
          <w:szCs w:val="24"/>
        </w:rPr>
        <w:t xml:space="preserve"> законом от 07.02.2011</w:t>
      </w:r>
      <w:r w:rsidRPr="00FA30ED">
        <w:rPr>
          <w:rFonts w:ascii="Arial" w:hAnsi="Arial" w:cs="Arial"/>
          <w:sz w:val="24"/>
          <w:szCs w:val="24"/>
        </w:rPr>
        <w:t xml:space="preserve"> </w:t>
      </w:r>
      <w:r w:rsidR="00601747" w:rsidRPr="00FA30ED">
        <w:rPr>
          <w:rFonts w:ascii="Arial" w:hAnsi="Arial" w:cs="Arial"/>
          <w:sz w:val="24"/>
          <w:szCs w:val="24"/>
        </w:rPr>
        <w:t xml:space="preserve">№ </w:t>
      </w:r>
      <w:r w:rsidRPr="00FA30ED">
        <w:rPr>
          <w:rFonts w:ascii="Arial" w:hAnsi="Arial" w:cs="Arial"/>
          <w:sz w:val="24"/>
          <w:szCs w:val="24"/>
        </w:rPr>
        <w:t xml:space="preserve">6-ФЗ </w:t>
      </w:r>
      <w:r w:rsidR="00601747" w:rsidRPr="00FA30ED">
        <w:rPr>
          <w:rFonts w:ascii="Arial" w:hAnsi="Arial" w:cs="Arial"/>
          <w:sz w:val="24"/>
          <w:szCs w:val="24"/>
        </w:rPr>
        <w:t>«</w:t>
      </w:r>
      <w:r w:rsidRPr="00FA30ED">
        <w:rPr>
          <w:rFonts w:ascii="Arial" w:hAnsi="Arial" w:cs="Arial"/>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sidRPr="00FA30ED">
        <w:rPr>
          <w:rFonts w:ascii="Arial" w:hAnsi="Arial" w:cs="Arial"/>
          <w:sz w:val="24"/>
          <w:szCs w:val="24"/>
        </w:rPr>
        <w:t>»</w:t>
      </w:r>
      <w:r w:rsidRPr="00FA30ED">
        <w:rPr>
          <w:rFonts w:ascii="Arial" w:hAnsi="Arial" w:cs="Arial"/>
          <w:sz w:val="24"/>
          <w:szCs w:val="24"/>
        </w:rPr>
        <w:t>.</w:t>
      </w:r>
    </w:p>
    <w:p w:rsidR="0078310F"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2. Порядок осуществления полномочий Ревизионной комиссии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по внешнему муниципальному финансовому контролю определяется федеральными законами, законами Курской области и положением о Ревизионной комиссии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FA30ED" w:rsidRPr="00FA30ED" w:rsidRDefault="00FA30ED" w:rsidP="00FA30ED">
      <w:pPr>
        <w:widowControl w:val="0"/>
        <w:autoSpaceDE w:val="0"/>
        <w:spacing w:after="0" w:line="240" w:lineRule="auto"/>
        <w:ind w:firstLine="709"/>
        <w:jc w:val="both"/>
        <w:rPr>
          <w:rFonts w:ascii="Arial" w:hAnsi="Arial" w:cs="Arial"/>
          <w:sz w:val="24"/>
          <w:szCs w:val="24"/>
        </w:rPr>
      </w:pPr>
    </w:p>
    <w:p w:rsidR="0078310F" w:rsidRPr="00FA30ED" w:rsidRDefault="00601747" w:rsidP="00FA30ED">
      <w:pPr>
        <w:widowControl w:val="0"/>
        <w:autoSpaceDE w:val="0"/>
        <w:spacing w:after="0" w:line="240" w:lineRule="auto"/>
        <w:ind w:firstLine="709"/>
        <w:jc w:val="both"/>
        <w:rPr>
          <w:rFonts w:ascii="Arial" w:hAnsi="Arial" w:cs="Arial"/>
          <w:b/>
          <w:sz w:val="24"/>
          <w:szCs w:val="24"/>
        </w:rPr>
      </w:pPr>
      <w:r w:rsidRPr="00FA30ED">
        <w:rPr>
          <w:rFonts w:ascii="Arial" w:hAnsi="Arial" w:cs="Arial"/>
          <w:b/>
          <w:sz w:val="24"/>
          <w:szCs w:val="24"/>
        </w:rPr>
        <w:t>Статья 32.</w:t>
      </w:r>
      <w:r w:rsidR="0078310F" w:rsidRPr="00FA30ED">
        <w:rPr>
          <w:rFonts w:ascii="Arial" w:hAnsi="Arial" w:cs="Arial"/>
          <w:b/>
          <w:sz w:val="24"/>
          <w:szCs w:val="24"/>
        </w:rPr>
        <w:t xml:space="preserve"> Полномочия финансового органа</w:t>
      </w:r>
      <w:r w:rsidR="0077684E" w:rsidRPr="00FA30ED">
        <w:rPr>
          <w:rFonts w:ascii="Arial" w:hAnsi="Arial" w:cs="Arial"/>
          <w:b/>
          <w:sz w:val="24"/>
          <w:szCs w:val="24"/>
        </w:rPr>
        <w:t xml:space="preserve"> </w:t>
      </w:r>
      <w:r w:rsidR="0016154F" w:rsidRPr="00FA30ED">
        <w:rPr>
          <w:rFonts w:ascii="Arial" w:hAnsi="Arial" w:cs="Arial"/>
          <w:b/>
          <w:sz w:val="24"/>
          <w:szCs w:val="24"/>
        </w:rPr>
        <w:t>Нижнереутчанского</w:t>
      </w:r>
      <w:r w:rsidR="0077684E" w:rsidRPr="00FA30ED">
        <w:rPr>
          <w:rFonts w:ascii="Arial" w:hAnsi="Arial" w:cs="Arial"/>
          <w:b/>
          <w:sz w:val="24"/>
          <w:szCs w:val="24"/>
        </w:rPr>
        <w:t xml:space="preserve"> сельсовета </w:t>
      </w:r>
      <w:r w:rsidR="0078310F" w:rsidRPr="00FA30ED">
        <w:rPr>
          <w:rFonts w:ascii="Arial" w:hAnsi="Arial" w:cs="Arial"/>
          <w:b/>
          <w:sz w:val="24"/>
          <w:szCs w:val="24"/>
        </w:rPr>
        <w:t>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Полномочиями финансового органа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контроль за непревышением суммы по операции над лимитами бюджетных обязательств и (или) бюджетными ассигнованиями;</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наличием документов, подтверждающих возникновение денежного обязательства, подлежащего оплате за счет средств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sidRPr="00FA30ED">
        <w:rPr>
          <w:rFonts w:ascii="Arial" w:hAnsi="Arial" w:cs="Arial"/>
          <w:sz w:val="24"/>
          <w:szCs w:val="24"/>
        </w:rPr>
        <w:t xml:space="preserve"> законодательством</w:t>
      </w:r>
      <w:r w:rsidRPr="00FA30ED">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A30ED" w:rsidRPr="00FA30ED" w:rsidRDefault="00FA30ED" w:rsidP="00FA30ED">
      <w:pPr>
        <w:widowControl w:val="0"/>
        <w:autoSpaceDE w:val="0"/>
        <w:spacing w:after="0" w:line="240" w:lineRule="auto"/>
        <w:ind w:firstLine="709"/>
        <w:jc w:val="both"/>
        <w:rPr>
          <w:rFonts w:ascii="Arial" w:hAnsi="Arial" w:cs="Arial"/>
          <w:sz w:val="24"/>
          <w:szCs w:val="24"/>
        </w:rPr>
      </w:pP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b/>
        </w:rPr>
        <w:t xml:space="preserve">Статья 33. Полномочия органа внутреннего муниципального финансового контроля </w:t>
      </w:r>
      <w:r w:rsidR="0016154F" w:rsidRPr="00FA30ED">
        <w:rPr>
          <w:rFonts w:ascii="Arial" w:hAnsi="Arial" w:cs="Arial"/>
          <w:b/>
        </w:rPr>
        <w:t>Нижнереутчанского</w:t>
      </w:r>
      <w:r w:rsidRPr="00FA30ED">
        <w:rPr>
          <w:rFonts w:ascii="Arial" w:hAnsi="Arial" w:cs="Arial"/>
          <w:b/>
        </w:rPr>
        <w:t xml:space="preserve"> сельсовета Медвенского района Курской области по осуществлению внутреннего муниципального финансового контроля</w:t>
      </w: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rPr>
        <w:t xml:space="preserve">1. Полномочиями органа внутреннего муниципального финансового контроля </w:t>
      </w:r>
      <w:r w:rsidR="0016154F" w:rsidRPr="00FA30ED">
        <w:rPr>
          <w:rFonts w:ascii="Arial" w:hAnsi="Arial" w:cs="Arial"/>
        </w:rPr>
        <w:t>Нижнереутчанского</w:t>
      </w:r>
      <w:r w:rsidRPr="00FA30ED">
        <w:rPr>
          <w:rFonts w:ascii="Arial" w:hAnsi="Arial" w:cs="Arial"/>
        </w:rPr>
        <w:t xml:space="preserve"> сельсовета Медвенского района Курской области по осуществлению внутреннего муниципального финансового контроля являются: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proofErr w:type="gramStart"/>
      <w:r w:rsidR="004F4F28" w:rsidRPr="00FA30ED">
        <w:rPr>
          <w:rFonts w:ascii="Arial" w:hAnsi="Arial" w:cs="Arial"/>
        </w:rPr>
        <w:t>контроль за</w:t>
      </w:r>
      <w:proofErr w:type="gramEnd"/>
      <w:r w:rsidR="004F4F28" w:rsidRPr="00FA30ED">
        <w:rPr>
          <w:rFonts w:ascii="Arial" w:hAnsi="Arial" w:cs="Arial"/>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F4F28" w:rsidRPr="00FA30ED" w:rsidRDefault="0082425A"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w:t>
      </w:r>
      <w:r w:rsidR="00486793" w:rsidRPr="00FA30ED">
        <w:rPr>
          <w:rStyle w:val="aff0"/>
          <w:rFonts w:ascii="Arial" w:hAnsi="Arial" w:cs="Arial"/>
          <w:i w:val="0"/>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r w:rsidR="004F4F28" w:rsidRPr="00FA30ED">
        <w:rPr>
          <w:rFonts w:ascii="Arial" w:hAnsi="Arial" w:cs="Arial"/>
        </w:rPr>
        <w:t>;</w:t>
      </w:r>
      <w:proofErr w:type="gramEnd"/>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proofErr w:type="gramStart"/>
      <w:r w:rsidR="004F4F28" w:rsidRPr="00FA30ED">
        <w:rPr>
          <w:rFonts w:ascii="Arial" w:hAnsi="Arial" w:cs="Arial"/>
        </w:rPr>
        <w:t>контроль за</w:t>
      </w:r>
      <w:proofErr w:type="gramEnd"/>
      <w:r w:rsidR="004F4F28" w:rsidRPr="00FA30ED">
        <w:rPr>
          <w:rFonts w:ascii="Arial" w:hAnsi="Arial" w:cs="Arial"/>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004F4F28" w:rsidRPr="00FA30ED">
        <w:rPr>
          <w:rFonts w:ascii="Arial" w:hAnsi="Arial" w:cs="Arial"/>
        </w:rPr>
        <w:t>значений показателей результативности предоставления средств</w:t>
      </w:r>
      <w:proofErr w:type="gramEnd"/>
      <w:r w:rsidR="004F4F28" w:rsidRPr="00FA30ED">
        <w:rPr>
          <w:rFonts w:ascii="Arial" w:hAnsi="Arial" w:cs="Arial"/>
        </w:rPr>
        <w:t xml:space="preserve"> из бюджета;</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w:t>
      </w:r>
      <w:r w:rsidR="004F4F28" w:rsidRPr="00FA30ED">
        <w:rPr>
          <w:rFonts w:ascii="Arial" w:hAnsi="Arial" w:cs="Arial"/>
        </w:rPr>
        <w:t>проводятся проверки, ревизии и обследования;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направляются объектам контроля акты, заключения, представления и (или) предписания;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назначается (организуется) проведение экспертиз, необходимых для проведения проверок, ревизий и обследований;</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 xml:space="preserve">направляются в суд иски о признании осуществленных закупок товаров, работ, услуг для обеспечения муниципальных нужд </w:t>
      </w:r>
      <w:proofErr w:type="gramStart"/>
      <w:r w:rsidR="004F4F28" w:rsidRPr="00FA30ED">
        <w:rPr>
          <w:rFonts w:ascii="Arial" w:hAnsi="Arial" w:cs="Arial"/>
        </w:rPr>
        <w:t>недействительными</w:t>
      </w:r>
      <w:proofErr w:type="gramEnd"/>
      <w:r w:rsidR="004F4F28" w:rsidRPr="00FA30ED">
        <w:rPr>
          <w:rFonts w:ascii="Arial" w:hAnsi="Arial" w:cs="Arial"/>
        </w:rPr>
        <w:t xml:space="preserve"> в соответствии с Гражданским кодексом Российской Федерации.</w:t>
      </w: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16154F" w:rsidRPr="00FA30ED">
        <w:rPr>
          <w:rFonts w:ascii="Arial" w:hAnsi="Arial" w:cs="Arial"/>
        </w:rPr>
        <w:t>Нижнереутчанского</w:t>
      </w:r>
      <w:r w:rsidRPr="00FA30ED">
        <w:rPr>
          <w:rFonts w:ascii="Arial" w:hAnsi="Arial" w:cs="Arial"/>
        </w:rPr>
        <w:t xml:space="preserve"> сельсовета, а также стандартами осуществления внутреннего муниципального финансового контроля.</w:t>
      </w:r>
    </w:p>
    <w:p w:rsidR="004F4F28" w:rsidRPr="00FA30ED" w:rsidRDefault="004F4F28"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FA30ED">
        <w:rPr>
          <w:rFonts w:ascii="Arial" w:hAnsi="Arial" w:cs="Arial"/>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F4F28" w:rsidRPr="00FA30ED" w:rsidRDefault="004F4F28"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 xml:space="preserve">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16154F" w:rsidRPr="00FA30ED">
        <w:rPr>
          <w:rFonts w:ascii="Arial" w:hAnsi="Arial" w:cs="Arial"/>
        </w:rPr>
        <w:t>Нижнереутчанского</w:t>
      </w:r>
      <w:r w:rsidRPr="00FA30ED">
        <w:rPr>
          <w:rFonts w:ascii="Arial" w:hAnsi="Arial" w:cs="Arial"/>
        </w:rPr>
        <w:t xml:space="preserve"> сельсов</w:t>
      </w:r>
      <w:r w:rsidR="0030182D" w:rsidRPr="00FA30ED">
        <w:rPr>
          <w:rFonts w:ascii="Arial" w:hAnsi="Arial" w:cs="Arial"/>
        </w:rPr>
        <w:t>ета.</w:t>
      </w:r>
      <w:proofErr w:type="gramEnd"/>
    </w:p>
    <w:p w:rsidR="00601747" w:rsidRPr="002B5D7C" w:rsidRDefault="00601747" w:rsidP="00FA30ED">
      <w:pPr>
        <w:widowControl w:val="0"/>
        <w:autoSpaceDE w:val="0"/>
        <w:spacing w:after="0" w:line="240" w:lineRule="auto"/>
        <w:ind w:firstLine="709"/>
        <w:jc w:val="both"/>
        <w:rPr>
          <w:rFonts w:ascii="Times New Roman" w:hAnsi="Times New Roman" w:cs="Times New Roman"/>
          <w:sz w:val="24"/>
          <w:szCs w:val="24"/>
        </w:rPr>
      </w:pPr>
    </w:p>
    <w:sectPr w:rsidR="00601747" w:rsidRPr="002B5D7C" w:rsidSect="002271D0">
      <w:pgSz w:w="11906" w:h="16838"/>
      <w:pgMar w:top="1134" w:right="851" w:bottom="1134" w:left="153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D532F"/>
    <w:rsid w:val="00022908"/>
    <w:rsid w:val="000B0B81"/>
    <w:rsid w:val="001010BD"/>
    <w:rsid w:val="001215BF"/>
    <w:rsid w:val="001349D1"/>
    <w:rsid w:val="00145417"/>
    <w:rsid w:val="0016154F"/>
    <w:rsid w:val="001A7A15"/>
    <w:rsid w:val="001B1E19"/>
    <w:rsid w:val="001B7638"/>
    <w:rsid w:val="001C0A38"/>
    <w:rsid w:val="001E4B1F"/>
    <w:rsid w:val="00205B16"/>
    <w:rsid w:val="002271D0"/>
    <w:rsid w:val="002B5D7C"/>
    <w:rsid w:val="002C1AD5"/>
    <w:rsid w:val="002C688F"/>
    <w:rsid w:val="002D288A"/>
    <w:rsid w:val="0030182D"/>
    <w:rsid w:val="00346955"/>
    <w:rsid w:val="00347D79"/>
    <w:rsid w:val="00371FF5"/>
    <w:rsid w:val="003C019B"/>
    <w:rsid w:val="003D362B"/>
    <w:rsid w:val="003F6BA6"/>
    <w:rsid w:val="00402551"/>
    <w:rsid w:val="00453AC5"/>
    <w:rsid w:val="00486793"/>
    <w:rsid w:val="004A3B2D"/>
    <w:rsid w:val="004A7C17"/>
    <w:rsid w:val="004B105C"/>
    <w:rsid w:val="004C336C"/>
    <w:rsid w:val="004D099E"/>
    <w:rsid w:val="004E48BF"/>
    <w:rsid w:val="004F4F28"/>
    <w:rsid w:val="00522CE7"/>
    <w:rsid w:val="00557CB3"/>
    <w:rsid w:val="00575856"/>
    <w:rsid w:val="005B1E9B"/>
    <w:rsid w:val="005B2933"/>
    <w:rsid w:val="00601747"/>
    <w:rsid w:val="006030AD"/>
    <w:rsid w:val="006153AA"/>
    <w:rsid w:val="00650769"/>
    <w:rsid w:val="00695DFD"/>
    <w:rsid w:val="006F11DE"/>
    <w:rsid w:val="0070174E"/>
    <w:rsid w:val="0071396A"/>
    <w:rsid w:val="00732469"/>
    <w:rsid w:val="00745AF3"/>
    <w:rsid w:val="00746EE8"/>
    <w:rsid w:val="00753730"/>
    <w:rsid w:val="00761B67"/>
    <w:rsid w:val="0077684E"/>
    <w:rsid w:val="007808B5"/>
    <w:rsid w:val="0078310F"/>
    <w:rsid w:val="007965E2"/>
    <w:rsid w:val="007C4050"/>
    <w:rsid w:val="007E0B9F"/>
    <w:rsid w:val="007F0EDB"/>
    <w:rsid w:val="007F6F1A"/>
    <w:rsid w:val="00802E37"/>
    <w:rsid w:val="00816797"/>
    <w:rsid w:val="0082425A"/>
    <w:rsid w:val="00832225"/>
    <w:rsid w:val="008528D2"/>
    <w:rsid w:val="00874DF7"/>
    <w:rsid w:val="008873E1"/>
    <w:rsid w:val="00892FD7"/>
    <w:rsid w:val="00893454"/>
    <w:rsid w:val="00894C2B"/>
    <w:rsid w:val="008A7616"/>
    <w:rsid w:val="008B02C6"/>
    <w:rsid w:val="0093188F"/>
    <w:rsid w:val="009649B6"/>
    <w:rsid w:val="00987858"/>
    <w:rsid w:val="009A09A6"/>
    <w:rsid w:val="00A06336"/>
    <w:rsid w:val="00A521E5"/>
    <w:rsid w:val="00A55D50"/>
    <w:rsid w:val="00AB0911"/>
    <w:rsid w:val="00BA1B96"/>
    <w:rsid w:val="00BD532F"/>
    <w:rsid w:val="00C015C6"/>
    <w:rsid w:val="00C246D6"/>
    <w:rsid w:val="00C60D0F"/>
    <w:rsid w:val="00C6592F"/>
    <w:rsid w:val="00C803C0"/>
    <w:rsid w:val="00CE6D42"/>
    <w:rsid w:val="00D46064"/>
    <w:rsid w:val="00D762B5"/>
    <w:rsid w:val="00DA4EFA"/>
    <w:rsid w:val="00DC38D0"/>
    <w:rsid w:val="00E077CA"/>
    <w:rsid w:val="00E32BD4"/>
    <w:rsid w:val="00E64C69"/>
    <w:rsid w:val="00ED497D"/>
    <w:rsid w:val="00F35AAC"/>
    <w:rsid w:val="00F3721B"/>
    <w:rsid w:val="00F3737F"/>
    <w:rsid w:val="00F5015F"/>
    <w:rsid w:val="00F51B1C"/>
    <w:rsid w:val="00FA30ED"/>
    <w:rsid w:val="00FA32C9"/>
    <w:rsid w:val="00FA38A4"/>
    <w:rsid w:val="00FC3FB9"/>
    <w:rsid w:val="00FD1C82"/>
    <w:rsid w:val="00FF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link w:val="a7"/>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8">
    <w:name w:val="Символ сноски"/>
    <w:basedOn w:val="21"/>
    <w:rsid w:val="0078310F"/>
    <w:rPr>
      <w:vertAlign w:val="superscript"/>
    </w:rPr>
  </w:style>
  <w:style w:type="character" w:styleId="a9">
    <w:name w:val="page number"/>
    <w:basedOn w:val="21"/>
    <w:rsid w:val="0078310F"/>
  </w:style>
  <w:style w:type="character" w:customStyle="1" w:styleId="11">
    <w:name w:val="Основной шрифт абзаца1"/>
    <w:rsid w:val="0078310F"/>
  </w:style>
  <w:style w:type="character" w:styleId="aa">
    <w:name w:val="Hyperlink"/>
    <w:rsid w:val="0078310F"/>
    <w:rPr>
      <w:color w:val="000080"/>
      <w:u w:val="single"/>
    </w:rPr>
  </w:style>
  <w:style w:type="paragraph" w:customStyle="1" w:styleId="ab">
    <w:name w:val="Заголовок"/>
    <w:basedOn w:val="a"/>
    <w:next w:val="ac"/>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c">
    <w:name w:val="Body Text"/>
    <w:basedOn w:val="a"/>
    <w:link w:val="ad"/>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d">
    <w:name w:val="Основной текст Знак"/>
    <w:basedOn w:val="a0"/>
    <w:link w:val="ac"/>
    <w:rsid w:val="0078310F"/>
    <w:rPr>
      <w:rFonts w:ascii="Times New Roman" w:eastAsia="Times New Roman" w:hAnsi="Times New Roman" w:cs="Times New Roman"/>
      <w:sz w:val="24"/>
      <w:szCs w:val="24"/>
      <w:lang w:val="en-US" w:eastAsia="ar-SA"/>
    </w:rPr>
  </w:style>
  <w:style w:type="paragraph" w:styleId="ae">
    <w:name w:val="List"/>
    <w:basedOn w:val="ac"/>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uiPriority w:val="99"/>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f">
    <w:name w:val="Body Text Indent"/>
    <w:basedOn w:val="a"/>
    <w:link w:val="af0"/>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0">
    <w:name w:val="Основной текст с отступом Знак"/>
    <w:basedOn w:val="a0"/>
    <w:link w:val="af"/>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1">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2">
    <w:name w:val="footnote text"/>
    <w:basedOn w:val="a"/>
    <w:link w:val="af3"/>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сноски Знак"/>
    <w:basedOn w:val="a0"/>
    <w:link w:val="af2"/>
    <w:rsid w:val="0078310F"/>
    <w:rPr>
      <w:rFonts w:ascii="Times New Roman" w:eastAsia="Times New Roman" w:hAnsi="Times New Roman" w:cs="Times New Roman"/>
      <w:sz w:val="20"/>
      <w:szCs w:val="20"/>
      <w:lang w:eastAsia="ar-SA"/>
    </w:rPr>
  </w:style>
  <w:style w:type="paragraph" w:styleId="af4">
    <w:name w:val="footer"/>
    <w:basedOn w:val="a"/>
    <w:link w:val="af5"/>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5">
    <w:name w:val="Нижний колонтитул Знак"/>
    <w:basedOn w:val="a0"/>
    <w:link w:val="af4"/>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6">
    <w:name w:val="header"/>
    <w:basedOn w:val="a"/>
    <w:link w:val="af7"/>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7">
    <w:name w:val="Верхний колонтитул Знак"/>
    <w:basedOn w:val="a0"/>
    <w:link w:val="af6"/>
    <w:rsid w:val="0078310F"/>
    <w:rPr>
      <w:rFonts w:ascii="Times New Roman" w:eastAsia="Times New Roman" w:hAnsi="Times New Roman" w:cs="Times New Roman"/>
      <w:sz w:val="24"/>
      <w:szCs w:val="24"/>
      <w:lang w:val="en-US" w:eastAsia="ar-SA"/>
    </w:rPr>
  </w:style>
  <w:style w:type="paragraph" w:styleId="af8">
    <w:name w:val="Balloon Text"/>
    <w:basedOn w:val="a"/>
    <w:link w:val="af9"/>
    <w:rsid w:val="0078310F"/>
    <w:pPr>
      <w:suppressAutoHyphens/>
      <w:spacing w:after="0" w:line="240" w:lineRule="auto"/>
    </w:pPr>
    <w:rPr>
      <w:rFonts w:ascii="Tahoma" w:eastAsia="Times New Roman" w:hAnsi="Tahoma" w:cs="Tahoma"/>
      <w:sz w:val="16"/>
      <w:szCs w:val="16"/>
      <w:lang w:val="en-US" w:eastAsia="ar-SA"/>
    </w:rPr>
  </w:style>
  <w:style w:type="character" w:customStyle="1" w:styleId="af9">
    <w:name w:val="Текст выноски Знак"/>
    <w:basedOn w:val="a0"/>
    <w:link w:val="af8"/>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a">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b">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c">
    <w:name w:val="Заголовок таблицы"/>
    <w:basedOn w:val="afb"/>
    <w:rsid w:val="0078310F"/>
    <w:pPr>
      <w:jc w:val="center"/>
    </w:pPr>
    <w:rPr>
      <w:b/>
      <w:bCs/>
    </w:rPr>
  </w:style>
  <w:style w:type="paragraph" w:customStyle="1" w:styleId="afd">
    <w:name w:val="Содержимое врезки"/>
    <w:basedOn w:val="ac"/>
    <w:rsid w:val="0078310F"/>
  </w:style>
  <w:style w:type="character" w:styleId="afe">
    <w:name w:val="Strong"/>
    <w:qFormat/>
    <w:rsid w:val="002271D0"/>
    <w:rPr>
      <w:b/>
      <w:bCs/>
    </w:rPr>
  </w:style>
  <w:style w:type="character" w:customStyle="1" w:styleId="a7">
    <w:name w:val="Обычный (веб) Знак"/>
    <w:basedOn w:val="a0"/>
    <w:link w:val="a6"/>
    <w:rsid w:val="002271D0"/>
    <w:rPr>
      <w:rFonts w:ascii="Times New Roman" w:eastAsia="Times New Roman" w:hAnsi="Times New Roman" w:cs="Times New Roman"/>
      <w:sz w:val="24"/>
      <w:szCs w:val="24"/>
    </w:rPr>
  </w:style>
  <w:style w:type="table" w:styleId="aff">
    <w:name w:val="Table Grid"/>
    <w:basedOn w:val="a1"/>
    <w:rsid w:val="00892F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qFormat/>
    <w:rsid w:val="00892FD7"/>
    <w:rPr>
      <w:i/>
      <w:iCs/>
    </w:rPr>
  </w:style>
  <w:style w:type="paragraph" w:styleId="aff1">
    <w:name w:val="Subtitle"/>
    <w:basedOn w:val="a"/>
    <w:next w:val="a"/>
    <w:link w:val="aff2"/>
    <w:qFormat/>
    <w:rsid w:val="00892FD7"/>
    <w:pPr>
      <w:spacing w:after="60" w:line="240" w:lineRule="auto"/>
      <w:jc w:val="center"/>
      <w:outlineLvl w:val="1"/>
    </w:pPr>
    <w:rPr>
      <w:rFonts w:ascii="Cambria" w:eastAsia="Times New Roman" w:hAnsi="Cambria" w:cs="Times New Roman"/>
      <w:sz w:val="24"/>
      <w:szCs w:val="24"/>
    </w:rPr>
  </w:style>
  <w:style w:type="character" w:customStyle="1" w:styleId="aff2">
    <w:name w:val="Подзаголовок Знак"/>
    <w:basedOn w:val="a0"/>
    <w:link w:val="aff1"/>
    <w:rsid w:val="00892FD7"/>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3FCACDBCE7958A6FA79AE54A5068D3B72A9EC05BEqFy3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E257163B9AC8BA29A5DC5B98C2B30D16352DE3FCACDBCE7958A6FA79AE54A5068D3B72A9EC05B0qFy1H" TargetMode="External"/><Relationship Id="rId12" Type="http://schemas.openxmlformats.org/officeDocument/2006/relationships/hyperlink" Target="http://www.consultant.ru/document/cons_doc_LAW_327958/a822d521b7e939dc36b96b17da82719f28c22c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E257163B9AC8BA29A5DC5B98C2B30D163423E8F4A6DBCE7958A6FA79AE54A5068D3B72A9EC02BEqFy2H" TargetMode="External"/><Relationship Id="rId11" Type="http://schemas.openxmlformats.org/officeDocument/2006/relationships/hyperlink" Target="consultantplus://offline/ref=6E8BEF0D63EDAE79ABC12950A40FAE1D06655FE306375D6D04DF2AFF036BF07BD887EF88AB3ELDG2I" TargetMode="External"/><Relationship Id="rId5" Type="http://schemas.openxmlformats.org/officeDocument/2006/relationships/hyperlink" Target="consultantplus://offline/ref=48E257163B9AC8BA29A5DC5B98C2B30D16352DEDFCA2DBCE7958A6FA79AE54A5068D3B72A9EC06B6qFy8H" TargetMode="External"/><Relationship Id="rId10" Type="http://schemas.openxmlformats.org/officeDocument/2006/relationships/hyperlink" Target="consultantplus://offline/ref=6E8BEF0D63EDAE79ABC12950A40FAE1D06655FE306375D6D04DF2AFF036BF07BD887EF88AB3FLDG2I" TargetMode="External"/><Relationship Id="rId4" Type="http://schemas.openxmlformats.org/officeDocument/2006/relationships/webSettings" Target="webSettings.xml"/><Relationship Id="rId9" Type="http://schemas.openxmlformats.org/officeDocument/2006/relationships/hyperlink" Target="consultantplus://offline/ref=6E8BEF0D63EDAE79ABC12950A40FAE1D06655FE306375D6D04DF2AFF036BF07BD887EF88AB3CLDG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35</Pages>
  <Words>15923</Words>
  <Characters>90765</Characters>
  <Application>Microsoft Office Word</Application>
  <DocSecurity>0</DocSecurity>
  <Lines>756</Lines>
  <Paragraphs>212</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Статья 1. Правоотношения, регулируемые настоящим Положением о бюджетном процессе</vt:lpstr>
      <vt:lpstr>Настоящее Положение о бюджетном процессе в муниципальном образовании «Нижнереутч</vt:lpstr>
      <vt:lpstr>Статья 2. Правовые основы осуществления бюджетных правоотношений в Нижнереутчанс</vt:lpstr>
      <vt:lpstr>Статья 3. Понятия и термины, применяемые в настоящем Положении</vt:lpstr>
      <vt:lpstr>Статья 4. Особенности применения бюджетной классификации Российской Федерации в </vt:lpstr>
      <vt:lpstr>Статья 5. Основные этапы бюджетного процесса в Нижнереутчанском сельсовете Медве</vt:lpstr>
      <vt:lpstr>Статья 7. Бюджетные полномочия участников бюджетного процесса</vt:lpstr>
      <vt:lpstr>1. Собрание депутатов Нижнереутчанского сельсовета Медвенского района Курской об</vt:lpstr>
      <vt:lpstr>3. Администрация Нижнереутчанского сельсовета Медвенского района Курской области</vt:lpstr>
      <vt:lpstr>4. Отдел бухгалтерского учета и распоряжением имуществом Администрации Нижнереут</vt:lpstr>
      <vt:lpstr>5. Контрольно-счетный орган Нижнереутчанского сельсовета Медвенского района Курс</vt:lpstr>
      <vt:lpstr>7. Получатель бюджетных средств бюджета Нижнереутчанского сельсовета Медвенского</vt:lpstr>
      <vt:lpstr>8. Главный администратор доходов бюджета Нижнереутчанского сельсовета Медвенског</vt:lpstr>
      <vt:lpstr>9. Главный администратор источников финансирования дефицита бюджета Нижнереутчан</vt:lpstr>
      <vt:lpstr>Статья 8. Доходы бюджета Нижнереутчанского сельсовета Медвенского района Курской</vt:lpstr>
      <vt:lpstr>Статья 10. Резервный фонд Администрации Нижнереутчанского сельсовета</vt:lpstr>
      <vt:lpstr>Статья 11. Муниципальные внутренние заимствования и муниципальный долг Нижнереут</vt:lpstr>
      <vt:lpstr>Статья 12. Основы составления проекта бюджета Нижнереутчанского сельсовета Медве</vt:lpstr>
      <vt:lpstr>Статья 13. Прогноз социально-экономического развития Нижнереутчанского сельсовет</vt:lpstr>
      <vt:lpstr>Статья 13.1 Долгосрочное бюджетное планирование</vt:lpstr>
      <vt:lpstr>Статья 14. Муниципальные программы Нижнереутчанского сельсовета Медвенского райо</vt:lpstr>
      <vt:lpstr>Статья 15. Расходные обязательства Нижнереутчанского сельсовета Медвенского райо</vt:lpstr>
      <vt:lpstr>Статья 16. Реестр расходных обязательств Нижнереутчанского сельсовета Медвенског</vt:lpstr>
      <vt:lpstr>Статья 17. Основные этапы составления проекта бюджета Нижнереутчанского сельсове</vt:lpstr>
      <vt:lpstr>    6. В решении о бюджете Нижнереутчанского сельсовета Медвенского района Курской о</vt:lpstr>
      <vt:lpstr>    Решением о бюджете Нижнереутчанского сельсовета Медвенского района Курской облас</vt:lpstr>
      <vt:lpstr>    перечень главных администраторов доходов бюджета в случаях, предусмотренных стат</vt:lpstr>
      <vt:lpstr>    перечень главных администраторов источников финансирования дефицита бюджета в сл</vt:lpstr>
      <vt:lpstr>    распределение бюджетных ассигнований по разделам, подразделам, целевым статьям, </vt:lpstr>
      <vt:lpstr>    ведомственная структура расходов бюджета на очередной финансовый год (очередной </vt:lpstr>
      <vt:lpstr>    общий объем бюджетных ассигнований, направляемых на исполнение публичных нормати</vt:lpstr>
      <vt:lpstr>    объем межбюджетных трансфертов, получаемых из других бюджетов и (или) предоставл</vt:lpstr>
      <vt:lpstr>    общий объем условно утверждаемых (утвержденных) расходов в случае утверждения бю</vt:lpstr>
      <vt:lpstr>    источники финансирования дефицита бюджета на очередной финансовый год (очередной</vt:lpstr>
      <vt:lpstr>    верхний предел муниципального внутреннего долга и (или) верхний предел муниципал</vt:lpstr>
      <vt:lpstr>Статья 18. Внесение проекта решения о бюджете Нижнереутчанского сельсовета Медве</vt:lpstr>
      <vt:lpstr>Статья 19. Рассмотрение проекта решения о бюджете Нижнереутчанского сельсовета М</vt:lpstr>
      <vt:lpstr>Статья 20. Сроки утверждения решения о бюджете и последствия непринятия проекта </vt:lpstr>
      <vt:lpstr>Статья 21. Казначейское исполнение бюджета</vt:lpstr>
      <vt:lpstr>    Статья 21.1 Средства, подлежащие казначейскому сопровождению, источником финансо</vt:lpstr>
      <vt:lpstr>    1. Казначейскому сопровождению в соответствии с пунктом 5 статьи 242.23 Бюджетно</vt:lpstr>
      <vt:lpstr>    1) определенные муниципальным правовым актом представительного органа муниципаль</vt:lpstr>
      <vt:lpstr>    по муниципальным контрактам, заключаемым на сумму менее 50 миллионов рублей;</vt:lpstr>
      <vt:lpstr>    по контрактам (договорам), заключаемым на сумму менее 50 миллионов рублей муници</vt:lpstr>
      <vt:lpstr>    2) средства, получаемые (полученные) участниками казначейского сопровождения, в </vt:lpstr>
      <vt:lpstr>    2. Казначейское сопровождение средств, определенных в соответствии с пунктом 1 н</vt:lpstr>
      <vt:lpstr>Статья 22. Исполнение бюджета Нижнереутчанского сельсовета Медвенского района Ку</vt:lpstr>
      <vt:lpstr>    Статья 22.1. Возврат излишне уплаченных (взысканных платежей в бюджет)</vt:lpstr>
      <vt:lpstr>    1. Излишне уплаченный (взысканный) платеж в бюджет подлежит возврату по заявлени</vt:lpstr>
      <vt:lpstr>    2. Заявление о возврате излишне уплаченного (взысканного) платежа в бюджет может</vt:lpstr>
      <vt:lpstr>    3. Возврат излишне уплаченных (взысканных) платежей в бюджет осуществляется в со</vt:lpstr>
      <vt:lpstr>    4. Положения настоящей статьи не распространяются на платежи, предусмотренные за</vt:lpstr>
      <vt:lpstr>Статья 23. Исполнение бюджета Нижнереутчанского сельсовета Медвенского района Ку</vt:lpstr>
      <vt:lpstr>Статья 24. Использование доходов, фактически полученных при исполнении бюджета с</vt:lpstr>
      <vt:lpstr>Статья 25. Завершение бюджетного года</vt:lpstr>
      <vt:lpstr>Статья 26. Бюджетный учет и отчетность об исполнении бюджета Нижнереутчанского с</vt:lpstr>
      <vt:lpstr>Статья 27. Подготовка годового отчета об исполнении бюджета Нижнереутчанского се</vt:lpstr>
      <vt:lpstr>Статья 28. Представление отчета об исполнении бюджета Нижнереутчанского сельсове</vt:lpstr>
      <vt:lpstr>Статья 29. Рассмотрение отчета об исполнении бюджета Нижнереутчанского сельсовет</vt:lpstr>
    </vt:vector>
  </TitlesOfParts>
  <Company>Microsoft</Company>
  <LinksUpToDate>false</LinksUpToDate>
  <CharactersWithSpaces>106476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cp:lastModifiedBy>
  <cp:revision>142</cp:revision>
  <dcterms:created xsi:type="dcterms:W3CDTF">2019-05-21T07:02:00Z</dcterms:created>
  <dcterms:modified xsi:type="dcterms:W3CDTF">2022-06-03T16:02:00Z</dcterms:modified>
</cp:coreProperties>
</file>