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1D0" w:rsidRPr="00322487" w:rsidRDefault="002271D0" w:rsidP="002271D0">
      <w:pPr>
        <w:spacing w:after="0" w:line="240" w:lineRule="auto"/>
        <w:jc w:val="center"/>
        <w:rPr>
          <w:rFonts w:ascii="Arial" w:hAnsi="Arial" w:cs="Arial"/>
          <w:b/>
          <w:sz w:val="32"/>
        </w:rPr>
      </w:pPr>
      <w:r w:rsidRPr="00322487">
        <w:rPr>
          <w:rFonts w:ascii="Arial" w:hAnsi="Arial" w:cs="Arial"/>
          <w:b/>
          <w:sz w:val="32"/>
        </w:rPr>
        <w:t>СОБРАНИЕ ДЕПУТАТОВ</w:t>
      </w:r>
    </w:p>
    <w:p w:rsidR="002271D0" w:rsidRPr="00322487" w:rsidRDefault="002271D0" w:rsidP="002271D0">
      <w:pPr>
        <w:spacing w:after="0" w:line="240" w:lineRule="auto"/>
        <w:jc w:val="center"/>
        <w:rPr>
          <w:rFonts w:ascii="Arial" w:hAnsi="Arial" w:cs="Arial"/>
          <w:b/>
          <w:sz w:val="32"/>
        </w:rPr>
      </w:pPr>
      <w:r w:rsidRPr="00322487">
        <w:rPr>
          <w:rFonts w:ascii="Arial" w:hAnsi="Arial" w:cs="Arial"/>
          <w:b/>
          <w:sz w:val="32"/>
        </w:rPr>
        <w:t>НИЖНЕРЕУТЧАНСКОГО СЕЛЬСОВЕТА</w:t>
      </w:r>
    </w:p>
    <w:p w:rsidR="002271D0" w:rsidRPr="00322487" w:rsidRDefault="002271D0" w:rsidP="002271D0">
      <w:pPr>
        <w:spacing w:after="0" w:line="240" w:lineRule="auto"/>
        <w:jc w:val="center"/>
        <w:rPr>
          <w:rFonts w:ascii="Arial" w:hAnsi="Arial" w:cs="Arial"/>
          <w:b/>
          <w:sz w:val="32"/>
        </w:rPr>
      </w:pPr>
      <w:r w:rsidRPr="00322487">
        <w:rPr>
          <w:rFonts w:ascii="Arial" w:hAnsi="Arial" w:cs="Arial"/>
          <w:b/>
          <w:sz w:val="32"/>
        </w:rPr>
        <w:t>МЕДВЕНСКОГО РАЙОНА</w:t>
      </w:r>
    </w:p>
    <w:p w:rsidR="002271D0" w:rsidRPr="00322487" w:rsidRDefault="002271D0" w:rsidP="002271D0">
      <w:pPr>
        <w:spacing w:after="0" w:line="240" w:lineRule="auto"/>
        <w:jc w:val="center"/>
        <w:rPr>
          <w:rFonts w:ascii="Arial" w:hAnsi="Arial" w:cs="Arial"/>
          <w:b/>
          <w:sz w:val="32"/>
        </w:rPr>
      </w:pPr>
      <w:r w:rsidRPr="00322487">
        <w:rPr>
          <w:rFonts w:ascii="Arial" w:hAnsi="Arial" w:cs="Arial"/>
          <w:b/>
          <w:sz w:val="32"/>
        </w:rPr>
        <w:t>КУРСКОЙ ОБЛАСТИ</w:t>
      </w:r>
    </w:p>
    <w:p w:rsidR="002271D0" w:rsidRPr="00322487" w:rsidRDefault="002271D0" w:rsidP="002271D0">
      <w:pPr>
        <w:spacing w:after="0" w:line="240" w:lineRule="auto"/>
        <w:jc w:val="center"/>
        <w:rPr>
          <w:rFonts w:ascii="Arial" w:hAnsi="Arial" w:cs="Arial"/>
          <w:b/>
          <w:sz w:val="32"/>
        </w:rPr>
      </w:pPr>
    </w:p>
    <w:p w:rsidR="002271D0" w:rsidRPr="00322487" w:rsidRDefault="002271D0" w:rsidP="002271D0">
      <w:pPr>
        <w:spacing w:after="0" w:line="240" w:lineRule="auto"/>
        <w:jc w:val="center"/>
        <w:rPr>
          <w:rFonts w:ascii="Arial" w:hAnsi="Arial" w:cs="Arial"/>
          <w:b/>
          <w:sz w:val="32"/>
        </w:rPr>
      </w:pPr>
      <w:r w:rsidRPr="00322487">
        <w:rPr>
          <w:rFonts w:ascii="Arial" w:hAnsi="Arial" w:cs="Arial"/>
          <w:b/>
          <w:sz w:val="32"/>
        </w:rPr>
        <w:t>РЕШЕНИЕ</w:t>
      </w:r>
    </w:p>
    <w:p w:rsidR="002271D0" w:rsidRPr="00B01007" w:rsidRDefault="002271D0" w:rsidP="002271D0">
      <w:pPr>
        <w:spacing w:after="0" w:line="240" w:lineRule="auto"/>
        <w:jc w:val="center"/>
        <w:rPr>
          <w:rFonts w:ascii="Arial" w:hAnsi="Arial" w:cs="Arial"/>
          <w:sz w:val="32"/>
        </w:rPr>
      </w:pPr>
      <w:r w:rsidRPr="00322487">
        <w:rPr>
          <w:rFonts w:ascii="Arial" w:hAnsi="Arial" w:cs="Arial"/>
          <w:b/>
          <w:sz w:val="32"/>
        </w:rPr>
        <w:t>от 30 мая 2022года №22/</w:t>
      </w:r>
      <w:r>
        <w:rPr>
          <w:rFonts w:ascii="Arial" w:hAnsi="Arial" w:cs="Arial"/>
          <w:b/>
          <w:sz w:val="32"/>
        </w:rPr>
        <w:t>91</w:t>
      </w:r>
    </w:p>
    <w:p w:rsidR="002271D0" w:rsidRDefault="002271D0" w:rsidP="002271D0">
      <w:pPr>
        <w:spacing w:after="0" w:line="240" w:lineRule="auto"/>
        <w:jc w:val="center"/>
        <w:rPr>
          <w:sz w:val="32"/>
        </w:rPr>
      </w:pPr>
    </w:p>
    <w:p w:rsidR="002271D0" w:rsidRPr="00F80115" w:rsidRDefault="002271D0" w:rsidP="002271D0">
      <w:pPr>
        <w:tabs>
          <w:tab w:val="left" w:pos="4243"/>
        </w:tabs>
        <w:spacing w:after="0" w:line="240" w:lineRule="auto"/>
        <w:jc w:val="center"/>
        <w:rPr>
          <w:rStyle w:val="afe"/>
          <w:rFonts w:ascii="Arial" w:hAnsi="Arial"/>
          <w:color w:val="000000"/>
          <w:sz w:val="32"/>
          <w:szCs w:val="32"/>
        </w:rPr>
      </w:pPr>
      <w:r w:rsidRPr="00F80115">
        <w:rPr>
          <w:rStyle w:val="afe"/>
          <w:rFonts w:ascii="Arial" w:hAnsi="Arial"/>
          <w:color w:val="000000"/>
          <w:sz w:val="32"/>
          <w:szCs w:val="32"/>
        </w:rPr>
        <w:t>О</w:t>
      </w:r>
      <w:r>
        <w:rPr>
          <w:rStyle w:val="afe"/>
          <w:rFonts w:ascii="Arial" w:hAnsi="Arial"/>
          <w:color w:val="000000"/>
          <w:sz w:val="32"/>
          <w:szCs w:val="32"/>
        </w:rPr>
        <w:t>б</w:t>
      </w:r>
      <w:r w:rsidRPr="00F80115">
        <w:rPr>
          <w:rStyle w:val="afe"/>
          <w:rFonts w:ascii="Arial" w:hAnsi="Arial"/>
          <w:color w:val="000000"/>
          <w:sz w:val="32"/>
          <w:szCs w:val="32"/>
        </w:rPr>
        <w:t xml:space="preserve"> </w:t>
      </w:r>
      <w:r>
        <w:rPr>
          <w:rStyle w:val="afe"/>
          <w:rFonts w:ascii="Arial" w:hAnsi="Arial"/>
          <w:color w:val="000000"/>
          <w:sz w:val="32"/>
          <w:szCs w:val="32"/>
        </w:rPr>
        <w:t xml:space="preserve">утверждении Положения о </w:t>
      </w:r>
      <w:r w:rsidRPr="00D44058">
        <w:rPr>
          <w:rFonts w:ascii="Arial" w:hAnsi="Arial" w:cs="Arial"/>
          <w:b/>
          <w:sz w:val="32"/>
          <w:szCs w:val="32"/>
        </w:rPr>
        <w:t>бюджетном процессе в муниципальном образовании «Нижнереутчанский сельсовет» Медвенского района Курской области</w:t>
      </w:r>
      <w:r w:rsidRPr="00F80115">
        <w:rPr>
          <w:rStyle w:val="afe"/>
          <w:rFonts w:ascii="Arial" w:hAnsi="Arial"/>
          <w:color w:val="000000"/>
          <w:sz w:val="32"/>
          <w:szCs w:val="32"/>
        </w:rPr>
        <w:t>»</w:t>
      </w:r>
    </w:p>
    <w:p w:rsidR="002B5D7C" w:rsidRPr="00C61088" w:rsidRDefault="002B5D7C" w:rsidP="002271D0">
      <w:pPr>
        <w:spacing w:after="0" w:line="240" w:lineRule="auto"/>
        <w:rPr>
          <w:rFonts w:ascii="Times New Roman" w:hAnsi="Times New Roman"/>
          <w:sz w:val="24"/>
          <w:szCs w:val="24"/>
        </w:rPr>
      </w:pPr>
    </w:p>
    <w:p w:rsidR="009A09A6" w:rsidRPr="002B5D7C" w:rsidRDefault="009A09A6" w:rsidP="002271D0">
      <w:pPr>
        <w:spacing w:after="0" w:line="240" w:lineRule="auto"/>
        <w:ind w:right="3373"/>
        <w:jc w:val="both"/>
        <w:rPr>
          <w:rFonts w:ascii="Times New Roman" w:hAnsi="Times New Roman" w:cs="Times New Roman"/>
          <w:b/>
          <w:sz w:val="24"/>
          <w:szCs w:val="24"/>
        </w:rPr>
      </w:pPr>
    </w:p>
    <w:p w:rsidR="0077684E" w:rsidRPr="002271D0" w:rsidRDefault="00BD532F" w:rsidP="002271D0">
      <w:pPr>
        <w:spacing w:after="0" w:line="240" w:lineRule="auto"/>
        <w:ind w:firstLine="709"/>
        <w:contextualSpacing/>
        <w:jc w:val="both"/>
        <w:rPr>
          <w:rFonts w:ascii="Arial" w:hAnsi="Arial" w:cs="Arial"/>
          <w:sz w:val="24"/>
          <w:szCs w:val="24"/>
        </w:rPr>
      </w:pPr>
      <w:r w:rsidRPr="002271D0">
        <w:rPr>
          <w:rFonts w:ascii="Arial" w:hAnsi="Arial" w:cs="Arial"/>
          <w:sz w:val="24"/>
          <w:szCs w:val="24"/>
        </w:rPr>
        <w:t xml:space="preserve">В соответствии </w:t>
      </w:r>
      <w:r w:rsidR="009A09A6" w:rsidRPr="002271D0">
        <w:rPr>
          <w:rFonts w:ascii="Arial" w:hAnsi="Arial" w:cs="Arial"/>
          <w:sz w:val="24"/>
          <w:szCs w:val="24"/>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Бюджетным кодексом Российской Федерации, </w:t>
      </w:r>
      <w:r w:rsidRPr="002271D0">
        <w:rPr>
          <w:rFonts w:ascii="Arial" w:hAnsi="Arial" w:cs="Arial"/>
          <w:sz w:val="24"/>
          <w:szCs w:val="24"/>
        </w:rPr>
        <w:t xml:space="preserve">Федеральным законом от </w:t>
      </w:r>
      <w:r w:rsidR="009A09A6" w:rsidRPr="002271D0">
        <w:rPr>
          <w:rFonts w:ascii="Arial" w:hAnsi="Arial" w:cs="Arial"/>
          <w:sz w:val="24"/>
          <w:szCs w:val="24"/>
        </w:rPr>
        <w:t>06.10.2003</w:t>
      </w:r>
      <w:r w:rsidRPr="002271D0">
        <w:rPr>
          <w:rFonts w:ascii="Arial" w:hAnsi="Arial" w:cs="Arial"/>
          <w:sz w:val="24"/>
          <w:szCs w:val="24"/>
        </w:rPr>
        <w:t xml:space="preserve"> № 131-ФЗ «Об общих принципах организации местного самоуправления в Российской Федерации», Уставом муниципального образования «</w:t>
      </w:r>
      <w:r w:rsidR="002271D0" w:rsidRPr="002271D0">
        <w:rPr>
          <w:rFonts w:ascii="Arial" w:hAnsi="Arial" w:cs="Arial"/>
          <w:sz w:val="24"/>
          <w:szCs w:val="24"/>
        </w:rPr>
        <w:t>Нижнереутчанский</w:t>
      </w:r>
      <w:r w:rsidRPr="002271D0">
        <w:rPr>
          <w:rFonts w:ascii="Arial" w:hAnsi="Arial" w:cs="Arial"/>
          <w:sz w:val="24"/>
          <w:szCs w:val="24"/>
        </w:rPr>
        <w:t xml:space="preserve"> сельсовет» Медвенского района Курской области, Собрание депутатов</w:t>
      </w:r>
      <w:r w:rsidR="0077684E" w:rsidRPr="002271D0">
        <w:rPr>
          <w:rFonts w:ascii="Arial" w:hAnsi="Arial" w:cs="Arial"/>
          <w:sz w:val="24"/>
          <w:szCs w:val="24"/>
        </w:rPr>
        <w:t xml:space="preserve"> </w:t>
      </w:r>
      <w:r w:rsidR="002271D0" w:rsidRPr="002271D0">
        <w:rPr>
          <w:rFonts w:ascii="Arial" w:hAnsi="Arial" w:cs="Arial"/>
          <w:sz w:val="24"/>
          <w:szCs w:val="24"/>
        </w:rPr>
        <w:t>Нижнереутчанского</w:t>
      </w:r>
      <w:r w:rsidR="0077684E" w:rsidRPr="002271D0">
        <w:rPr>
          <w:rFonts w:ascii="Arial" w:hAnsi="Arial" w:cs="Arial"/>
          <w:sz w:val="24"/>
          <w:szCs w:val="24"/>
        </w:rPr>
        <w:t xml:space="preserve"> сельсовета </w:t>
      </w:r>
      <w:r w:rsidRPr="002271D0">
        <w:rPr>
          <w:rFonts w:ascii="Arial" w:hAnsi="Arial" w:cs="Arial"/>
          <w:sz w:val="24"/>
          <w:szCs w:val="24"/>
        </w:rPr>
        <w:t xml:space="preserve">Медвенского района </w:t>
      </w:r>
      <w:r w:rsidR="0077684E" w:rsidRPr="002271D0">
        <w:rPr>
          <w:rFonts w:ascii="Arial" w:hAnsi="Arial" w:cs="Arial"/>
          <w:sz w:val="24"/>
          <w:szCs w:val="24"/>
        </w:rPr>
        <w:t>РЕШИЛО:</w:t>
      </w:r>
    </w:p>
    <w:p w:rsidR="009A09A6" w:rsidRPr="002271D0" w:rsidRDefault="00BD532F" w:rsidP="002271D0">
      <w:pPr>
        <w:spacing w:after="0" w:line="240" w:lineRule="auto"/>
        <w:ind w:firstLine="709"/>
        <w:jc w:val="both"/>
        <w:rPr>
          <w:rFonts w:ascii="Arial" w:hAnsi="Arial" w:cs="Arial"/>
          <w:sz w:val="24"/>
          <w:szCs w:val="24"/>
        </w:rPr>
      </w:pPr>
      <w:r w:rsidRPr="002271D0">
        <w:rPr>
          <w:rFonts w:ascii="Arial" w:hAnsi="Arial" w:cs="Arial"/>
          <w:sz w:val="24"/>
          <w:szCs w:val="24"/>
        </w:rPr>
        <w:t>1.</w:t>
      </w:r>
      <w:r w:rsidR="00F3721B" w:rsidRPr="002271D0">
        <w:rPr>
          <w:rFonts w:ascii="Arial" w:hAnsi="Arial" w:cs="Arial"/>
          <w:sz w:val="24"/>
          <w:szCs w:val="24"/>
        </w:rPr>
        <w:t xml:space="preserve"> </w:t>
      </w:r>
      <w:r w:rsidR="009A09A6" w:rsidRPr="002271D0">
        <w:rPr>
          <w:rFonts w:ascii="Arial" w:hAnsi="Arial" w:cs="Arial"/>
          <w:sz w:val="24"/>
          <w:szCs w:val="24"/>
        </w:rPr>
        <w:t>Утвердить прилагаемое Положение о бюджетном процессе в муниципальном образовании «</w:t>
      </w:r>
      <w:r w:rsidR="002271D0" w:rsidRPr="002271D0">
        <w:rPr>
          <w:rFonts w:ascii="Arial" w:hAnsi="Arial" w:cs="Arial"/>
          <w:sz w:val="24"/>
          <w:szCs w:val="24"/>
        </w:rPr>
        <w:t>Нижнереутчанский</w:t>
      </w:r>
      <w:r w:rsidR="009A09A6" w:rsidRPr="002271D0">
        <w:rPr>
          <w:rFonts w:ascii="Arial" w:hAnsi="Arial" w:cs="Arial"/>
          <w:sz w:val="24"/>
          <w:szCs w:val="24"/>
        </w:rPr>
        <w:t xml:space="preserve"> сельсовет» Медвенского района Курской области.</w:t>
      </w:r>
    </w:p>
    <w:p w:rsidR="009A09A6" w:rsidRPr="002271D0" w:rsidRDefault="009A09A6" w:rsidP="002271D0">
      <w:pPr>
        <w:spacing w:after="0" w:line="240" w:lineRule="auto"/>
        <w:ind w:right="-29" w:firstLine="709"/>
        <w:jc w:val="both"/>
        <w:rPr>
          <w:rFonts w:ascii="Arial" w:hAnsi="Arial" w:cs="Arial"/>
          <w:sz w:val="24"/>
          <w:szCs w:val="24"/>
        </w:rPr>
      </w:pPr>
      <w:r w:rsidRPr="002271D0">
        <w:rPr>
          <w:rFonts w:ascii="Arial" w:hAnsi="Arial" w:cs="Arial"/>
          <w:sz w:val="24"/>
          <w:szCs w:val="24"/>
        </w:rPr>
        <w:t>2.</w:t>
      </w:r>
      <w:r w:rsidR="00F3721B" w:rsidRPr="002271D0">
        <w:rPr>
          <w:rFonts w:ascii="Arial" w:hAnsi="Arial" w:cs="Arial"/>
          <w:sz w:val="24"/>
          <w:szCs w:val="24"/>
        </w:rPr>
        <w:t xml:space="preserve"> </w:t>
      </w:r>
      <w:r w:rsidRPr="002271D0">
        <w:rPr>
          <w:rFonts w:ascii="Arial" w:hAnsi="Arial" w:cs="Arial"/>
          <w:sz w:val="24"/>
          <w:szCs w:val="24"/>
        </w:rPr>
        <w:t>Признать утратившим силу решение Собрания депутатов</w:t>
      </w:r>
      <w:r w:rsidR="0077684E" w:rsidRPr="002271D0">
        <w:rPr>
          <w:rFonts w:ascii="Arial" w:hAnsi="Arial" w:cs="Arial"/>
          <w:sz w:val="24"/>
          <w:szCs w:val="24"/>
        </w:rPr>
        <w:t xml:space="preserve"> </w:t>
      </w:r>
      <w:r w:rsidR="002271D0" w:rsidRPr="002271D0">
        <w:rPr>
          <w:rFonts w:ascii="Arial" w:hAnsi="Arial" w:cs="Arial"/>
          <w:sz w:val="24"/>
          <w:szCs w:val="24"/>
        </w:rPr>
        <w:t>Нижнереутчанского се</w:t>
      </w:r>
      <w:r w:rsidR="0077684E" w:rsidRPr="002271D0">
        <w:rPr>
          <w:rFonts w:ascii="Arial" w:hAnsi="Arial" w:cs="Arial"/>
          <w:sz w:val="24"/>
          <w:szCs w:val="24"/>
        </w:rPr>
        <w:t xml:space="preserve">льсовета </w:t>
      </w:r>
      <w:r w:rsidRPr="002271D0">
        <w:rPr>
          <w:rFonts w:ascii="Arial" w:hAnsi="Arial" w:cs="Arial"/>
          <w:sz w:val="24"/>
          <w:szCs w:val="24"/>
        </w:rPr>
        <w:t xml:space="preserve">Медвенского района </w:t>
      </w:r>
      <w:r w:rsidR="0077684E" w:rsidRPr="002271D0">
        <w:rPr>
          <w:rFonts w:ascii="Arial" w:eastAsia="Times New Roman CYR" w:hAnsi="Arial" w:cs="Arial"/>
          <w:bCs/>
          <w:sz w:val="24"/>
          <w:szCs w:val="24"/>
        </w:rPr>
        <w:t xml:space="preserve">от </w:t>
      </w:r>
      <w:r w:rsidR="0077684E" w:rsidRPr="002271D0">
        <w:rPr>
          <w:rFonts w:ascii="Arial" w:hAnsi="Arial" w:cs="Arial"/>
          <w:bCs/>
          <w:sz w:val="24"/>
          <w:szCs w:val="24"/>
        </w:rPr>
        <w:t>0</w:t>
      </w:r>
      <w:r w:rsidR="002271D0" w:rsidRPr="002271D0">
        <w:rPr>
          <w:rFonts w:ascii="Arial" w:hAnsi="Arial" w:cs="Arial"/>
          <w:bCs/>
          <w:sz w:val="24"/>
          <w:szCs w:val="24"/>
        </w:rPr>
        <w:t>4.04</w:t>
      </w:r>
      <w:r w:rsidR="0077684E" w:rsidRPr="002271D0">
        <w:rPr>
          <w:rFonts w:ascii="Arial" w:hAnsi="Arial" w:cs="Arial"/>
          <w:bCs/>
          <w:sz w:val="24"/>
          <w:szCs w:val="24"/>
        </w:rPr>
        <w:t>.201</w:t>
      </w:r>
      <w:r w:rsidR="002271D0" w:rsidRPr="002271D0">
        <w:rPr>
          <w:rFonts w:ascii="Arial" w:hAnsi="Arial" w:cs="Arial"/>
          <w:bCs/>
          <w:sz w:val="24"/>
          <w:szCs w:val="24"/>
        </w:rPr>
        <w:t>4</w:t>
      </w:r>
      <w:r w:rsidR="0077684E" w:rsidRPr="002271D0">
        <w:rPr>
          <w:rFonts w:ascii="Arial" w:hAnsi="Arial" w:cs="Arial"/>
          <w:sz w:val="24"/>
          <w:szCs w:val="24"/>
        </w:rPr>
        <w:t xml:space="preserve"> </w:t>
      </w:r>
      <w:r w:rsidR="0077684E" w:rsidRPr="002271D0">
        <w:rPr>
          <w:rFonts w:ascii="Arial" w:hAnsi="Arial" w:cs="Arial"/>
          <w:bCs/>
          <w:sz w:val="24"/>
          <w:szCs w:val="24"/>
        </w:rPr>
        <w:t>года №</w:t>
      </w:r>
      <w:r w:rsidR="002271D0" w:rsidRPr="002271D0">
        <w:rPr>
          <w:rFonts w:ascii="Arial" w:hAnsi="Arial" w:cs="Arial"/>
          <w:bCs/>
          <w:sz w:val="24"/>
          <w:szCs w:val="24"/>
        </w:rPr>
        <w:t>48</w:t>
      </w:r>
      <w:r w:rsidR="0077684E" w:rsidRPr="002271D0">
        <w:rPr>
          <w:rFonts w:ascii="Arial" w:hAnsi="Arial" w:cs="Arial"/>
          <w:bCs/>
          <w:sz w:val="24"/>
          <w:szCs w:val="24"/>
        </w:rPr>
        <w:t>/</w:t>
      </w:r>
      <w:r w:rsidR="002271D0" w:rsidRPr="002271D0">
        <w:rPr>
          <w:rFonts w:ascii="Arial" w:hAnsi="Arial" w:cs="Arial"/>
          <w:bCs/>
          <w:sz w:val="24"/>
          <w:szCs w:val="24"/>
        </w:rPr>
        <w:t>366</w:t>
      </w:r>
      <w:r w:rsidR="0077684E" w:rsidRPr="002271D0">
        <w:rPr>
          <w:rFonts w:ascii="Arial" w:hAnsi="Arial" w:cs="Arial"/>
          <w:sz w:val="24"/>
          <w:szCs w:val="24"/>
        </w:rPr>
        <w:t xml:space="preserve"> </w:t>
      </w:r>
      <w:r w:rsidR="002271D0" w:rsidRPr="002271D0">
        <w:rPr>
          <w:rFonts w:ascii="Arial" w:hAnsi="Arial" w:cs="Arial"/>
          <w:sz w:val="24"/>
          <w:szCs w:val="24"/>
        </w:rPr>
        <w:t xml:space="preserve">«О </w:t>
      </w:r>
      <w:r w:rsidRPr="002271D0">
        <w:rPr>
          <w:rFonts w:ascii="Arial" w:hAnsi="Arial" w:cs="Arial"/>
          <w:sz w:val="24"/>
          <w:szCs w:val="24"/>
        </w:rPr>
        <w:t>бюджетном процессе в муниципальном образовании «</w:t>
      </w:r>
      <w:r w:rsidR="002271D0" w:rsidRPr="002271D0">
        <w:rPr>
          <w:rFonts w:ascii="Arial" w:hAnsi="Arial" w:cs="Arial"/>
          <w:sz w:val="24"/>
          <w:szCs w:val="24"/>
        </w:rPr>
        <w:t>Нижнереутчанс</w:t>
      </w:r>
      <w:r w:rsidR="0077684E" w:rsidRPr="002271D0">
        <w:rPr>
          <w:rFonts w:ascii="Arial" w:hAnsi="Arial" w:cs="Arial"/>
          <w:sz w:val="24"/>
          <w:szCs w:val="24"/>
        </w:rPr>
        <w:t>кий</w:t>
      </w:r>
      <w:r w:rsidRPr="002271D0">
        <w:rPr>
          <w:rFonts w:ascii="Arial" w:hAnsi="Arial" w:cs="Arial"/>
          <w:sz w:val="24"/>
          <w:szCs w:val="24"/>
        </w:rPr>
        <w:t xml:space="preserve"> сельсовет» Медве</w:t>
      </w:r>
      <w:r w:rsidR="004D099E" w:rsidRPr="002271D0">
        <w:rPr>
          <w:rFonts w:ascii="Arial" w:hAnsi="Arial" w:cs="Arial"/>
          <w:sz w:val="24"/>
          <w:szCs w:val="24"/>
        </w:rPr>
        <w:t xml:space="preserve">нского района Курской области» </w:t>
      </w:r>
      <w:r w:rsidRPr="002271D0">
        <w:rPr>
          <w:rFonts w:ascii="Arial" w:hAnsi="Arial" w:cs="Arial"/>
          <w:sz w:val="24"/>
          <w:szCs w:val="24"/>
        </w:rPr>
        <w:t>(</w:t>
      </w:r>
      <w:r w:rsidR="004D099E" w:rsidRPr="002271D0">
        <w:rPr>
          <w:rFonts w:ascii="Arial" w:hAnsi="Arial" w:cs="Arial"/>
          <w:sz w:val="24"/>
          <w:szCs w:val="24"/>
        </w:rPr>
        <w:t xml:space="preserve">с </w:t>
      </w:r>
      <w:r w:rsidR="002271D0" w:rsidRPr="002271D0">
        <w:rPr>
          <w:rFonts w:ascii="Arial" w:hAnsi="Arial" w:cs="Arial"/>
          <w:sz w:val="24"/>
          <w:szCs w:val="24"/>
        </w:rPr>
        <w:t xml:space="preserve">внесёнными </w:t>
      </w:r>
      <w:r w:rsidR="004D099E" w:rsidRPr="002271D0">
        <w:rPr>
          <w:rFonts w:ascii="Arial" w:hAnsi="Arial" w:cs="Arial"/>
          <w:sz w:val="24"/>
          <w:szCs w:val="24"/>
        </w:rPr>
        <w:t>изменениями и дополнениями</w:t>
      </w:r>
      <w:r w:rsidRPr="002271D0">
        <w:rPr>
          <w:rFonts w:ascii="Arial" w:hAnsi="Arial" w:cs="Arial"/>
          <w:sz w:val="24"/>
          <w:szCs w:val="24"/>
        </w:rPr>
        <w:t>).</w:t>
      </w:r>
    </w:p>
    <w:p w:rsidR="009A09A6" w:rsidRPr="002271D0" w:rsidRDefault="009A09A6" w:rsidP="002271D0">
      <w:pPr>
        <w:pStyle w:val="ConsNormal"/>
        <w:widowControl/>
        <w:ind w:right="0" w:firstLine="540"/>
        <w:jc w:val="both"/>
        <w:rPr>
          <w:sz w:val="24"/>
          <w:szCs w:val="24"/>
        </w:rPr>
      </w:pPr>
      <w:r w:rsidRPr="002271D0">
        <w:rPr>
          <w:sz w:val="24"/>
          <w:szCs w:val="24"/>
        </w:rPr>
        <w:t>3. Настоящее решение вступает в силу со дня его подписания и подлежит размещению на официальном сайте муниципального образования «</w:t>
      </w:r>
      <w:r w:rsidR="002271D0" w:rsidRPr="002271D0">
        <w:rPr>
          <w:sz w:val="24"/>
          <w:szCs w:val="24"/>
        </w:rPr>
        <w:t>Нижнереутчан</w:t>
      </w:r>
      <w:r w:rsidR="00F3721B" w:rsidRPr="002271D0">
        <w:rPr>
          <w:sz w:val="24"/>
          <w:szCs w:val="24"/>
        </w:rPr>
        <w:t>ский</w:t>
      </w:r>
      <w:r w:rsidRPr="002271D0">
        <w:rPr>
          <w:sz w:val="24"/>
          <w:szCs w:val="24"/>
        </w:rPr>
        <w:t xml:space="preserve"> сельсовет» Медвенского района Курской области в сети Интернет.</w:t>
      </w:r>
    </w:p>
    <w:p w:rsidR="009A09A6" w:rsidRPr="002271D0" w:rsidRDefault="009A09A6" w:rsidP="002271D0">
      <w:pPr>
        <w:spacing w:after="0" w:line="240" w:lineRule="auto"/>
        <w:jc w:val="both"/>
        <w:rPr>
          <w:rFonts w:ascii="Arial" w:eastAsia="Times New Roman" w:hAnsi="Arial" w:cs="Arial"/>
          <w:sz w:val="24"/>
          <w:szCs w:val="24"/>
        </w:rPr>
      </w:pPr>
    </w:p>
    <w:p w:rsidR="009A09A6" w:rsidRPr="002271D0" w:rsidRDefault="009A09A6" w:rsidP="002271D0">
      <w:pPr>
        <w:spacing w:after="0" w:line="240" w:lineRule="auto"/>
        <w:jc w:val="both"/>
        <w:rPr>
          <w:rFonts w:ascii="Arial" w:eastAsia="Times New Roman" w:hAnsi="Arial" w:cs="Arial"/>
          <w:sz w:val="24"/>
          <w:szCs w:val="24"/>
        </w:rPr>
      </w:pPr>
    </w:p>
    <w:p w:rsidR="002271D0" w:rsidRPr="002271D0" w:rsidRDefault="002271D0" w:rsidP="002271D0">
      <w:pPr>
        <w:pStyle w:val="a6"/>
        <w:suppressAutoHyphens/>
        <w:spacing w:before="0" w:beforeAutospacing="0" w:after="0" w:afterAutospacing="0"/>
        <w:rPr>
          <w:rFonts w:ascii="Arial" w:hAnsi="Arial" w:cs="Arial"/>
        </w:rPr>
      </w:pPr>
      <w:r w:rsidRPr="002271D0">
        <w:rPr>
          <w:rFonts w:ascii="Arial" w:hAnsi="Arial" w:cs="Arial"/>
        </w:rPr>
        <w:t>Председатель Собрания депутатов</w:t>
      </w:r>
    </w:p>
    <w:p w:rsidR="002271D0" w:rsidRPr="002271D0" w:rsidRDefault="002271D0" w:rsidP="002271D0">
      <w:pPr>
        <w:pStyle w:val="a6"/>
        <w:suppressAutoHyphens/>
        <w:spacing w:before="0" w:beforeAutospacing="0" w:after="0" w:afterAutospacing="0"/>
        <w:rPr>
          <w:rFonts w:ascii="Arial" w:hAnsi="Arial" w:cs="Arial"/>
        </w:rPr>
      </w:pPr>
      <w:r w:rsidRPr="002271D0">
        <w:rPr>
          <w:rFonts w:ascii="Arial" w:hAnsi="Arial" w:cs="Arial"/>
        </w:rPr>
        <w:t>Нижнереутчанского сельсовета</w:t>
      </w:r>
    </w:p>
    <w:p w:rsidR="002271D0" w:rsidRPr="002271D0" w:rsidRDefault="002271D0" w:rsidP="002271D0">
      <w:pPr>
        <w:pStyle w:val="a6"/>
        <w:suppressAutoHyphens/>
        <w:spacing w:before="0" w:beforeAutospacing="0" w:after="0" w:afterAutospacing="0"/>
        <w:rPr>
          <w:rFonts w:ascii="Arial" w:hAnsi="Arial" w:cs="Arial"/>
        </w:rPr>
      </w:pPr>
      <w:r w:rsidRPr="002271D0">
        <w:rPr>
          <w:rFonts w:ascii="Arial" w:hAnsi="Arial" w:cs="Arial"/>
        </w:rPr>
        <w:t xml:space="preserve">Медвенского района Курской области                </w:t>
      </w:r>
      <w:r>
        <w:rPr>
          <w:rFonts w:ascii="Arial" w:hAnsi="Arial" w:cs="Arial"/>
        </w:rPr>
        <w:t xml:space="preserve">                 </w:t>
      </w:r>
      <w:r w:rsidRPr="002271D0">
        <w:rPr>
          <w:rFonts w:ascii="Arial" w:hAnsi="Arial" w:cs="Arial"/>
        </w:rPr>
        <w:t xml:space="preserve">                В.А. Коновалова</w:t>
      </w:r>
    </w:p>
    <w:p w:rsidR="002271D0" w:rsidRPr="002271D0" w:rsidRDefault="002271D0" w:rsidP="002271D0">
      <w:pPr>
        <w:pStyle w:val="a6"/>
        <w:suppressAutoHyphens/>
        <w:spacing w:before="0" w:beforeAutospacing="0" w:after="0" w:afterAutospacing="0"/>
        <w:rPr>
          <w:rFonts w:ascii="Arial" w:hAnsi="Arial" w:cs="Arial"/>
        </w:rPr>
      </w:pPr>
    </w:p>
    <w:p w:rsidR="002271D0" w:rsidRPr="002271D0" w:rsidRDefault="002271D0" w:rsidP="002271D0">
      <w:pPr>
        <w:pStyle w:val="a6"/>
        <w:suppressAutoHyphens/>
        <w:spacing w:before="0" w:beforeAutospacing="0" w:after="0" w:afterAutospacing="0"/>
        <w:rPr>
          <w:rFonts w:ascii="Arial" w:hAnsi="Arial" w:cs="Arial"/>
        </w:rPr>
      </w:pPr>
    </w:p>
    <w:p w:rsidR="002271D0" w:rsidRPr="002271D0" w:rsidRDefault="002271D0" w:rsidP="002271D0">
      <w:pPr>
        <w:pStyle w:val="a6"/>
        <w:suppressAutoHyphens/>
        <w:spacing w:before="0" w:beforeAutospacing="0" w:after="0" w:afterAutospacing="0"/>
        <w:rPr>
          <w:rFonts w:ascii="Arial" w:hAnsi="Arial" w:cs="Arial"/>
        </w:rPr>
      </w:pPr>
      <w:r w:rsidRPr="002271D0">
        <w:rPr>
          <w:rFonts w:ascii="Arial" w:hAnsi="Arial" w:cs="Arial"/>
        </w:rPr>
        <w:t>Глава Нижнереутчанского сельсовета</w:t>
      </w:r>
    </w:p>
    <w:p w:rsidR="002271D0" w:rsidRPr="002271D0" w:rsidRDefault="002271D0" w:rsidP="002271D0">
      <w:pPr>
        <w:tabs>
          <w:tab w:val="left" w:pos="6946"/>
          <w:tab w:val="left" w:pos="7371"/>
        </w:tabs>
        <w:spacing w:line="240" w:lineRule="auto"/>
        <w:jc w:val="both"/>
        <w:rPr>
          <w:rFonts w:ascii="Arial" w:hAnsi="Arial" w:cs="Arial"/>
          <w:sz w:val="24"/>
          <w:szCs w:val="24"/>
        </w:rPr>
      </w:pPr>
      <w:r w:rsidRPr="002271D0">
        <w:rPr>
          <w:rFonts w:ascii="Arial" w:hAnsi="Arial" w:cs="Arial"/>
          <w:sz w:val="24"/>
          <w:szCs w:val="24"/>
        </w:rPr>
        <w:t xml:space="preserve">Медвенского района Курской области                      </w:t>
      </w:r>
      <w:r>
        <w:rPr>
          <w:rFonts w:ascii="Arial" w:hAnsi="Arial" w:cs="Arial"/>
          <w:sz w:val="24"/>
          <w:szCs w:val="24"/>
        </w:rPr>
        <w:t xml:space="preserve">                </w:t>
      </w:r>
      <w:r w:rsidRPr="002271D0">
        <w:rPr>
          <w:rFonts w:ascii="Arial" w:hAnsi="Arial" w:cs="Arial"/>
          <w:sz w:val="24"/>
          <w:szCs w:val="24"/>
        </w:rPr>
        <w:t xml:space="preserve">          П.В.Тришин</w:t>
      </w:r>
    </w:p>
    <w:p w:rsidR="009A09A6" w:rsidRPr="002B5D7C" w:rsidRDefault="009A09A6" w:rsidP="002271D0">
      <w:pPr>
        <w:spacing w:after="0" w:line="240" w:lineRule="auto"/>
        <w:jc w:val="both"/>
        <w:rPr>
          <w:rFonts w:ascii="Times New Roman" w:hAnsi="Times New Roman" w:cs="Times New Roman"/>
          <w:sz w:val="28"/>
          <w:szCs w:val="28"/>
        </w:rPr>
      </w:pPr>
    </w:p>
    <w:p w:rsidR="0078310F" w:rsidRPr="00FA30ED" w:rsidRDefault="00F3721B" w:rsidP="002271D0">
      <w:pPr>
        <w:spacing w:after="0" w:line="240" w:lineRule="auto"/>
        <w:jc w:val="right"/>
        <w:rPr>
          <w:rFonts w:ascii="Arial" w:hAnsi="Arial" w:cs="Arial"/>
          <w:sz w:val="24"/>
          <w:szCs w:val="24"/>
        </w:rPr>
      </w:pPr>
      <w:r w:rsidRPr="002B5D7C">
        <w:rPr>
          <w:rFonts w:ascii="Times New Roman" w:hAnsi="Times New Roman" w:cs="Times New Roman"/>
          <w:sz w:val="24"/>
          <w:szCs w:val="24"/>
        </w:rPr>
        <w:br w:type="column"/>
      </w:r>
      <w:r w:rsidR="0078310F" w:rsidRPr="00FA30ED">
        <w:rPr>
          <w:rFonts w:ascii="Arial" w:hAnsi="Arial" w:cs="Arial"/>
          <w:sz w:val="24"/>
          <w:szCs w:val="24"/>
        </w:rPr>
        <w:lastRenderedPageBreak/>
        <w:t>Утверждено</w:t>
      </w:r>
    </w:p>
    <w:p w:rsidR="0078310F" w:rsidRPr="00FA30ED" w:rsidRDefault="0078310F" w:rsidP="002271D0">
      <w:pPr>
        <w:pStyle w:val="ConsNormal"/>
        <w:widowControl/>
        <w:ind w:right="0" w:firstLine="3686"/>
        <w:jc w:val="right"/>
        <w:rPr>
          <w:sz w:val="24"/>
          <w:szCs w:val="24"/>
        </w:rPr>
      </w:pPr>
      <w:r w:rsidRPr="00FA30ED">
        <w:rPr>
          <w:sz w:val="24"/>
          <w:szCs w:val="24"/>
        </w:rPr>
        <w:t>решением Собрания депутатов</w:t>
      </w:r>
    </w:p>
    <w:p w:rsidR="0078310F" w:rsidRPr="00FA30ED" w:rsidRDefault="002271D0" w:rsidP="002271D0">
      <w:pPr>
        <w:pStyle w:val="ConsNormal"/>
        <w:widowControl/>
        <w:ind w:right="0" w:firstLine="3686"/>
        <w:jc w:val="right"/>
        <w:rPr>
          <w:sz w:val="24"/>
          <w:szCs w:val="24"/>
        </w:rPr>
      </w:pPr>
      <w:r w:rsidRPr="00FA30ED">
        <w:rPr>
          <w:sz w:val="24"/>
          <w:szCs w:val="24"/>
        </w:rPr>
        <w:t>Нижнереутчан</w:t>
      </w:r>
      <w:r w:rsidR="00F3721B" w:rsidRPr="00FA30ED">
        <w:rPr>
          <w:sz w:val="24"/>
          <w:szCs w:val="24"/>
        </w:rPr>
        <w:t>ского</w:t>
      </w:r>
      <w:r w:rsidR="0078310F" w:rsidRPr="00FA30ED">
        <w:rPr>
          <w:sz w:val="24"/>
          <w:szCs w:val="24"/>
        </w:rPr>
        <w:t xml:space="preserve"> сельсовета</w:t>
      </w:r>
    </w:p>
    <w:p w:rsidR="0078310F" w:rsidRPr="00FA30ED" w:rsidRDefault="0078310F" w:rsidP="002271D0">
      <w:pPr>
        <w:pStyle w:val="ConsNormal"/>
        <w:widowControl/>
        <w:ind w:right="0" w:firstLine="3686"/>
        <w:jc w:val="right"/>
        <w:rPr>
          <w:sz w:val="24"/>
          <w:szCs w:val="24"/>
        </w:rPr>
      </w:pPr>
      <w:r w:rsidRPr="00FA30ED">
        <w:rPr>
          <w:sz w:val="24"/>
          <w:szCs w:val="24"/>
        </w:rPr>
        <w:t>Медвенского района</w:t>
      </w:r>
    </w:p>
    <w:p w:rsidR="0078310F" w:rsidRPr="00FA30ED" w:rsidRDefault="0078310F" w:rsidP="002271D0">
      <w:pPr>
        <w:pStyle w:val="ConsNormal"/>
        <w:widowControl/>
        <w:ind w:right="0" w:firstLine="3686"/>
        <w:jc w:val="right"/>
        <w:rPr>
          <w:sz w:val="24"/>
          <w:szCs w:val="24"/>
        </w:rPr>
      </w:pPr>
      <w:r w:rsidRPr="00FA30ED">
        <w:rPr>
          <w:sz w:val="24"/>
          <w:szCs w:val="24"/>
        </w:rPr>
        <w:t xml:space="preserve">от </w:t>
      </w:r>
      <w:r w:rsidR="00F3721B" w:rsidRPr="00FA30ED">
        <w:rPr>
          <w:sz w:val="24"/>
          <w:szCs w:val="24"/>
        </w:rPr>
        <w:t>30</w:t>
      </w:r>
      <w:r w:rsidR="004D099E" w:rsidRPr="00FA30ED">
        <w:rPr>
          <w:sz w:val="24"/>
          <w:szCs w:val="24"/>
        </w:rPr>
        <w:t>.0</w:t>
      </w:r>
      <w:r w:rsidR="002271D0" w:rsidRPr="00FA30ED">
        <w:rPr>
          <w:sz w:val="24"/>
          <w:szCs w:val="24"/>
        </w:rPr>
        <w:t>5</w:t>
      </w:r>
      <w:r w:rsidR="004D099E" w:rsidRPr="00FA30ED">
        <w:rPr>
          <w:sz w:val="24"/>
          <w:szCs w:val="24"/>
        </w:rPr>
        <w:t>.20</w:t>
      </w:r>
      <w:r w:rsidR="00F3721B" w:rsidRPr="00FA30ED">
        <w:rPr>
          <w:sz w:val="24"/>
          <w:szCs w:val="24"/>
        </w:rPr>
        <w:t>2</w:t>
      </w:r>
      <w:r w:rsidR="002271D0" w:rsidRPr="00FA30ED">
        <w:rPr>
          <w:sz w:val="24"/>
          <w:szCs w:val="24"/>
        </w:rPr>
        <w:t>2</w:t>
      </w:r>
      <w:r w:rsidR="004D099E" w:rsidRPr="00FA30ED">
        <w:rPr>
          <w:sz w:val="24"/>
          <w:szCs w:val="24"/>
        </w:rPr>
        <w:t xml:space="preserve"> года № </w:t>
      </w:r>
      <w:r w:rsidR="002271D0" w:rsidRPr="00FA30ED">
        <w:rPr>
          <w:sz w:val="24"/>
          <w:szCs w:val="24"/>
        </w:rPr>
        <w:t>22</w:t>
      </w:r>
      <w:r w:rsidR="004D099E" w:rsidRPr="00FA30ED">
        <w:rPr>
          <w:sz w:val="24"/>
          <w:szCs w:val="24"/>
        </w:rPr>
        <w:t>/</w:t>
      </w:r>
      <w:r w:rsidR="002271D0" w:rsidRPr="00FA30ED">
        <w:rPr>
          <w:sz w:val="24"/>
          <w:szCs w:val="24"/>
        </w:rPr>
        <w:t>91</w:t>
      </w:r>
    </w:p>
    <w:p w:rsidR="0078310F" w:rsidRPr="002B5D7C" w:rsidRDefault="0078310F" w:rsidP="002271D0">
      <w:pPr>
        <w:pStyle w:val="ConsNormal"/>
        <w:widowControl/>
        <w:ind w:right="0" w:firstLine="3686"/>
        <w:jc w:val="right"/>
        <w:rPr>
          <w:rFonts w:ascii="Times New Roman" w:hAnsi="Times New Roman" w:cs="Times New Roman"/>
          <w:sz w:val="24"/>
          <w:szCs w:val="24"/>
        </w:rPr>
      </w:pPr>
    </w:p>
    <w:p w:rsidR="009A09A6" w:rsidRPr="002B5D7C" w:rsidRDefault="009A09A6" w:rsidP="002271D0">
      <w:pPr>
        <w:spacing w:after="0" w:line="240" w:lineRule="auto"/>
        <w:jc w:val="right"/>
        <w:rPr>
          <w:rFonts w:ascii="Times New Roman" w:hAnsi="Times New Roman" w:cs="Times New Roman"/>
          <w:sz w:val="24"/>
          <w:szCs w:val="24"/>
        </w:rPr>
      </w:pPr>
    </w:p>
    <w:p w:rsidR="0078310F" w:rsidRPr="002B5D7C" w:rsidRDefault="0078310F" w:rsidP="002271D0">
      <w:pPr>
        <w:spacing w:after="0" w:line="240" w:lineRule="auto"/>
        <w:jc w:val="center"/>
        <w:rPr>
          <w:rFonts w:ascii="Times New Roman" w:hAnsi="Times New Roman" w:cs="Times New Roman"/>
          <w:sz w:val="24"/>
          <w:szCs w:val="24"/>
        </w:rPr>
      </w:pPr>
    </w:p>
    <w:p w:rsidR="0078310F" w:rsidRPr="00FA30ED" w:rsidRDefault="0078310F" w:rsidP="00FA30ED">
      <w:pPr>
        <w:pStyle w:val="ConsTitle"/>
        <w:widowControl/>
        <w:ind w:right="0" w:firstLine="709"/>
        <w:jc w:val="center"/>
        <w:rPr>
          <w:sz w:val="24"/>
          <w:szCs w:val="24"/>
        </w:rPr>
      </w:pPr>
      <w:r w:rsidRPr="00FA30ED">
        <w:rPr>
          <w:sz w:val="24"/>
          <w:szCs w:val="24"/>
        </w:rPr>
        <w:t>Положение</w:t>
      </w:r>
    </w:p>
    <w:p w:rsidR="0078310F" w:rsidRPr="00FA30ED" w:rsidRDefault="0078310F" w:rsidP="00FA30ED">
      <w:pPr>
        <w:pStyle w:val="ConsTitle"/>
        <w:widowControl/>
        <w:ind w:right="0" w:firstLine="709"/>
        <w:jc w:val="center"/>
        <w:rPr>
          <w:sz w:val="24"/>
          <w:szCs w:val="24"/>
        </w:rPr>
      </w:pPr>
      <w:r w:rsidRPr="00FA30ED">
        <w:rPr>
          <w:sz w:val="24"/>
          <w:szCs w:val="24"/>
        </w:rPr>
        <w:t>о бюджетном процессе в муниципальном образовании</w:t>
      </w:r>
      <w:r w:rsidR="0030182D" w:rsidRPr="00FA30ED">
        <w:rPr>
          <w:sz w:val="24"/>
          <w:szCs w:val="24"/>
        </w:rPr>
        <w:t xml:space="preserve"> </w:t>
      </w:r>
      <w:r w:rsidRPr="00FA30ED">
        <w:rPr>
          <w:sz w:val="24"/>
          <w:szCs w:val="24"/>
        </w:rPr>
        <w:t>«</w:t>
      </w:r>
      <w:r w:rsidR="002271D0" w:rsidRPr="00FA30ED">
        <w:rPr>
          <w:sz w:val="24"/>
          <w:szCs w:val="24"/>
        </w:rPr>
        <w:t>Нижнереутчанск</w:t>
      </w:r>
      <w:r w:rsidR="00371FF5" w:rsidRPr="00FA30ED">
        <w:rPr>
          <w:sz w:val="24"/>
          <w:szCs w:val="24"/>
        </w:rPr>
        <w:t>ий</w:t>
      </w:r>
      <w:r w:rsidRPr="00FA30ED">
        <w:rPr>
          <w:sz w:val="24"/>
          <w:szCs w:val="24"/>
        </w:rPr>
        <w:t xml:space="preserve"> сельсовет» Медвенского района Курской области</w:t>
      </w:r>
    </w:p>
    <w:p w:rsidR="0078310F" w:rsidRPr="00FA30ED" w:rsidRDefault="0078310F" w:rsidP="00FA30ED">
      <w:pPr>
        <w:pStyle w:val="ConsTitle"/>
        <w:widowControl/>
        <w:ind w:right="0" w:firstLine="709"/>
        <w:jc w:val="center"/>
        <w:rPr>
          <w:sz w:val="24"/>
          <w:szCs w:val="24"/>
        </w:rPr>
      </w:pPr>
    </w:p>
    <w:p w:rsidR="0078310F" w:rsidRDefault="0078310F" w:rsidP="00FA30ED">
      <w:pPr>
        <w:pStyle w:val="ConsNormal"/>
        <w:widowControl/>
        <w:ind w:right="0" w:firstLine="709"/>
        <w:jc w:val="center"/>
        <w:rPr>
          <w:b/>
          <w:sz w:val="24"/>
          <w:szCs w:val="24"/>
        </w:rPr>
      </w:pPr>
      <w:r w:rsidRPr="00FA30ED">
        <w:rPr>
          <w:b/>
          <w:sz w:val="24"/>
          <w:szCs w:val="24"/>
        </w:rPr>
        <w:t>Раздел I. Общие положения</w:t>
      </w:r>
    </w:p>
    <w:p w:rsidR="00FA30ED" w:rsidRPr="00FA30ED" w:rsidRDefault="00FA30ED" w:rsidP="00FA30ED">
      <w:pPr>
        <w:pStyle w:val="ConsNormal"/>
        <w:widowControl/>
        <w:ind w:right="0" w:firstLine="709"/>
        <w:jc w:val="center"/>
        <w:rPr>
          <w:b/>
          <w:sz w:val="24"/>
          <w:szCs w:val="24"/>
        </w:rPr>
      </w:pPr>
    </w:p>
    <w:p w:rsidR="0078310F"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1. Правоотношения, регулируемые настоящим Положением о бюджетном процессе в муниципальном образовании «</w:t>
      </w:r>
      <w:r w:rsidR="002271D0" w:rsidRPr="00FA30ED">
        <w:rPr>
          <w:rFonts w:ascii="Arial" w:hAnsi="Arial" w:cs="Arial"/>
        </w:rPr>
        <w:t>Нижнереутчан</w:t>
      </w:r>
      <w:r w:rsidR="00ED497D" w:rsidRPr="00FA30ED">
        <w:rPr>
          <w:rFonts w:ascii="Arial" w:hAnsi="Arial" w:cs="Arial"/>
        </w:rPr>
        <w:t>ский</w:t>
      </w:r>
      <w:r w:rsidRPr="00FA30ED">
        <w:rPr>
          <w:rFonts w:ascii="Arial" w:hAnsi="Arial" w:cs="Arial"/>
        </w:rPr>
        <w:t xml:space="preserve"> сельсовет» Медвенского района Курской области </w:t>
      </w:r>
    </w:p>
    <w:p w:rsidR="0078310F" w:rsidRDefault="0078310F" w:rsidP="00FA30ED">
      <w:pPr>
        <w:pStyle w:val="1"/>
        <w:keepNext w:val="0"/>
        <w:numPr>
          <w:ilvl w:val="0"/>
          <w:numId w:val="2"/>
        </w:numPr>
        <w:ind w:left="0" w:firstLine="709"/>
        <w:rPr>
          <w:rFonts w:ascii="Arial" w:hAnsi="Arial" w:cs="Arial"/>
          <w:b w:val="0"/>
        </w:rPr>
      </w:pPr>
      <w:proofErr w:type="gramStart"/>
      <w:r w:rsidRPr="00FA30ED">
        <w:rPr>
          <w:rFonts w:ascii="Arial" w:hAnsi="Arial" w:cs="Arial"/>
          <w:b w:val="0"/>
        </w:rPr>
        <w:t>Настоящее Положение о бюджетном процессе в муниципальном образовании «</w:t>
      </w:r>
      <w:r w:rsidR="002271D0" w:rsidRPr="00FA30ED">
        <w:rPr>
          <w:rFonts w:ascii="Arial" w:hAnsi="Arial" w:cs="Arial"/>
          <w:b w:val="0"/>
        </w:rPr>
        <w:t>Нижнереутчан</w:t>
      </w:r>
      <w:r w:rsidR="00ED497D" w:rsidRPr="00FA30ED">
        <w:rPr>
          <w:rFonts w:ascii="Arial" w:hAnsi="Arial" w:cs="Arial"/>
          <w:b w:val="0"/>
        </w:rPr>
        <w:t xml:space="preserve">ский </w:t>
      </w:r>
      <w:r w:rsidRPr="00FA30ED">
        <w:rPr>
          <w:rFonts w:ascii="Arial" w:hAnsi="Arial" w:cs="Arial"/>
          <w:b w:val="0"/>
        </w:rPr>
        <w:t>сельсовет» Медвенского района Курской области (далее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муниципального образования «</w:t>
      </w:r>
      <w:r w:rsidR="002271D0" w:rsidRPr="00FA30ED">
        <w:rPr>
          <w:rFonts w:ascii="Arial" w:hAnsi="Arial" w:cs="Arial"/>
          <w:b w:val="0"/>
        </w:rPr>
        <w:t>Нижнереутчан</w:t>
      </w:r>
      <w:r w:rsidR="00ED497D" w:rsidRPr="00FA30ED">
        <w:rPr>
          <w:rFonts w:ascii="Arial" w:hAnsi="Arial" w:cs="Arial"/>
          <w:b w:val="0"/>
        </w:rPr>
        <w:t>ский</w:t>
      </w:r>
      <w:r w:rsidRPr="00FA30ED">
        <w:rPr>
          <w:rFonts w:ascii="Arial" w:hAnsi="Arial" w:cs="Arial"/>
          <w:b w:val="0"/>
        </w:rPr>
        <w:t xml:space="preserve"> сельсовет» Медвенского района Курской области регулирует бюджетные правоотношения, возникающие между субъектами бюджетных правоотношений в процессе формирования доходов и осуществления муниципальных заимствований, регулирования муниципального долга, а также</w:t>
      </w:r>
      <w:proofErr w:type="gramEnd"/>
      <w:r w:rsidRPr="00FA30ED">
        <w:rPr>
          <w:rFonts w:ascii="Arial" w:hAnsi="Arial" w:cs="Arial"/>
          <w:b w:val="0"/>
        </w:rPr>
        <w:t xml:space="preserve"> правоотношения в ходе составления, рассмотрения, утверждения, исполнения бюджета</w:t>
      </w:r>
      <w:r w:rsidR="0077684E" w:rsidRPr="00FA30ED">
        <w:rPr>
          <w:rFonts w:ascii="Arial" w:hAnsi="Arial" w:cs="Arial"/>
          <w:b w:val="0"/>
        </w:rPr>
        <w:t xml:space="preserve"> </w:t>
      </w:r>
      <w:r w:rsidR="002271D0" w:rsidRPr="00FA30ED">
        <w:rPr>
          <w:rFonts w:ascii="Arial" w:hAnsi="Arial" w:cs="Arial"/>
          <w:b w:val="0"/>
        </w:rPr>
        <w:t>Нижнереутчан</w:t>
      </w:r>
      <w:r w:rsidR="0077684E" w:rsidRPr="00FA30ED">
        <w:rPr>
          <w:rFonts w:ascii="Arial" w:hAnsi="Arial" w:cs="Arial"/>
          <w:b w:val="0"/>
        </w:rPr>
        <w:t xml:space="preserve">ского сельсовета </w:t>
      </w:r>
      <w:r w:rsidRPr="00FA30ED">
        <w:rPr>
          <w:rFonts w:ascii="Arial" w:hAnsi="Arial" w:cs="Arial"/>
          <w:b w:val="0"/>
        </w:rPr>
        <w:t xml:space="preserve">Медвенского района Курской области и </w:t>
      </w:r>
      <w:proofErr w:type="gramStart"/>
      <w:r w:rsidRPr="00FA30ED">
        <w:rPr>
          <w:rFonts w:ascii="Arial" w:hAnsi="Arial" w:cs="Arial"/>
          <w:b w:val="0"/>
        </w:rPr>
        <w:t>контроля за</w:t>
      </w:r>
      <w:proofErr w:type="gramEnd"/>
      <w:r w:rsidRPr="00FA30ED">
        <w:rPr>
          <w:rFonts w:ascii="Arial" w:hAnsi="Arial" w:cs="Arial"/>
          <w:b w:val="0"/>
        </w:rPr>
        <w:t xml:space="preserve"> его исполнением, а также осуществление бюджетного учета, составлению внешней проверки, рассмотрению и утверждению бюджетной отчетности.</w:t>
      </w:r>
    </w:p>
    <w:p w:rsidR="00FA30ED" w:rsidRPr="00FA30ED" w:rsidRDefault="00FA30ED" w:rsidP="00FA30ED">
      <w:pPr>
        <w:spacing w:after="0"/>
        <w:rPr>
          <w:lang w:eastAsia="ar-SA"/>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 xml:space="preserve">Статья 2. Правовые основы осуществления бюджетных правоотношений в </w:t>
      </w:r>
      <w:r w:rsidR="002271D0" w:rsidRPr="00FA30ED">
        <w:rPr>
          <w:rFonts w:ascii="Arial" w:hAnsi="Arial" w:cs="Arial"/>
        </w:rPr>
        <w:t>Нижнереутчанском</w:t>
      </w:r>
      <w:r w:rsidR="00ED497D" w:rsidRPr="00FA30ED">
        <w:rPr>
          <w:rFonts w:ascii="Arial" w:hAnsi="Arial" w:cs="Arial"/>
          <w:b w:val="0"/>
        </w:rPr>
        <w:t xml:space="preserve"> </w:t>
      </w:r>
      <w:r w:rsidRPr="00FA30ED">
        <w:rPr>
          <w:rFonts w:ascii="Arial" w:hAnsi="Arial" w:cs="Arial"/>
        </w:rPr>
        <w:t>сельсовете Медвенского района Курской области</w:t>
      </w:r>
    </w:p>
    <w:p w:rsidR="0078310F" w:rsidRDefault="0078310F" w:rsidP="00FA30ED">
      <w:pPr>
        <w:pStyle w:val="ConsNonformat"/>
        <w:widowControl/>
        <w:ind w:right="0" w:firstLine="709"/>
        <w:jc w:val="both"/>
        <w:rPr>
          <w:rFonts w:ascii="Arial" w:hAnsi="Arial" w:cs="Arial"/>
          <w:sz w:val="24"/>
          <w:szCs w:val="24"/>
        </w:rPr>
      </w:pPr>
      <w:r w:rsidRPr="00FA30ED">
        <w:rPr>
          <w:rFonts w:ascii="Arial" w:hAnsi="Arial" w:cs="Arial"/>
          <w:sz w:val="24"/>
          <w:szCs w:val="24"/>
        </w:rPr>
        <w:t xml:space="preserve">Бюджетные правоотношения в </w:t>
      </w:r>
      <w:r w:rsidR="002271D0" w:rsidRPr="00FA30ED">
        <w:rPr>
          <w:rFonts w:ascii="Arial" w:hAnsi="Arial" w:cs="Arial"/>
          <w:sz w:val="24"/>
          <w:szCs w:val="24"/>
        </w:rPr>
        <w:t>Нижнереутчан</w:t>
      </w:r>
      <w:r w:rsidR="00ED497D" w:rsidRPr="00FA30ED">
        <w:rPr>
          <w:rFonts w:ascii="Arial" w:hAnsi="Arial" w:cs="Arial"/>
          <w:sz w:val="24"/>
          <w:szCs w:val="24"/>
        </w:rPr>
        <w:t>ском</w:t>
      </w:r>
      <w:r w:rsidRPr="00FA30ED">
        <w:rPr>
          <w:rFonts w:ascii="Arial" w:hAnsi="Arial" w:cs="Arial"/>
          <w:sz w:val="24"/>
          <w:szCs w:val="24"/>
        </w:rPr>
        <w:t xml:space="preserve"> сельсовете Медвенского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FA30ED" w:rsidRPr="00FA30ED" w:rsidRDefault="00FA30ED" w:rsidP="00FA30ED">
      <w:pPr>
        <w:pStyle w:val="ConsNonformat"/>
        <w:widowControl/>
        <w:ind w:right="0" w:firstLine="709"/>
        <w:jc w:val="both"/>
        <w:rPr>
          <w:rFonts w:ascii="Arial" w:hAnsi="Arial" w:cs="Arial"/>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3. Понятия и термины, применяемые в настоящем Положении</w:t>
      </w:r>
    </w:p>
    <w:p w:rsidR="0078310F" w:rsidRPr="00FA30ED" w:rsidRDefault="0078310F" w:rsidP="00FA30ED">
      <w:pPr>
        <w:pStyle w:val="ConsNormal"/>
        <w:widowControl/>
        <w:ind w:right="0" w:firstLine="709"/>
        <w:jc w:val="both"/>
        <w:rPr>
          <w:sz w:val="24"/>
          <w:szCs w:val="24"/>
        </w:rPr>
      </w:pPr>
      <w:r w:rsidRPr="00FA30ED">
        <w:rPr>
          <w:sz w:val="24"/>
          <w:szCs w:val="24"/>
        </w:rPr>
        <w:t>В целях настоящего Положения применяются следующие понятия и термины:</w:t>
      </w:r>
    </w:p>
    <w:p w:rsidR="0078310F" w:rsidRPr="00FA30ED" w:rsidRDefault="0078310F" w:rsidP="00FA30ED">
      <w:pPr>
        <w:pStyle w:val="ConsNormal"/>
        <w:widowControl/>
        <w:ind w:right="0" w:firstLine="709"/>
        <w:jc w:val="both"/>
        <w:rPr>
          <w:sz w:val="24"/>
          <w:szCs w:val="24"/>
        </w:rPr>
      </w:pPr>
      <w:r w:rsidRPr="00FA30ED">
        <w:rPr>
          <w:b/>
          <w:sz w:val="24"/>
          <w:szCs w:val="24"/>
        </w:rPr>
        <w:t>бюджет</w:t>
      </w:r>
      <w:r w:rsidR="0077684E" w:rsidRPr="00FA30ED">
        <w:rPr>
          <w:b/>
          <w:sz w:val="24"/>
          <w:szCs w:val="24"/>
        </w:rPr>
        <w:t xml:space="preserve"> </w:t>
      </w:r>
      <w:r w:rsidR="00802E37" w:rsidRPr="00FA30ED">
        <w:rPr>
          <w:b/>
          <w:sz w:val="24"/>
          <w:szCs w:val="24"/>
        </w:rPr>
        <w:t>Нижнереутчан</w:t>
      </w:r>
      <w:r w:rsidR="0077684E" w:rsidRPr="00FA30ED">
        <w:rPr>
          <w:b/>
          <w:sz w:val="24"/>
          <w:szCs w:val="24"/>
        </w:rPr>
        <w:t xml:space="preserve">ского сельсовета </w:t>
      </w:r>
      <w:r w:rsidRPr="00FA30ED">
        <w:rPr>
          <w:b/>
          <w:sz w:val="24"/>
          <w:szCs w:val="24"/>
        </w:rPr>
        <w:t xml:space="preserve">Медвенского района Курской области </w:t>
      </w:r>
      <w:r w:rsidRPr="00FA30ED">
        <w:rPr>
          <w:sz w:val="24"/>
          <w:szCs w:val="24"/>
        </w:rPr>
        <w:t>– форма образования и расходования денежных средств, предназначенных для финансового обеспечения задач и функций местного самоуправления;</w:t>
      </w:r>
    </w:p>
    <w:p w:rsidR="0078310F" w:rsidRPr="00FA30ED" w:rsidRDefault="0078310F" w:rsidP="00FA30ED">
      <w:pPr>
        <w:spacing w:after="0" w:line="240" w:lineRule="auto"/>
        <w:ind w:firstLine="709"/>
        <w:jc w:val="both"/>
        <w:rPr>
          <w:rFonts w:ascii="Arial" w:hAnsi="Arial" w:cs="Arial"/>
          <w:sz w:val="24"/>
          <w:szCs w:val="24"/>
        </w:rPr>
      </w:pPr>
      <w:proofErr w:type="gramStart"/>
      <w:r w:rsidRPr="00FA30ED">
        <w:rPr>
          <w:rFonts w:ascii="Arial" w:hAnsi="Arial" w:cs="Arial"/>
          <w:b/>
          <w:sz w:val="24"/>
          <w:szCs w:val="24"/>
        </w:rPr>
        <w:t>расходные обязательства</w:t>
      </w:r>
      <w:r w:rsidR="0077684E" w:rsidRPr="00FA30ED">
        <w:rPr>
          <w:rFonts w:ascii="Arial" w:hAnsi="Arial" w:cs="Arial"/>
          <w:b/>
          <w:sz w:val="24"/>
          <w:szCs w:val="24"/>
        </w:rPr>
        <w:t xml:space="preserve"> </w:t>
      </w:r>
      <w:r w:rsidR="00802E37" w:rsidRPr="00FA30ED">
        <w:rPr>
          <w:rFonts w:ascii="Arial" w:hAnsi="Arial" w:cs="Arial"/>
          <w:b/>
          <w:sz w:val="24"/>
          <w:szCs w:val="24"/>
        </w:rPr>
        <w:t>Нижнереутчан</w:t>
      </w:r>
      <w:r w:rsidR="0077684E" w:rsidRPr="00FA30ED">
        <w:rPr>
          <w:rFonts w:ascii="Arial" w:hAnsi="Arial" w:cs="Arial"/>
          <w:b/>
          <w:sz w:val="24"/>
          <w:szCs w:val="24"/>
        </w:rPr>
        <w:t xml:space="preserve">ского сельсовета </w:t>
      </w:r>
      <w:r w:rsidRPr="00FA30ED">
        <w:rPr>
          <w:rFonts w:ascii="Arial" w:hAnsi="Arial" w:cs="Arial"/>
          <w:b/>
          <w:sz w:val="24"/>
          <w:szCs w:val="24"/>
        </w:rPr>
        <w:t xml:space="preserve">Медвенского района Курской области </w:t>
      </w:r>
      <w:r w:rsidRPr="00FA30ED">
        <w:rPr>
          <w:rFonts w:ascii="Arial" w:hAnsi="Arial" w:cs="Arial"/>
          <w:sz w:val="24"/>
          <w:szCs w:val="24"/>
        </w:rPr>
        <w:t>– обусловленные решением, нормативными правовыми актами органов местного самоуправления по вопросам местного значения, договором или соглашением обязанности публично-правового образования</w:t>
      </w:r>
      <w:r w:rsidR="0077684E" w:rsidRPr="00FA30ED">
        <w:rPr>
          <w:rFonts w:ascii="Arial" w:hAnsi="Arial" w:cs="Arial"/>
          <w:sz w:val="24"/>
          <w:szCs w:val="24"/>
        </w:rPr>
        <w:t xml:space="preserve"> </w:t>
      </w:r>
      <w:r w:rsidR="00802E37" w:rsidRPr="00FA30ED">
        <w:rPr>
          <w:rFonts w:ascii="Arial" w:hAnsi="Arial" w:cs="Arial"/>
          <w:sz w:val="24"/>
          <w:szCs w:val="24"/>
        </w:rPr>
        <w:t>Нижнереутчан</w:t>
      </w:r>
      <w:r w:rsidR="0077684E" w:rsidRPr="00FA30ED">
        <w:rPr>
          <w:rFonts w:ascii="Arial" w:hAnsi="Arial" w:cs="Arial"/>
          <w:sz w:val="24"/>
          <w:szCs w:val="24"/>
        </w:rPr>
        <w:t xml:space="preserve">ского сельсовета </w:t>
      </w:r>
      <w:r w:rsidRPr="00FA30ED">
        <w:rPr>
          <w:rFonts w:ascii="Arial" w:hAnsi="Arial" w:cs="Arial"/>
          <w:sz w:val="24"/>
          <w:szCs w:val="24"/>
        </w:rPr>
        <w:t>Медвенского района Курской области или действующего от его имени казенного учреждения предоставить физическому или юридическому лицу, иному публично-правовому образованию средства из бюджета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w:t>
      </w:r>
      <w:proofErr w:type="gramEnd"/>
    </w:p>
    <w:p w:rsidR="0078310F" w:rsidRPr="00FA30ED" w:rsidRDefault="0078310F" w:rsidP="00FA30ED">
      <w:pPr>
        <w:spacing w:after="0" w:line="240" w:lineRule="auto"/>
        <w:ind w:firstLine="709"/>
        <w:jc w:val="both"/>
        <w:rPr>
          <w:rFonts w:ascii="Arial" w:hAnsi="Arial" w:cs="Arial"/>
          <w:sz w:val="24"/>
          <w:szCs w:val="24"/>
        </w:rPr>
      </w:pPr>
      <w:proofErr w:type="gramStart"/>
      <w:r w:rsidRPr="00FA30ED">
        <w:rPr>
          <w:rFonts w:ascii="Arial" w:hAnsi="Arial" w:cs="Arial"/>
          <w:b/>
          <w:sz w:val="24"/>
          <w:szCs w:val="24"/>
        </w:rPr>
        <w:t>реестр расходных обязательств</w:t>
      </w:r>
      <w:r w:rsidR="0077684E" w:rsidRPr="00FA30ED">
        <w:rPr>
          <w:rFonts w:ascii="Arial" w:hAnsi="Arial" w:cs="Arial"/>
          <w:b/>
          <w:sz w:val="24"/>
          <w:szCs w:val="24"/>
        </w:rPr>
        <w:t xml:space="preserve"> </w:t>
      </w:r>
      <w:r w:rsidR="00802E37" w:rsidRPr="00FA30ED">
        <w:rPr>
          <w:rFonts w:ascii="Arial" w:hAnsi="Arial" w:cs="Arial"/>
          <w:b/>
          <w:sz w:val="24"/>
          <w:szCs w:val="24"/>
        </w:rPr>
        <w:t>Нижнереутчан</w:t>
      </w:r>
      <w:r w:rsidR="0077684E" w:rsidRPr="00FA30ED">
        <w:rPr>
          <w:rFonts w:ascii="Arial" w:hAnsi="Arial" w:cs="Arial"/>
          <w:b/>
          <w:sz w:val="24"/>
          <w:szCs w:val="24"/>
        </w:rPr>
        <w:t xml:space="preserve">ского сельсовета </w:t>
      </w:r>
      <w:r w:rsidRPr="00FA30ED">
        <w:rPr>
          <w:rFonts w:ascii="Arial" w:hAnsi="Arial" w:cs="Arial"/>
          <w:b/>
          <w:sz w:val="24"/>
          <w:szCs w:val="24"/>
        </w:rPr>
        <w:t>Медвенского района Курской области</w:t>
      </w:r>
      <w:r w:rsidRPr="00FA30ED">
        <w:rPr>
          <w:rFonts w:ascii="Arial" w:hAnsi="Arial" w:cs="Arial"/>
          <w:sz w:val="24"/>
          <w:szCs w:val="24"/>
        </w:rPr>
        <w:t xml:space="preserve"> - свод (перечень) законов, иных нормативных правовых актов, муниципальных правовых актов</w:t>
      </w:r>
      <w:r w:rsidR="0077684E" w:rsidRPr="00FA30ED">
        <w:rPr>
          <w:rFonts w:ascii="Arial" w:hAnsi="Arial" w:cs="Arial"/>
          <w:sz w:val="24"/>
          <w:szCs w:val="24"/>
        </w:rPr>
        <w:t xml:space="preserve"> </w:t>
      </w:r>
      <w:r w:rsidR="00802E37" w:rsidRPr="00FA30ED">
        <w:rPr>
          <w:rFonts w:ascii="Arial" w:hAnsi="Arial" w:cs="Arial"/>
          <w:sz w:val="24"/>
          <w:szCs w:val="24"/>
        </w:rPr>
        <w:t>Нижнереутчан</w:t>
      </w:r>
      <w:r w:rsidR="0077684E" w:rsidRPr="00FA30ED">
        <w:rPr>
          <w:rFonts w:ascii="Arial" w:hAnsi="Arial" w:cs="Arial"/>
          <w:sz w:val="24"/>
          <w:szCs w:val="24"/>
        </w:rPr>
        <w:t xml:space="preserve">ского сельсовета </w:t>
      </w:r>
      <w:r w:rsidRPr="00FA30ED">
        <w:rPr>
          <w:rFonts w:ascii="Arial" w:hAnsi="Arial" w:cs="Arial"/>
          <w:sz w:val="24"/>
          <w:szCs w:val="24"/>
        </w:rPr>
        <w:t>Медвенского района Курской области, обусловивших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w:t>
      </w:r>
      <w:proofErr w:type="gramEnd"/>
      <w:r w:rsidRPr="00FA30ED">
        <w:rPr>
          <w:rFonts w:ascii="Arial" w:hAnsi="Arial" w:cs="Arial"/>
          <w:sz w:val="24"/>
          <w:szCs w:val="24"/>
        </w:rPr>
        <w:t xml:space="preserve">, необходимых для исполнения включенных в реестр обязательств; </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b/>
          <w:sz w:val="24"/>
          <w:szCs w:val="24"/>
        </w:rPr>
        <w:t xml:space="preserve">бюджетные обязательства </w:t>
      </w:r>
      <w:r w:rsidRPr="00FA30ED">
        <w:rPr>
          <w:rFonts w:ascii="Arial" w:hAnsi="Arial" w:cs="Arial"/>
          <w:sz w:val="24"/>
          <w:szCs w:val="24"/>
        </w:rPr>
        <w:t>- расходные обязательства, подлежащие исполнению в соответствующем финансовом году;</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b/>
          <w:sz w:val="24"/>
          <w:szCs w:val="24"/>
        </w:rPr>
        <w:t>публичные обязательства</w:t>
      </w:r>
      <w:r w:rsidRPr="00FA30ED">
        <w:rPr>
          <w:rFonts w:ascii="Arial" w:hAnsi="Arial" w:cs="Arial"/>
          <w:sz w:val="24"/>
          <w:szCs w:val="24"/>
        </w:rPr>
        <w:t xml:space="preserve"> - обусловленные решением, иным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решением, иным правовым актом размере или имеющие установленный указанным решением, актом порядок его определения (расчета, индексации);</w:t>
      </w:r>
    </w:p>
    <w:p w:rsidR="0078310F" w:rsidRPr="00FA30ED" w:rsidRDefault="0078310F" w:rsidP="00FA30ED">
      <w:pPr>
        <w:spacing w:after="0" w:line="240" w:lineRule="auto"/>
        <w:ind w:firstLine="709"/>
        <w:jc w:val="both"/>
        <w:rPr>
          <w:rFonts w:ascii="Arial" w:hAnsi="Arial" w:cs="Arial"/>
          <w:sz w:val="24"/>
          <w:szCs w:val="24"/>
        </w:rPr>
      </w:pPr>
      <w:proofErr w:type="gramStart"/>
      <w:r w:rsidRPr="00FA30ED">
        <w:rPr>
          <w:rFonts w:ascii="Arial" w:hAnsi="Arial" w:cs="Arial"/>
          <w:b/>
          <w:sz w:val="24"/>
          <w:szCs w:val="24"/>
        </w:rPr>
        <w:t xml:space="preserve">публичные нормативные обязательства </w:t>
      </w:r>
      <w:r w:rsidRPr="00FA30ED">
        <w:rPr>
          <w:rFonts w:ascii="Arial" w:hAnsi="Arial" w:cs="Arial"/>
          <w:sz w:val="24"/>
          <w:szCs w:val="24"/>
        </w:rPr>
        <w:t>- публичные обязательства перед физическим лицом, подлежащие исполнению в денежной форме в установленном соответствующим решением,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w:t>
      </w:r>
      <w:proofErr w:type="gramEnd"/>
      <w:r w:rsidRPr="00FA30ED">
        <w:rPr>
          <w:rFonts w:ascii="Arial" w:hAnsi="Arial" w:cs="Arial"/>
          <w:sz w:val="24"/>
          <w:szCs w:val="24"/>
        </w:rPr>
        <w:t xml:space="preserve"> государственных (муниципальных) образовательных </w:t>
      </w:r>
      <w:proofErr w:type="gramStart"/>
      <w:r w:rsidRPr="00FA30ED">
        <w:rPr>
          <w:rFonts w:ascii="Arial" w:hAnsi="Arial" w:cs="Arial"/>
          <w:sz w:val="24"/>
          <w:szCs w:val="24"/>
        </w:rPr>
        <w:t>учреждениях</w:t>
      </w:r>
      <w:proofErr w:type="gramEnd"/>
      <w:r w:rsidRPr="00FA30ED">
        <w:rPr>
          <w:rFonts w:ascii="Arial" w:hAnsi="Arial" w:cs="Arial"/>
          <w:sz w:val="24"/>
          <w:szCs w:val="24"/>
        </w:rPr>
        <w:t>;</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b/>
          <w:sz w:val="24"/>
          <w:szCs w:val="24"/>
        </w:rPr>
        <w:t>денежные обязательства</w:t>
      </w:r>
      <w:r w:rsidRPr="00FA30ED">
        <w:rPr>
          <w:rFonts w:ascii="Arial" w:hAnsi="Arial" w:cs="Arial"/>
          <w:sz w:val="24"/>
          <w:szCs w:val="24"/>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решения, иного правового акта, условиями договора или соглашения;</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b/>
          <w:sz w:val="24"/>
          <w:szCs w:val="24"/>
        </w:rPr>
        <w:t>муниципальная программа</w:t>
      </w:r>
      <w:r w:rsidRPr="00FA30ED">
        <w:rPr>
          <w:rFonts w:ascii="Arial" w:hAnsi="Arial" w:cs="Arial"/>
          <w:sz w:val="24"/>
          <w:szCs w:val="24"/>
        </w:rPr>
        <w:t xml:space="preserve"> – утвержденный в установленном порядке комплекс мероприятий межотраслевого характера, обеспечивающих эффективное решение системных задач в области предоставленных федеральными законами полномочий;</w:t>
      </w:r>
    </w:p>
    <w:p w:rsidR="0078310F" w:rsidRPr="00FA30ED" w:rsidRDefault="0078310F" w:rsidP="00FA30ED">
      <w:pPr>
        <w:pStyle w:val="ConsNormal"/>
        <w:widowControl/>
        <w:ind w:right="0" w:firstLine="709"/>
        <w:jc w:val="both"/>
        <w:rPr>
          <w:sz w:val="24"/>
          <w:szCs w:val="24"/>
        </w:rPr>
      </w:pPr>
      <w:r w:rsidRPr="00FA30ED">
        <w:rPr>
          <w:b/>
          <w:sz w:val="24"/>
          <w:szCs w:val="24"/>
        </w:rPr>
        <w:t>главный администратор доходов бюджета</w:t>
      </w:r>
      <w:r w:rsidR="0077684E" w:rsidRPr="00FA30ED">
        <w:rPr>
          <w:sz w:val="24"/>
          <w:szCs w:val="24"/>
        </w:rPr>
        <w:t xml:space="preserve"> </w:t>
      </w:r>
      <w:r w:rsidR="00802E37" w:rsidRPr="00FA30ED">
        <w:rPr>
          <w:b/>
          <w:sz w:val="24"/>
          <w:szCs w:val="24"/>
        </w:rPr>
        <w:t>Нижнереутчан</w:t>
      </w:r>
      <w:r w:rsidR="0077684E" w:rsidRPr="00FA30ED">
        <w:rPr>
          <w:b/>
          <w:sz w:val="24"/>
          <w:szCs w:val="24"/>
        </w:rPr>
        <w:t>ского сельсовета</w:t>
      </w:r>
      <w:r w:rsidR="0077684E" w:rsidRPr="00FA30ED">
        <w:rPr>
          <w:sz w:val="24"/>
          <w:szCs w:val="24"/>
        </w:rPr>
        <w:t xml:space="preserve"> </w:t>
      </w:r>
      <w:r w:rsidRPr="00FA30ED">
        <w:rPr>
          <w:b/>
          <w:sz w:val="24"/>
          <w:szCs w:val="24"/>
        </w:rPr>
        <w:t>Медвенского района Курской области</w:t>
      </w:r>
      <w:r w:rsidRPr="00FA30ED">
        <w:rPr>
          <w:sz w:val="24"/>
          <w:szCs w:val="24"/>
        </w:rPr>
        <w:t xml:space="preserve"> – определенный решением Собрания депутатов</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о бюджете орган местного самоуправления</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орган местной администрации, иная организация, являющаяся администратором доходов бюджета;</w:t>
      </w:r>
    </w:p>
    <w:p w:rsidR="0078310F" w:rsidRPr="00FA30ED" w:rsidRDefault="0078310F" w:rsidP="00FA30ED">
      <w:pPr>
        <w:pStyle w:val="ConsNormal"/>
        <w:widowControl/>
        <w:ind w:right="0" w:firstLine="709"/>
        <w:jc w:val="both"/>
        <w:rPr>
          <w:sz w:val="24"/>
          <w:szCs w:val="24"/>
        </w:rPr>
      </w:pPr>
      <w:proofErr w:type="gramStart"/>
      <w:r w:rsidRPr="00FA30ED">
        <w:rPr>
          <w:b/>
          <w:sz w:val="24"/>
          <w:szCs w:val="24"/>
        </w:rPr>
        <w:t>главный администратор источников финансирования дефицита бюджета</w:t>
      </w:r>
      <w:r w:rsidR="0077684E" w:rsidRPr="00FA30ED">
        <w:rPr>
          <w:b/>
          <w:sz w:val="24"/>
          <w:szCs w:val="24"/>
        </w:rPr>
        <w:t xml:space="preserve"> </w:t>
      </w:r>
      <w:r w:rsidR="00802E37" w:rsidRPr="00FA30ED">
        <w:rPr>
          <w:b/>
          <w:sz w:val="24"/>
          <w:szCs w:val="24"/>
        </w:rPr>
        <w:t>Нижнереутчан</w:t>
      </w:r>
      <w:r w:rsidR="0077684E" w:rsidRPr="00FA30ED">
        <w:rPr>
          <w:b/>
          <w:sz w:val="24"/>
          <w:szCs w:val="24"/>
        </w:rPr>
        <w:t xml:space="preserve">ского сельсовета </w:t>
      </w:r>
      <w:r w:rsidRPr="00FA30ED">
        <w:rPr>
          <w:b/>
          <w:sz w:val="24"/>
          <w:szCs w:val="24"/>
        </w:rPr>
        <w:t xml:space="preserve">Медвенского района Курской области </w:t>
      </w:r>
      <w:r w:rsidRPr="00FA30ED">
        <w:rPr>
          <w:sz w:val="24"/>
          <w:szCs w:val="24"/>
        </w:rPr>
        <w:t>– орган местного самоуправления</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имеющий право в соответствии с Бюджетным кодексом Российской Федерации и Уставом муниципального образования «</w:t>
      </w:r>
      <w:r w:rsidR="00802E37" w:rsidRPr="00FA30ED">
        <w:rPr>
          <w:sz w:val="24"/>
          <w:szCs w:val="24"/>
        </w:rPr>
        <w:t>Нижнереутчан</w:t>
      </w:r>
      <w:r w:rsidR="00ED497D" w:rsidRPr="00FA30ED">
        <w:rPr>
          <w:sz w:val="24"/>
          <w:szCs w:val="24"/>
        </w:rPr>
        <w:t xml:space="preserve">ский </w:t>
      </w:r>
      <w:r w:rsidRPr="00FA30ED">
        <w:rPr>
          <w:sz w:val="24"/>
          <w:szCs w:val="24"/>
        </w:rPr>
        <w:t>сельсовет» Медвенского сельсовета Курской области осуществлять операции с источниками финансирования дефицита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roofErr w:type="gramEnd"/>
    </w:p>
    <w:p w:rsidR="0078310F" w:rsidRPr="00FA30ED" w:rsidRDefault="0078310F" w:rsidP="00FA30ED">
      <w:pPr>
        <w:pStyle w:val="ConsNormal"/>
        <w:widowControl/>
        <w:ind w:right="0" w:firstLine="709"/>
        <w:jc w:val="both"/>
        <w:rPr>
          <w:sz w:val="24"/>
          <w:szCs w:val="24"/>
        </w:rPr>
      </w:pPr>
      <w:proofErr w:type="gramStart"/>
      <w:r w:rsidRPr="00FA30ED">
        <w:rPr>
          <w:b/>
          <w:sz w:val="24"/>
          <w:szCs w:val="24"/>
        </w:rPr>
        <w:t>главный распорядитель бюджетных средств бюджета</w:t>
      </w:r>
      <w:r w:rsidR="0077684E" w:rsidRPr="00FA30ED">
        <w:rPr>
          <w:b/>
          <w:sz w:val="24"/>
          <w:szCs w:val="24"/>
        </w:rPr>
        <w:t xml:space="preserve"> </w:t>
      </w:r>
      <w:r w:rsidR="00802E37" w:rsidRPr="00FA30ED">
        <w:rPr>
          <w:b/>
          <w:sz w:val="24"/>
          <w:szCs w:val="24"/>
        </w:rPr>
        <w:t>Нижнереутчанс</w:t>
      </w:r>
      <w:r w:rsidR="0077684E" w:rsidRPr="00FA30ED">
        <w:rPr>
          <w:b/>
          <w:sz w:val="24"/>
          <w:szCs w:val="24"/>
        </w:rPr>
        <w:t xml:space="preserve">кого сельсовета </w:t>
      </w:r>
      <w:r w:rsidRPr="00FA30ED">
        <w:rPr>
          <w:b/>
          <w:sz w:val="24"/>
          <w:szCs w:val="24"/>
        </w:rPr>
        <w:t>Медвенского района Курской области</w:t>
      </w:r>
      <w:r w:rsidRPr="00FA30ED">
        <w:rPr>
          <w:sz w:val="24"/>
          <w:szCs w:val="24"/>
        </w:rPr>
        <w:t xml:space="preserve"> – орган местного самоуправления, орган местной администрации, а также наиболее значимое учреждение культуры, указанное в ведомственной структуре расходов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имеющий право распределять бюджетные ассигнования и лимиты бюджетных обязательств между подведомственными получателями бюджетных средств;</w:t>
      </w:r>
      <w:proofErr w:type="gramEnd"/>
    </w:p>
    <w:p w:rsidR="0078310F" w:rsidRPr="00FA30ED" w:rsidRDefault="0078310F" w:rsidP="00FA30ED">
      <w:pPr>
        <w:pStyle w:val="ConsNormal"/>
        <w:widowControl/>
        <w:ind w:right="0" w:firstLine="709"/>
        <w:jc w:val="both"/>
        <w:rPr>
          <w:sz w:val="24"/>
          <w:szCs w:val="24"/>
        </w:rPr>
      </w:pPr>
      <w:r w:rsidRPr="00FA30ED">
        <w:rPr>
          <w:b/>
          <w:sz w:val="24"/>
          <w:szCs w:val="24"/>
        </w:rPr>
        <w:t>получатель бюджетных средств бюджета</w:t>
      </w:r>
      <w:r w:rsidR="0077684E" w:rsidRPr="00FA30ED">
        <w:rPr>
          <w:b/>
          <w:sz w:val="24"/>
          <w:szCs w:val="24"/>
        </w:rPr>
        <w:t xml:space="preserve"> </w:t>
      </w:r>
      <w:r w:rsidR="00802E37" w:rsidRPr="00FA30ED">
        <w:rPr>
          <w:b/>
          <w:sz w:val="24"/>
          <w:szCs w:val="24"/>
        </w:rPr>
        <w:t>Нижнереутчан</w:t>
      </w:r>
      <w:r w:rsidR="0077684E" w:rsidRPr="00FA30ED">
        <w:rPr>
          <w:b/>
          <w:sz w:val="24"/>
          <w:szCs w:val="24"/>
        </w:rPr>
        <w:t xml:space="preserve">ского сельсовета </w:t>
      </w:r>
      <w:r w:rsidRPr="00FA30ED">
        <w:rPr>
          <w:b/>
          <w:sz w:val="24"/>
          <w:szCs w:val="24"/>
        </w:rPr>
        <w:t>Медвенского района Курской области</w:t>
      </w:r>
      <w:r w:rsidRPr="00FA30ED">
        <w:rPr>
          <w:sz w:val="24"/>
          <w:szCs w:val="24"/>
        </w:rPr>
        <w:t xml:space="preserve"> – орган местного самоуправления, орган местной администрации находящиеся в ведении главного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w:t>
      </w:r>
    </w:p>
    <w:p w:rsidR="0078310F" w:rsidRPr="00FA30ED" w:rsidRDefault="0078310F" w:rsidP="00FA30ED">
      <w:pPr>
        <w:pStyle w:val="ConsNormal"/>
        <w:widowControl/>
        <w:ind w:right="0" w:firstLine="709"/>
        <w:jc w:val="both"/>
        <w:rPr>
          <w:sz w:val="24"/>
          <w:szCs w:val="24"/>
        </w:rPr>
      </w:pPr>
      <w:r w:rsidRPr="00FA30ED">
        <w:rPr>
          <w:b/>
          <w:sz w:val="24"/>
          <w:szCs w:val="24"/>
        </w:rPr>
        <w:t>казенное учреждение</w:t>
      </w:r>
      <w:r w:rsidRPr="00FA30ED">
        <w:rPr>
          <w:sz w:val="24"/>
          <w:szCs w:val="24"/>
        </w:rPr>
        <w:t xml:space="preserve">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на основании бюджетной сметы;</w:t>
      </w:r>
    </w:p>
    <w:p w:rsidR="0078310F" w:rsidRDefault="0078310F" w:rsidP="00FA30ED">
      <w:pPr>
        <w:pStyle w:val="ConsNormal"/>
        <w:widowControl/>
        <w:ind w:right="0" w:firstLine="709"/>
        <w:jc w:val="both"/>
        <w:rPr>
          <w:sz w:val="24"/>
          <w:szCs w:val="24"/>
        </w:rPr>
      </w:pPr>
      <w:r w:rsidRPr="00FA30ED">
        <w:rPr>
          <w:sz w:val="24"/>
          <w:szCs w:val="24"/>
        </w:rPr>
        <w:t>иные понятия и термины, установленные Бюджетным кодексом Российской Федерации.</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4. Особенности применения бюджетной классификации Российской Федерации в</w:t>
      </w:r>
      <w:r w:rsidR="00E077CA" w:rsidRPr="00FA30ED">
        <w:rPr>
          <w:rFonts w:ascii="Arial" w:hAnsi="Arial" w:cs="Arial"/>
        </w:rPr>
        <w:t xml:space="preserve"> </w:t>
      </w:r>
      <w:r w:rsidR="00802E37" w:rsidRPr="00FA30ED">
        <w:rPr>
          <w:rFonts w:ascii="Arial" w:hAnsi="Arial" w:cs="Arial"/>
        </w:rPr>
        <w:t>Нижнереутчан</w:t>
      </w:r>
      <w:r w:rsidR="00E077CA" w:rsidRPr="00FA30ED">
        <w:rPr>
          <w:rFonts w:ascii="Arial" w:hAnsi="Arial" w:cs="Arial"/>
        </w:rPr>
        <w:t>ском</w:t>
      </w:r>
      <w:r w:rsidRPr="00FA30ED">
        <w:rPr>
          <w:rFonts w:ascii="Arial" w:hAnsi="Arial" w:cs="Arial"/>
        </w:rPr>
        <w:t xml:space="preserve"> сельсовете 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xml:space="preserve">1. </w:t>
      </w:r>
      <w:proofErr w:type="gramStart"/>
      <w:r w:rsidRPr="00FA30ED">
        <w:rPr>
          <w:sz w:val="24"/>
          <w:szCs w:val="24"/>
        </w:rPr>
        <w:t>В целях обеспечения сопоставимости показателей бюджета</w:t>
      </w:r>
      <w:r w:rsidR="0077684E" w:rsidRPr="00FA30ED">
        <w:rPr>
          <w:sz w:val="24"/>
          <w:szCs w:val="24"/>
        </w:rPr>
        <w:t xml:space="preserve"> </w:t>
      </w:r>
      <w:r w:rsidR="00802E37" w:rsidRPr="00FA30ED">
        <w:rPr>
          <w:sz w:val="24"/>
          <w:szCs w:val="24"/>
        </w:rPr>
        <w:t>Нижнереутчанс</w:t>
      </w:r>
      <w:r w:rsidR="0077684E" w:rsidRPr="00FA30ED">
        <w:rPr>
          <w:sz w:val="24"/>
          <w:szCs w:val="24"/>
        </w:rPr>
        <w:t xml:space="preserve">кого сельсовета </w:t>
      </w:r>
      <w:r w:rsidRPr="00FA30ED">
        <w:rPr>
          <w:sz w:val="24"/>
          <w:szCs w:val="24"/>
        </w:rPr>
        <w:t xml:space="preserve">Медвенского района Курской области </w:t>
      </w:r>
      <w:r w:rsidRPr="00FA30ED">
        <w:rPr>
          <w:sz w:val="24"/>
          <w:szCs w:val="24"/>
          <w:lang w:val="en-US"/>
        </w:rPr>
        <w:t>c</w:t>
      </w:r>
      <w:r w:rsidRPr="00FA30ED">
        <w:rPr>
          <w:sz w:val="24"/>
          <w:szCs w:val="24"/>
        </w:rPr>
        <w:t xml:space="preserve"> бюджетами других уровней бюджетной системы Российской Федерации при составлении, исполнении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формировании отчетности о его исполнении применяется бюджетная классификация Российской Федерации, утвержденная Бюджетным кодексом Российской Федерации и иными правовыми актами, принятыми органами власти в рамках предоставленных полномочий.</w:t>
      </w:r>
      <w:proofErr w:type="gramEnd"/>
    </w:p>
    <w:p w:rsidR="0078310F" w:rsidRPr="00FA30ED" w:rsidRDefault="0078310F" w:rsidP="00FA30ED">
      <w:pPr>
        <w:pStyle w:val="ConsNormal"/>
        <w:widowControl/>
        <w:ind w:right="0" w:firstLine="709"/>
        <w:jc w:val="both"/>
        <w:rPr>
          <w:sz w:val="24"/>
          <w:szCs w:val="24"/>
        </w:rPr>
      </w:pPr>
      <w:r w:rsidRPr="00FA30ED">
        <w:rPr>
          <w:sz w:val="24"/>
          <w:szCs w:val="24"/>
        </w:rPr>
        <w:t>2. Собрание депутатов</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в части классификации доходов вправе:</w:t>
      </w:r>
    </w:p>
    <w:p w:rsidR="0078310F" w:rsidRPr="00FA30ED" w:rsidRDefault="0078310F" w:rsidP="00FA30ED">
      <w:pPr>
        <w:pStyle w:val="ConsNormal"/>
        <w:widowControl/>
        <w:ind w:right="0" w:firstLine="709"/>
        <w:jc w:val="both"/>
        <w:rPr>
          <w:sz w:val="24"/>
          <w:szCs w:val="24"/>
        </w:rPr>
      </w:pPr>
      <w:proofErr w:type="gramStart"/>
      <w:r w:rsidRPr="00FA30ED">
        <w:rPr>
          <w:sz w:val="24"/>
          <w:szCs w:val="24"/>
        </w:rPr>
        <w:t>- закреплять источники доходов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за главными администраторами поступлений доходов в бюджет</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если иное не предусмотрено законодательством Российской Федерации;</w:t>
      </w:r>
      <w:proofErr w:type="gramEnd"/>
    </w:p>
    <w:p w:rsidR="0078310F" w:rsidRPr="00FA30ED" w:rsidRDefault="0078310F" w:rsidP="00FA30ED">
      <w:pPr>
        <w:pStyle w:val="ConsNormal"/>
        <w:widowControl/>
        <w:ind w:right="0" w:firstLine="709"/>
        <w:jc w:val="both"/>
        <w:rPr>
          <w:sz w:val="24"/>
          <w:szCs w:val="24"/>
        </w:rPr>
      </w:pPr>
      <w:r w:rsidRPr="00FA30ED">
        <w:rPr>
          <w:sz w:val="24"/>
          <w:szCs w:val="24"/>
        </w:rPr>
        <w:t>- утверждать решением о бюджете</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перечень и коды главных администраторов доходов бюджета, закрепляемые за ними виды (подвиды) доходов бюджета.</w:t>
      </w:r>
    </w:p>
    <w:p w:rsidR="0078310F" w:rsidRPr="00FA30ED" w:rsidRDefault="0078310F" w:rsidP="00FA30ED">
      <w:pPr>
        <w:pStyle w:val="ConsNormal"/>
        <w:widowControl/>
        <w:ind w:right="0" w:firstLine="709"/>
        <w:jc w:val="both"/>
        <w:rPr>
          <w:sz w:val="24"/>
          <w:szCs w:val="24"/>
        </w:rPr>
      </w:pPr>
      <w:r w:rsidRPr="00FA30ED">
        <w:rPr>
          <w:sz w:val="24"/>
          <w:szCs w:val="24"/>
        </w:rPr>
        <w:t>При формировании, утверждении и исполнении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78310F" w:rsidRPr="00FA30ED" w:rsidRDefault="0078310F" w:rsidP="00FA30ED">
      <w:pPr>
        <w:pStyle w:val="ConsNormal"/>
        <w:widowControl/>
        <w:ind w:right="0" w:firstLine="709"/>
        <w:jc w:val="both"/>
        <w:rPr>
          <w:sz w:val="24"/>
          <w:szCs w:val="24"/>
        </w:rPr>
      </w:pPr>
      <w:r w:rsidRPr="00FA30ED">
        <w:rPr>
          <w:sz w:val="24"/>
          <w:szCs w:val="24"/>
        </w:rPr>
        <w:t>3. Собрание депутатов</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в части классификации расходов:</w:t>
      </w:r>
    </w:p>
    <w:p w:rsidR="0078310F" w:rsidRPr="00FA30ED" w:rsidRDefault="0078310F" w:rsidP="00FA30ED">
      <w:pPr>
        <w:pStyle w:val="ConsNormal"/>
        <w:widowControl/>
        <w:ind w:right="0" w:firstLine="709"/>
        <w:jc w:val="both"/>
        <w:rPr>
          <w:sz w:val="24"/>
          <w:szCs w:val="24"/>
        </w:rPr>
      </w:pPr>
      <w:r w:rsidRPr="00FA30ED">
        <w:rPr>
          <w:sz w:val="24"/>
          <w:szCs w:val="24"/>
        </w:rPr>
        <w:t>- утверждает решением о бюджете</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на соответствующий год перечни целевых статей и видов расходов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в соответствии с расходными обязательствами;</w:t>
      </w:r>
    </w:p>
    <w:p w:rsidR="0078310F" w:rsidRPr="00FA30ED" w:rsidRDefault="0078310F" w:rsidP="00FA30ED">
      <w:pPr>
        <w:pStyle w:val="ConsNormal"/>
        <w:widowControl/>
        <w:ind w:right="0" w:firstLine="709"/>
        <w:jc w:val="both"/>
        <w:rPr>
          <w:sz w:val="24"/>
          <w:szCs w:val="24"/>
        </w:rPr>
      </w:pPr>
      <w:r w:rsidRPr="00FA30ED">
        <w:rPr>
          <w:sz w:val="24"/>
          <w:szCs w:val="24"/>
        </w:rPr>
        <w:t>- утверждает решением о бюджете</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на соответствующий год и плановый период перечень главных распорядителей средств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утверждает решением о бюджете</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и на соответствующий год расходы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по главным распорядителям средств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разделам, подразделам, целевым статьям и видам расходов функциональной классификации расходов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каждому публичному нормативному обязательству, муниципальной программе (подпрограмме), обособленной функции (сфере, направлению) деятельности органов местного самоуправления, присваиваются уникальные коды целевых статей и (или) видов расходов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Default="0078310F" w:rsidP="00FA30ED">
      <w:pPr>
        <w:pStyle w:val="ConsNormal"/>
        <w:widowControl/>
        <w:ind w:right="0" w:firstLine="709"/>
        <w:jc w:val="both"/>
        <w:rPr>
          <w:sz w:val="24"/>
          <w:szCs w:val="24"/>
        </w:rPr>
      </w:pPr>
      <w:r w:rsidRPr="00FA30ED">
        <w:rPr>
          <w:sz w:val="24"/>
          <w:szCs w:val="24"/>
        </w:rPr>
        <w:t>4.Собрание депутатов</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в части классификации источников финансирования дефицита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вправе утверждать решением о бюджете</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перечень статей и видов источников финансирования дефицита бюджета.</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 xml:space="preserve">Статья 5. Основные этапы бюджетного процесса в </w:t>
      </w:r>
      <w:r w:rsidR="00802E37" w:rsidRPr="00FA30ED">
        <w:rPr>
          <w:rFonts w:ascii="Arial" w:hAnsi="Arial" w:cs="Arial"/>
        </w:rPr>
        <w:t>Нижнереутчан</w:t>
      </w:r>
      <w:r w:rsidR="00E077CA" w:rsidRPr="00FA30ED">
        <w:rPr>
          <w:rFonts w:ascii="Arial" w:hAnsi="Arial" w:cs="Arial"/>
        </w:rPr>
        <w:t xml:space="preserve">ском </w:t>
      </w:r>
      <w:r w:rsidRPr="00FA30ED">
        <w:rPr>
          <w:rFonts w:ascii="Arial" w:hAnsi="Arial" w:cs="Arial"/>
        </w:rPr>
        <w:t>сельсовете 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Бюджетный проце</w:t>
      </w:r>
      <w:proofErr w:type="gramStart"/>
      <w:r w:rsidRPr="00FA30ED">
        <w:rPr>
          <w:sz w:val="24"/>
          <w:szCs w:val="24"/>
        </w:rPr>
        <w:t xml:space="preserve">сс в </w:t>
      </w:r>
      <w:r w:rsidR="00802E37" w:rsidRPr="00FA30ED">
        <w:rPr>
          <w:sz w:val="24"/>
          <w:szCs w:val="24"/>
        </w:rPr>
        <w:t>Ни</w:t>
      </w:r>
      <w:proofErr w:type="gramEnd"/>
      <w:r w:rsidR="00802E37" w:rsidRPr="00FA30ED">
        <w:rPr>
          <w:sz w:val="24"/>
          <w:szCs w:val="24"/>
        </w:rPr>
        <w:t>жнереутчан</w:t>
      </w:r>
      <w:r w:rsidR="00E077CA" w:rsidRPr="00FA30ED">
        <w:rPr>
          <w:sz w:val="24"/>
          <w:szCs w:val="24"/>
        </w:rPr>
        <w:t>ском</w:t>
      </w:r>
      <w:r w:rsidRPr="00FA30ED">
        <w:rPr>
          <w:sz w:val="24"/>
          <w:szCs w:val="24"/>
        </w:rPr>
        <w:t xml:space="preserve"> сельсовете Медвенского района Курской области включает следующие этапы:</w:t>
      </w:r>
    </w:p>
    <w:p w:rsidR="0078310F" w:rsidRPr="00FA30ED" w:rsidRDefault="0078310F" w:rsidP="00FA30ED">
      <w:pPr>
        <w:pStyle w:val="ConsNormal"/>
        <w:widowControl/>
        <w:ind w:right="0" w:firstLine="709"/>
        <w:jc w:val="both"/>
        <w:rPr>
          <w:sz w:val="24"/>
          <w:szCs w:val="24"/>
        </w:rPr>
      </w:pPr>
      <w:r w:rsidRPr="00FA30ED">
        <w:rPr>
          <w:sz w:val="24"/>
          <w:szCs w:val="24"/>
        </w:rPr>
        <w:t>- составление проекта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рассмотрение и утверждение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исполнение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Default="0078310F" w:rsidP="00FA30ED">
      <w:pPr>
        <w:pStyle w:val="ConsNormal"/>
        <w:widowControl/>
        <w:ind w:right="0" w:firstLine="709"/>
        <w:jc w:val="both"/>
        <w:rPr>
          <w:sz w:val="24"/>
          <w:szCs w:val="24"/>
        </w:rPr>
      </w:pPr>
      <w:r w:rsidRPr="00FA30ED">
        <w:rPr>
          <w:sz w:val="24"/>
          <w:szCs w:val="24"/>
        </w:rPr>
        <w:t>- осуществление муниципального финансового контроля.</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ConsNormal"/>
        <w:widowControl/>
        <w:ind w:right="0" w:firstLine="709"/>
        <w:jc w:val="both"/>
        <w:rPr>
          <w:b/>
          <w:sz w:val="24"/>
          <w:szCs w:val="24"/>
        </w:rPr>
      </w:pPr>
      <w:r w:rsidRPr="00FA30ED">
        <w:rPr>
          <w:b/>
          <w:sz w:val="24"/>
          <w:szCs w:val="24"/>
        </w:rPr>
        <w:t>Статья 6. Участники бюджетного процесса</w:t>
      </w:r>
    </w:p>
    <w:p w:rsidR="0078310F" w:rsidRPr="00FA30ED" w:rsidRDefault="0078310F" w:rsidP="00FA30ED">
      <w:pPr>
        <w:pStyle w:val="ConsNormal"/>
        <w:widowControl/>
        <w:ind w:right="0" w:firstLine="709"/>
        <w:jc w:val="both"/>
        <w:rPr>
          <w:sz w:val="24"/>
          <w:szCs w:val="24"/>
        </w:rPr>
      </w:pPr>
      <w:r w:rsidRPr="00FA30ED">
        <w:rPr>
          <w:sz w:val="24"/>
          <w:szCs w:val="24"/>
        </w:rPr>
        <w:t xml:space="preserve">Участниками бюджетного процесса в </w:t>
      </w:r>
      <w:r w:rsidR="00802E37" w:rsidRPr="00FA30ED">
        <w:rPr>
          <w:sz w:val="24"/>
          <w:szCs w:val="24"/>
        </w:rPr>
        <w:t>Нижнереутчан</w:t>
      </w:r>
      <w:r w:rsidR="008A7616" w:rsidRPr="00FA30ED">
        <w:rPr>
          <w:sz w:val="24"/>
          <w:szCs w:val="24"/>
        </w:rPr>
        <w:t>ском</w:t>
      </w:r>
      <w:r w:rsidRPr="00FA30ED">
        <w:rPr>
          <w:sz w:val="24"/>
          <w:szCs w:val="24"/>
        </w:rPr>
        <w:t xml:space="preserve"> сельсовете Медвенского района Курской области являются:</w:t>
      </w:r>
    </w:p>
    <w:p w:rsidR="0078310F" w:rsidRPr="00FA30ED" w:rsidRDefault="0078310F" w:rsidP="00FA30ED">
      <w:pPr>
        <w:pStyle w:val="ConsNormal"/>
        <w:widowControl/>
        <w:ind w:right="0" w:firstLine="709"/>
        <w:jc w:val="both"/>
        <w:rPr>
          <w:sz w:val="24"/>
          <w:szCs w:val="24"/>
        </w:rPr>
      </w:pPr>
      <w:r w:rsidRPr="00FA30ED">
        <w:rPr>
          <w:sz w:val="24"/>
          <w:szCs w:val="24"/>
        </w:rPr>
        <w:t>- Собрание депутатов</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Глава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Администрация</w:t>
      </w:r>
      <w:r w:rsidR="0077684E" w:rsidRPr="00FA30ED">
        <w:rPr>
          <w:sz w:val="24"/>
          <w:szCs w:val="24"/>
        </w:rPr>
        <w:t xml:space="preserve"> </w:t>
      </w:r>
      <w:r w:rsidR="00802E37" w:rsidRPr="00FA30ED">
        <w:rPr>
          <w:sz w:val="24"/>
          <w:szCs w:val="24"/>
        </w:rPr>
        <w:t>Нижнереутчанс</w:t>
      </w:r>
      <w:r w:rsidR="0077684E" w:rsidRPr="00FA30ED">
        <w:rPr>
          <w:sz w:val="24"/>
          <w:szCs w:val="24"/>
        </w:rPr>
        <w:t xml:space="preserve">кого сельсовета </w:t>
      </w:r>
      <w:r w:rsidRPr="00FA30ED">
        <w:rPr>
          <w:sz w:val="24"/>
          <w:szCs w:val="24"/>
        </w:rPr>
        <w:t>Медвенского района Курской области;</w:t>
      </w:r>
    </w:p>
    <w:p w:rsidR="0078310F" w:rsidRPr="00FA30ED" w:rsidRDefault="003D362B" w:rsidP="00FA30ED">
      <w:pPr>
        <w:pStyle w:val="ConsNormal"/>
        <w:widowControl/>
        <w:ind w:right="0" w:firstLine="709"/>
        <w:jc w:val="both"/>
        <w:rPr>
          <w:sz w:val="24"/>
          <w:szCs w:val="24"/>
        </w:rPr>
      </w:pPr>
      <w:r w:rsidRPr="00FA30ED">
        <w:rPr>
          <w:sz w:val="24"/>
          <w:szCs w:val="24"/>
        </w:rPr>
        <w:t>-</w:t>
      </w:r>
      <w:r w:rsidR="0078310F" w:rsidRPr="00FA30ED">
        <w:rPr>
          <w:sz w:val="24"/>
          <w:szCs w:val="24"/>
        </w:rPr>
        <w:t>Ревизионная комиссия</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0078310F"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главные распорядители бюджетных средств;</w:t>
      </w:r>
    </w:p>
    <w:p w:rsidR="0078310F" w:rsidRPr="00FA30ED" w:rsidRDefault="0078310F" w:rsidP="00FA30ED">
      <w:pPr>
        <w:pStyle w:val="ConsNormal"/>
        <w:widowControl/>
        <w:ind w:right="0" w:firstLine="709"/>
        <w:jc w:val="both"/>
        <w:rPr>
          <w:sz w:val="24"/>
          <w:szCs w:val="24"/>
        </w:rPr>
      </w:pPr>
      <w:r w:rsidRPr="00FA30ED">
        <w:rPr>
          <w:sz w:val="24"/>
          <w:szCs w:val="24"/>
        </w:rPr>
        <w:t>- получатели бюджетных средств;</w:t>
      </w:r>
    </w:p>
    <w:p w:rsidR="0078310F" w:rsidRPr="00FA30ED" w:rsidRDefault="0078310F" w:rsidP="00FA30ED">
      <w:pPr>
        <w:pStyle w:val="ConsNormal"/>
        <w:widowControl/>
        <w:ind w:right="0" w:firstLine="709"/>
        <w:jc w:val="both"/>
        <w:rPr>
          <w:sz w:val="24"/>
          <w:szCs w:val="24"/>
        </w:rPr>
      </w:pPr>
      <w:r w:rsidRPr="00FA30ED">
        <w:rPr>
          <w:sz w:val="24"/>
          <w:szCs w:val="24"/>
        </w:rPr>
        <w:t>- главные администраторы доходов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Default="0078310F" w:rsidP="00FA30ED">
      <w:pPr>
        <w:pStyle w:val="ConsNormal"/>
        <w:widowControl/>
        <w:ind w:right="0" w:firstLine="709"/>
        <w:jc w:val="both"/>
        <w:rPr>
          <w:sz w:val="24"/>
          <w:szCs w:val="24"/>
        </w:rPr>
      </w:pPr>
      <w:r w:rsidRPr="00FA30ED">
        <w:rPr>
          <w:sz w:val="24"/>
          <w:szCs w:val="24"/>
        </w:rPr>
        <w:t>- главные администраторы источников финансирования дефицита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7. Бюджетные полномочия участников бюджетного процесса</w:t>
      </w: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1. Собрание депутатов</w:t>
      </w:r>
      <w:r w:rsidR="0077684E" w:rsidRPr="00FA30ED">
        <w:rPr>
          <w:rFonts w:ascii="Arial" w:hAnsi="Arial" w:cs="Arial"/>
        </w:rPr>
        <w:t xml:space="preserve"> </w:t>
      </w:r>
      <w:r w:rsidR="00802E37" w:rsidRPr="00FA30ED">
        <w:rPr>
          <w:rFonts w:ascii="Arial" w:hAnsi="Arial" w:cs="Arial"/>
        </w:rPr>
        <w:t>Нижнереутчан</w:t>
      </w:r>
      <w:r w:rsidR="0077684E" w:rsidRPr="00FA30ED">
        <w:rPr>
          <w:rFonts w:ascii="Arial" w:hAnsi="Arial" w:cs="Arial"/>
        </w:rPr>
        <w:t xml:space="preserve">ского сельсовета </w:t>
      </w:r>
      <w:r w:rsidRPr="00FA30ED">
        <w:rPr>
          <w:rFonts w:ascii="Arial" w:hAnsi="Arial" w:cs="Arial"/>
        </w:rPr>
        <w:t>Медвенского района Курской области (далее –  Собрание депутатов):</w:t>
      </w:r>
    </w:p>
    <w:p w:rsidR="0078310F" w:rsidRPr="00FA30ED" w:rsidRDefault="0078310F" w:rsidP="00FA30ED">
      <w:pPr>
        <w:pStyle w:val="ConsNormal"/>
        <w:widowControl/>
        <w:ind w:right="0" w:firstLine="709"/>
        <w:jc w:val="both"/>
        <w:rPr>
          <w:sz w:val="24"/>
          <w:szCs w:val="24"/>
        </w:rPr>
      </w:pPr>
      <w:r w:rsidRPr="00FA30ED">
        <w:rPr>
          <w:sz w:val="24"/>
          <w:szCs w:val="24"/>
        </w:rPr>
        <w:t>- рассматривает и утверждает бюджет</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изменения и дополнения, вносимые в него и отчет о его исполнении;</w:t>
      </w:r>
    </w:p>
    <w:p w:rsidR="0078310F" w:rsidRPr="00FA30ED" w:rsidRDefault="0078310F" w:rsidP="00FA30ED">
      <w:pPr>
        <w:pStyle w:val="ConsNormal"/>
        <w:widowControl/>
        <w:ind w:right="0" w:firstLine="709"/>
        <w:jc w:val="both"/>
        <w:rPr>
          <w:sz w:val="24"/>
          <w:szCs w:val="24"/>
        </w:rPr>
      </w:pPr>
      <w:r w:rsidRPr="00FA30ED">
        <w:rPr>
          <w:sz w:val="24"/>
          <w:szCs w:val="24"/>
        </w:rPr>
        <w:t>- устанавливает, изменяет и отменяет, местные налоги и сборы в соответствии с законодательством Российской Федерации о налогах и сборах;</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контроль в ходе рассмотрения отдельных вопросов исполнения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на своих заседаниях, заседаниях комиссий, в ходе проводимых Собранием депутатов слушаний и в связи с депутатскими запросами;</w:t>
      </w:r>
    </w:p>
    <w:p w:rsidR="0078310F" w:rsidRPr="00FA30ED" w:rsidRDefault="0078310F" w:rsidP="00FA30ED">
      <w:pPr>
        <w:pStyle w:val="ConsNormal"/>
        <w:widowControl/>
        <w:ind w:right="0" w:firstLine="709"/>
        <w:jc w:val="both"/>
        <w:rPr>
          <w:sz w:val="24"/>
          <w:szCs w:val="24"/>
        </w:rPr>
      </w:pPr>
      <w:r w:rsidRPr="00FA30ED">
        <w:rPr>
          <w:sz w:val="24"/>
          <w:szCs w:val="24"/>
        </w:rPr>
        <w:t>- формирует и определяет правовой статус органа внешнего муниципального финансового контроля;</w:t>
      </w:r>
    </w:p>
    <w:p w:rsidR="0078310F" w:rsidRPr="00FA30ED" w:rsidRDefault="0078310F" w:rsidP="00FA30ED">
      <w:pPr>
        <w:pStyle w:val="ConsNormal"/>
        <w:widowControl/>
        <w:ind w:right="0" w:firstLine="709"/>
        <w:jc w:val="both"/>
        <w:rPr>
          <w:sz w:val="24"/>
          <w:szCs w:val="24"/>
        </w:rPr>
      </w:pPr>
      <w:r w:rsidRPr="00FA30ED">
        <w:rPr>
          <w:sz w:val="24"/>
          <w:szCs w:val="24"/>
        </w:rPr>
        <w:t>- принимает программы развития</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и утверждает отчет об их исполнении;</w:t>
      </w:r>
    </w:p>
    <w:p w:rsidR="0078310F" w:rsidRPr="00FA30ED" w:rsidRDefault="0078310F" w:rsidP="00FA30ED">
      <w:pPr>
        <w:pStyle w:val="ConsNormal"/>
        <w:widowControl/>
        <w:ind w:right="0" w:firstLine="709"/>
        <w:jc w:val="both"/>
        <w:rPr>
          <w:sz w:val="24"/>
          <w:szCs w:val="24"/>
        </w:rPr>
      </w:pPr>
      <w:r w:rsidRPr="00FA30ED">
        <w:rPr>
          <w:sz w:val="24"/>
          <w:szCs w:val="24"/>
        </w:rPr>
        <w:t>- определяет порядок управления и распоряжения имуществом, находящимся в муниципальной собственности;</w:t>
      </w:r>
    </w:p>
    <w:p w:rsidR="0078310F" w:rsidRPr="00FA30ED" w:rsidRDefault="0078310F" w:rsidP="00FA30ED">
      <w:pPr>
        <w:pStyle w:val="ConsNormal"/>
        <w:widowControl/>
        <w:ind w:right="0" w:firstLine="709"/>
        <w:jc w:val="both"/>
        <w:rPr>
          <w:sz w:val="24"/>
          <w:szCs w:val="24"/>
        </w:rPr>
      </w:pPr>
      <w:proofErr w:type="gramStart"/>
      <w:r w:rsidRPr="00FA30ED">
        <w:rPr>
          <w:sz w:val="24"/>
          <w:szCs w:val="24"/>
        </w:rPr>
        <w:t>- осуществляет другие полномочия в соответствии с Бюджетным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7 февраля 2011 года №6 – 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Уставом муниципального образования «</w:t>
      </w:r>
      <w:r w:rsidR="00802E37" w:rsidRPr="00FA30ED">
        <w:rPr>
          <w:sz w:val="24"/>
          <w:szCs w:val="24"/>
        </w:rPr>
        <w:t>Нижнереутчан</w:t>
      </w:r>
      <w:r w:rsidR="008A7616" w:rsidRPr="00FA30ED">
        <w:rPr>
          <w:sz w:val="24"/>
          <w:szCs w:val="24"/>
        </w:rPr>
        <w:t>ский</w:t>
      </w:r>
      <w:proofErr w:type="gramEnd"/>
      <w:r w:rsidRPr="00FA30ED">
        <w:rPr>
          <w:sz w:val="24"/>
          <w:szCs w:val="24"/>
        </w:rPr>
        <w:t xml:space="preserve"> сельсовет» Медвенского района Курской области.</w:t>
      </w:r>
    </w:p>
    <w:p w:rsidR="0078310F" w:rsidRPr="00FA30ED" w:rsidRDefault="0078310F" w:rsidP="00FA30ED">
      <w:pPr>
        <w:pStyle w:val="ConsNormal"/>
        <w:widowControl/>
        <w:ind w:right="0" w:firstLine="709"/>
        <w:jc w:val="both"/>
        <w:rPr>
          <w:b/>
          <w:bCs/>
          <w:sz w:val="24"/>
          <w:szCs w:val="24"/>
        </w:rPr>
      </w:pPr>
      <w:r w:rsidRPr="00FA30ED">
        <w:rPr>
          <w:b/>
          <w:sz w:val="24"/>
          <w:szCs w:val="24"/>
        </w:rPr>
        <w:t>2. Глава</w:t>
      </w:r>
      <w:r w:rsidR="0077684E" w:rsidRPr="00FA30ED">
        <w:rPr>
          <w:b/>
          <w:sz w:val="24"/>
          <w:szCs w:val="24"/>
        </w:rPr>
        <w:t xml:space="preserve"> </w:t>
      </w:r>
      <w:r w:rsidR="00802E37" w:rsidRPr="00FA30ED">
        <w:rPr>
          <w:b/>
          <w:sz w:val="24"/>
          <w:szCs w:val="24"/>
        </w:rPr>
        <w:t>Нижнереутчан</w:t>
      </w:r>
      <w:r w:rsidR="0077684E" w:rsidRPr="00FA30ED">
        <w:rPr>
          <w:b/>
          <w:sz w:val="24"/>
          <w:szCs w:val="24"/>
        </w:rPr>
        <w:t xml:space="preserve">ского сельсовета </w:t>
      </w:r>
      <w:r w:rsidRPr="00FA30ED">
        <w:rPr>
          <w:b/>
          <w:bCs/>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вносит на утверждение Собрания депутатов проект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программы социально-экономического развития</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а также отчеты об их исполнении с необходимыми документами и материалами, а также отчет об исполнении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вносит в Собрание депутатов предложения по установлению, изменению, отмене местных налогов и сборов, введению и отмене налоговых льгот по местным налогам в соответствии с законодательством Российской Федерации о налогах и сборах;</w:t>
      </w:r>
    </w:p>
    <w:p w:rsidR="0078310F" w:rsidRPr="00FA30ED" w:rsidRDefault="0078310F" w:rsidP="00FA30ED">
      <w:pPr>
        <w:pStyle w:val="ConsNormal"/>
        <w:widowControl/>
        <w:ind w:right="0" w:firstLine="709"/>
        <w:jc w:val="both"/>
        <w:rPr>
          <w:sz w:val="24"/>
          <w:szCs w:val="24"/>
        </w:rPr>
      </w:pPr>
      <w:r w:rsidRPr="00FA30ED">
        <w:rPr>
          <w:sz w:val="24"/>
          <w:szCs w:val="24"/>
        </w:rPr>
        <w:t>- утверждает заключения на нормативно правовые акты, предусматривающие расходы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иные бюджетные полномочия в соответствии с Бюджетным кодексом Российской Федерации и настоящим Положением.</w:t>
      </w: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3. Администрация</w:t>
      </w:r>
      <w:r w:rsidR="0077684E" w:rsidRPr="00FA30ED">
        <w:rPr>
          <w:rFonts w:ascii="Arial" w:hAnsi="Arial" w:cs="Arial"/>
        </w:rPr>
        <w:t xml:space="preserve"> </w:t>
      </w:r>
      <w:r w:rsidR="00802E37" w:rsidRPr="00FA30ED">
        <w:rPr>
          <w:rFonts w:ascii="Arial" w:hAnsi="Arial" w:cs="Arial"/>
        </w:rPr>
        <w:t>Нижнереутчан</w:t>
      </w:r>
      <w:r w:rsidR="0077684E" w:rsidRPr="00FA30ED">
        <w:rPr>
          <w:rFonts w:ascii="Arial" w:hAnsi="Arial" w:cs="Arial"/>
        </w:rPr>
        <w:t xml:space="preserve">ского сельсовета </w:t>
      </w:r>
      <w:r w:rsidRPr="00FA30ED">
        <w:rPr>
          <w:rFonts w:ascii="Arial" w:hAnsi="Arial" w:cs="Arial"/>
          <w:color w:val="000000"/>
        </w:rPr>
        <w:t>Медвенского района Курской области</w:t>
      </w:r>
      <w:r w:rsidRPr="00FA30ED">
        <w:rPr>
          <w:rFonts w:ascii="Arial" w:hAnsi="Arial" w:cs="Arial"/>
        </w:rPr>
        <w:t xml:space="preserve"> (далее – Администрация </w:t>
      </w:r>
      <w:r w:rsidR="0016154F" w:rsidRPr="00FA30ED">
        <w:rPr>
          <w:rFonts w:ascii="Arial" w:hAnsi="Arial" w:cs="Arial"/>
        </w:rPr>
        <w:t>Нижнереутчанского</w:t>
      </w:r>
      <w:r w:rsidRPr="00FA30ED">
        <w:rPr>
          <w:rFonts w:ascii="Arial" w:hAnsi="Arial" w:cs="Arial"/>
        </w:rPr>
        <w:t xml:space="preserve"> сельсовета):</w:t>
      </w:r>
    </w:p>
    <w:p w:rsidR="0078310F" w:rsidRPr="00FA30ED" w:rsidRDefault="0078310F" w:rsidP="00FA30ED">
      <w:pPr>
        <w:pStyle w:val="ConsNormal"/>
        <w:widowControl/>
        <w:ind w:right="0" w:firstLine="709"/>
        <w:jc w:val="both"/>
        <w:rPr>
          <w:sz w:val="24"/>
          <w:szCs w:val="24"/>
        </w:rPr>
      </w:pPr>
      <w:r w:rsidRPr="00FA30ED">
        <w:rPr>
          <w:sz w:val="24"/>
          <w:szCs w:val="24"/>
        </w:rPr>
        <w:t>- обеспечивает составление проекта бюджета</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отчетов об их исполнении, программы социально-экономического развития</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и представляет их Главе</w:t>
      </w:r>
      <w:r w:rsidR="0077684E" w:rsidRPr="00FA30ED">
        <w:rPr>
          <w:sz w:val="24"/>
          <w:szCs w:val="24"/>
        </w:rPr>
        <w:t xml:space="preserve"> </w:t>
      </w:r>
      <w:r w:rsidR="00802E37" w:rsidRPr="00FA30ED">
        <w:rPr>
          <w:sz w:val="24"/>
          <w:szCs w:val="24"/>
        </w:rPr>
        <w:t>Нижнереутчанс</w:t>
      </w:r>
      <w:r w:rsidR="0077684E" w:rsidRPr="00FA30ED">
        <w:rPr>
          <w:sz w:val="24"/>
          <w:szCs w:val="24"/>
        </w:rPr>
        <w:t xml:space="preserve">кого сельсовета </w:t>
      </w:r>
      <w:r w:rsidRPr="00FA30ED">
        <w:rPr>
          <w:sz w:val="24"/>
          <w:szCs w:val="24"/>
        </w:rPr>
        <w:t>Медвенского района Курской области для внесения в Собрание депутатов;</w:t>
      </w:r>
    </w:p>
    <w:p w:rsidR="0078310F" w:rsidRPr="00FA30ED" w:rsidRDefault="0078310F" w:rsidP="00FA30ED">
      <w:pPr>
        <w:pStyle w:val="ConsNormal"/>
        <w:widowControl/>
        <w:ind w:right="0" w:firstLine="709"/>
        <w:jc w:val="both"/>
        <w:rPr>
          <w:sz w:val="24"/>
          <w:szCs w:val="24"/>
        </w:rPr>
      </w:pPr>
      <w:r w:rsidRPr="00FA30ED">
        <w:rPr>
          <w:sz w:val="24"/>
          <w:szCs w:val="24"/>
        </w:rPr>
        <w:t>- утверждает порядок разработки прогноза социально-экономического развития района;</w:t>
      </w:r>
    </w:p>
    <w:p w:rsidR="0078310F" w:rsidRPr="00FA30ED" w:rsidRDefault="0078310F" w:rsidP="00FA30ED">
      <w:pPr>
        <w:pStyle w:val="ConsNormal"/>
        <w:widowControl/>
        <w:ind w:right="0" w:firstLine="709"/>
        <w:jc w:val="both"/>
        <w:rPr>
          <w:sz w:val="24"/>
          <w:szCs w:val="24"/>
        </w:rPr>
      </w:pPr>
      <w:r w:rsidRPr="00FA30ED">
        <w:rPr>
          <w:sz w:val="24"/>
          <w:szCs w:val="24"/>
        </w:rPr>
        <w:t>- утверждает порядок обслуживания и управления муниципальным долгом;</w:t>
      </w:r>
    </w:p>
    <w:p w:rsidR="0078310F" w:rsidRPr="00FA30ED" w:rsidRDefault="0078310F" w:rsidP="00FA30ED">
      <w:pPr>
        <w:pStyle w:val="ConsNormal"/>
        <w:widowControl/>
        <w:ind w:right="0" w:firstLine="709"/>
        <w:jc w:val="both"/>
        <w:rPr>
          <w:sz w:val="24"/>
          <w:szCs w:val="24"/>
        </w:rPr>
      </w:pPr>
      <w:r w:rsidRPr="00FA30ED">
        <w:rPr>
          <w:sz w:val="24"/>
          <w:szCs w:val="24"/>
        </w:rPr>
        <w:t>- утверждает порядок ведения муниципальной долговой книги;</w:t>
      </w:r>
    </w:p>
    <w:p w:rsidR="0078310F" w:rsidRPr="00FA30ED" w:rsidRDefault="0078310F" w:rsidP="00FA30ED">
      <w:pPr>
        <w:pStyle w:val="ConsNormal"/>
        <w:widowControl/>
        <w:ind w:right="0" w:firstLine="709"/>
        <w:jc w:val="both"/>
        <w:rPr>
          <w:sz w:val="24"/>
          <w:szCs w:val="24"/>
        </w:rPr>
      </w:pPr>
      <w:r w:rsidRPr="00FA30ED">
        <w:rPr>
          <w:sz w:val="24"/>
          <w:szCs w:val="24"/>
        </w:rPr>
        <w:t>- устанавливает состав информации, вносимой в муниципальную долговую книгу;</w:t>
      </w:r>
    </w:p>
    <w:p w:rsidR="0078310F" w:rsidRPr="00FA30ED" w:rsidRDefault="0078310F" w:rsidP="00FA30ED">
      <w:pPr>
        <w:pStyle w:val="ConsNormal"/>
        <w:widowControl/>
        <w:ind w:right="0" w:firstLine="709"/>
        <w:jc w:val="both"/>
        <w:rPr>
          <w:sz w:val="24"/>
          <w:szCs w:val="24"/>
        </w:rPr>
      </w:pPr>
      <w:r w:rsidRPr="00FA30ED">
        <w:rPr>
          <w:sz w:val="24"/>
          <w:szCs w:val="24"/>
        </w:rPr>
        <w:t>- утверждает порядок ведения реестра расходных обязательств</w:t>
      </w:r>
      <w:r w:rsidR="0077684E" w:rsidRPr="00FA30ED">
        <w:rPr>
          <w:sz w:val="24"/>
          <w:szCs w:val="24"/>
        </w:rPr>
        <w:t xml:space="preserve"> </w:t>
      </w:r>
      <w:r w:rsidR="00802E37"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утверждает порядок предоставления межбюджетных трансфертов из бюджета</w:t>
      </w:r>
      <w:r w:rsidR="0077684E" w:rsidRPr="00FA30ED">
        <w:rPr>
          <w:sz w:val="24"/>
          <w:szCs w:val="24"/>
        </w:rPr>
        <w:t xml:space="preserve"> </w:t>
      </w:r>
      <w:r w:rsidR="00F51B1C"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xml:space="preserve">- утверждает порядок использования средств резервного фонда Администрации </w:t>
      </w:r>
      <w:r w:rsidR="00F51B1C" w:rsidRPr="00FA30ED">
        <w:rPr>
          <w:sz w:val="24"/>
          <w:szCs w:val="24"/>
        </w:rPr>
        <w:t>Нижнереутчан</w:t>
      </w:r>
      <w:r w:rsidR="00E64C69" w:rsidRPr="00FA30ED">
        <w:rPr>
          <w:sz w:val="24"/>
          <w:szCs w:val="24"/>
        </w:rPr>
        <w:t xml:space="preserve">ского </w:t>
      </w:r>
      <w:r w:rsidRPr="00FA30ED">
        <w:rPr>
          <w:sz w:val="24"/>
          <w:szCs w:val="24"/>
        </w:rPr>
        <w:t>сельсовета;</w:t>
      </w:r>
    </w:p>
    <w:p w:rsidR="0078310F" w:rsidRPr="00FA30ED" w:rsidRDefault="0078310F" w:rsidP="00FA30ED">
      <w:pPr>
        <w:pStyle w:val="ConsNormal"/>
        <w:widowControl/>
        <w:ind w:right="0" w:firstLine="709"/>
        <w:jc w:val="both"/>
        <w:rPr>
          <w:sz w:val="24"/>
          <w:szCs w:val="24"/>
        </w:rPr>
      </w:pPr>
      <w:r w:rsidRPr="00FA30ED">
        <w:rPr>
          <w:sz w:val="24"/>
          <w:szCs w:val="24"/>
        </w:rPr>
        <w:t>- утверждает порядок принятия муниципальных программ;</w:t>
      </w:r>
    </w:p>
    <w:p w:rsidR="0078310F" w:rsidRPr="00FA30ED" w:rsidRDefault="0078310F" w:rsidP="00FA30ED">
      <w:pPr>
        <w:pStyle w:val="ConsNormal"/>
        <w:widowControl/>
        <w:ind w:right="0" w:firstLine="709"/>
        <w:jc w:val="both"/>
        <w:rPr>
          <w:sz w:val="24"/>
          <w:szCs w:val="24"/>
        </w:rPr>
      </w:pPr>
      <w:r w:rsidRPr="00FA30ED">
        <w:rPr>
          <w:sz w:val="24"/>
          <w:szCs w:val="24"/>
        </w:rPr>
        <w:t xml:space="preserve">- утверждает Положение об осуществлении финансового контроля органами Администрации </w:t>
      </w:r>
      <w:r w:rsidR="00F51B1C" w:rsidRPr="00FA30ED">
        <w:rPr>
          <w:sz w:val="24"/>
          <w:szCs w:val="24"/>
        </w:rPr>
        <w:t>Нижнереутчан</w:t>
      </w:r>
      <w:r w:rsidR="00E64C69" w:rsidRPr="00FA30ED">
        <w:rPr>
          <w:sz w:val="24"/>
          <w:szCs w:val="24"/>
        </w:rPr>
        <w:t>ского</w:t>
      </w:r>
      <w:r w:rsidRPr="00FA30ED">
        <w:rPr>
          <w:sz w:val="24"/>
          <w:szCs w:val="24"/>
        </w:rPr>
        <w:t xml:space="preserve"> сельсовета;</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иные бюджетные полномочия в соответствии с Бюджетным кодексом Российской Федерации и настоящим Положением.</w:t>
      </w: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4. Отдел бухгалтерского учета и распоряжением имуществом Администрации</w:t>
      </w:r>
      <w:r w:rsidR="0077684E" w:rsidRPr="00FA30ED">
        <w:rPr>
          <w:rFonts w:ascii="Arial" w:hAnsi="Arial" w:cs="Arial"/>
        </w:rPr>
        <w:t xml:space="preserve"> </w:t>
      </w:r>
      <w:r w:rsidR="00F51B1C" w:rsidRPr="00FA30ED">
        <w:rPr>
          <w:rFonts w:ascii="Arial" w:hAnsi="Arial" w:cs="Arial"/>
        </w:rPr>
        <w:t>Нижнереутчан</w:t>
      </w:r>
      <w:r w:rsidR="0077684E" w:rsidRPr="00FA30ED">
        <w:rPr>
          <w:rFonts w:ascii="Arial" w:hAnsi="Arial" w:cs="Arial"/>
        </w:rPr>
        <w:t xml:space="preserve">ского сельсовета </w:t>
      </w:r>
      <w:r w:rsidRPr="00FA30ED">
        <w:rPr>
          <w:rFonts w:ascii="Arial" w:hAnsi="Arial" w:cs="Arial"/>
        </w:rPr>
        <w:t>Медвенского района Курской области (далее – Отдел бухгалтерского учета и распоряжением имуществом):</w:t>
      </w:r>
    </w:p>
    <w:p w:rsidR="0078310F" w:rsidRPr="00FA30ED" w:rsidRDefault="0078310F" w:rsidP="00FA30ED">
      <w:pPr>
        <w:pStyle w:val="ConsNormal"/>
        <w:widowControl/>
        <w:ind w:right="0" w:firstLine="709"/>
        <w:jc w:val="both"/>
        <w:rPr>
          <w:sz w:val="24"/>
          <w:szCs w:val="24"/>
        </w:rPr>
      </w:pPr>
      <w:r w:rsidRPr="00FA30ED">
        <w:rPr>
          <w:sz w:val="24"/>
          <w:szCs w:val="24"/>
        </w:rPr>
        <w:t>- организует составление программы социально-экономического развития</w:t>
      </w:r>
      <w:r w:rsidR="0077684E" w:rsidRPr="00FA30ED">
        <w:rPr>
          <w:sz w:val="24"/>
          <w:szCs w:val="24"/>
        </w:rPr>
        <w:t xml:space="preserve"> </w:t>
      </w:r>
      <w:r w:rsidR="00F51B1C"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проекта бюджета</w:t>
      </w:r>
      <w:r w:rsidR="0077684E" w:rsidRPr="00FA30ED">
        <w:rPr>
          <w:sz w:val="24"/>
          <w:szCs w:val="24"/>
        </w:rPr>
        <w:t xml:space="preserve"> </w:t>
      </w:r>
      <w:r w:rsidR="00F51B1C"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на очередной финансовый год и плановый период;</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методическое руководство в области составления и исполнения бюджета</w:t>
      </w:r>
      <w:r w:rsidR="0077684E" w:rsidRPr="00FA30ED">
        <w:rPr>
          <w:sz w:val="24"/>
          <w:szCs w:val="24"/>
        </w:rPr>
        <w:t xml:space="preserve"> </w:t>
      </w:r>
      <w:r w:rsidR="00F51B1C"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разрабатывает методику формирования бюджета</w:t>
      </w:r>
      <w:r w:rsidR="0077684E" w:rsidRPr="00FA30ED">
        <w:rPr>
          <w:sz w:val="24"/>
          <w:szCs w:val="24"/>
        </w:rPr>
        <w:t xml:space="preserve"> </w:t>
      </w:r>
      <w:r w:rsidR="00F51B1C"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на соответствующий финансовый год и плановый период и утверждает ее;</w:t>
      </w:r>
    </w:p>
    <w:p w:rsidR="0078310F" w:rsidRPr="00FA30ED" w:rsidRDefault="0078310F" w:rsidP="00FA30ED">
      <w:pPr>
        <w:pStyle w:val="ConsNormal"/>
        <w:widowControl/>
        <w:ind w:right="0" w:firstLine="709"/>
        <w:jc w:val="both"/>
        <w:rPr>
          <w:sz w:val="24"/>
          <w:szCs w:val="24"/>
        </w:rPr>
      </w:pPr>
      <w:r w:rsidRPr="00FA30ED">
        <w:rPr>
          <w:sz w:val="24"/>
          <w:szCs w:val="24"/>
        </w:rPr>
        <w:t xml:space="preserve">- разрабатывает порядок обслуживания и управления муниципальным долгом и вносит его на утверждение Администрации </w:t>
      </w:r>
      <w:r w:rsidR="00F51B1C" w:rsidRPr="00FA30ED">
        <w:rPr>
          <w:sz w:val="24"/>
          <w:szCs w:val="24"/>
        </w:rPr>
        <w:t>Нижнереутчан</w:t>
      </w:r>
      <w:r w:rsidR="00C246D6" w:rsidRPr="00FA30ED">
        <w:rPr>
          <w:sz w:val="24"/>
          <w:szCs w:val="24"/>
        </w:rPr>
        <w:t xml:space="preserve">ского </w:t>
      </w:r>
      <w:r w:rsidRPr="00FA30ED">
        <w:rPr>
          <w:sz w:val="24"/>
          <w:szCs w:val="24"/>
        </w:rPr>
        <w:t>сельсовета;</w:t>
      </w:r>
    </w:p>
    <w:p w:rsidR="0078310F" w:rsidRPr="00FA30ED" w:rsidRDefault="0078310F" w:rsidP="00FA30ED">
      <w:pPr>
        <w:pStyle w:val="ConsNormal"/>
        <w:widowControl/>
        <w:ind w:right="0" w:firstLine="709"/>
        <w:jc w:val="both"/>
        <w:rPr>
          <w:sz w:val="24"/>
          <w:szCs w:val="24"/>
        </w:rPr>
      </w:pPr>
      <w:r w:rsidRPr="00FA30ED">
        <w:rPr>
          <w:sz w:val="24"/>
          <w:szCs w:val="24"/>
        </w:rPr>
        <w:t xml:space="preserve">- разрабатывает порядок ведения муниципальной долговой книги и вносит его на утверждение Администрации </w:t>
      </w:r>
      <w:r w:rsidR="00F51B1C" w:rsidRPr="00FA30ED">
        <w:rPr>
          <w:sz w:val="24"/>
          <w:szCs w:val="24"/>
        </w:rPr>
        <w:t>Нижнереутчан</w:t>
      </w:r>
      <w:r w:rsidR="00C246D6" w:rsidRPr="00FA30ED">
        <w:rPr>
          <w:sz w:val="24"/>
          <w:szCs w:val="24"/>
        </w:rPr>
        <w:t xml:space="preserve">ского </w:t>
      </w:r>
      <w:r w:rsidRPr="00FA30ED">
        <w:rPr>
          <w:sz w:val="24"/>
          <w:szCs w:val="24"/>
        </w:rPr>
        <w:t>сельсовета, ведет муниципальную долговую книгу;</w:t>
      </w:r>
    </w:p>
    <w:p w:rsidR="0078310F" w:rsidRPr="00FA30ED" w:rsidRDefault="0078310F" w:rsidP="00FA30ED">
      <w:pPr>
        <w:pStyle w:val="ConsNormal"/>
        <w:widowControl/>
        <w:ind w:right="0" w:firstLine="709"/>
        <w:jc w:val="both"/>
        <w:rPr>
          <w:sz w:val="24"/>
          <w:szCs w:val="24"/>
        </w:rPr>
      </w:pPr>
      <w:r w:rsidRPr="00FA30ED">
        <w:rPr>
          <w:sz w:val="24"/>
          <w:szCs w:val="24"/>
        </w:rPr>
        <w:t xml:space="preserve">- разрабатывает порядок ведения реестра расходных обязательств, вносит его на утверждение Администрации </w:t>
      </w:r>
      <w:r w:rsidR="00F51B1C" w:rsidRPr="00FA30ED">
        <w:rPr>
          <w:sz w:val="24"/>
          <w:szCs w:val="24"/>
        </w:rPr>
        <w:t>Нижнереутчан</w:t>
      </w:r>
      <w:r w:rsidR="00C246D6" w:rsidRPr="00FA30ED">
        <w:rPr>
          <w:sz w:val="24"/>
          <w:szCs w:val="24"/>
        </w:rPr>
        <w:t>ского</w:t>
      </w:r>
      <w:r w:rsidRPr="00FA30ED">
        <w:rPr>
          <w:sz w:val="24"/>
          <w:szCs w:val="24"/>
        </w:rPr>
        <w:t xml:space="preserve"> сельсовета, ведет реестр расходных обязательств;</w:t>
      </w:r>
    </w:p>
    <w:p w:rsidR="0078310F" w:rsidRPr="00FA30ED" w:rsidRDefault="0078310F" w:rsidP="00FA30ED">
      <w:pPr>
        <w:pStyle w:val="ConsNormal"/>
        <w:widowControl/>
        <w:ind w:right="0" w:firstLine="709"/>
        <w:jc w:val="both"/>
        <w:rPr>
          <w:sz w:val="24"/>
          <w:szCs w:val="24"/>
        </w:rPr>
      </w:pPr>
      <w:r w:rsidRPr="00FA30ED">
        <w:rPr>
          <w:sz w:val="24"/>
          <w:szCs w:val="24"/>
        </w:rPr>
        <w:t>- получает от органов исполнительной власти области, органов местного самоуправления, главных распорядителей и получателей средств бюджета</w:t>
      </w:r>
      <w:r w:rsidR="0077684E" w:rsidRPr="00FA30ED">
        <w:rPr>
          <w:sz w:val="24"/>
          <w:szCs w:val="24"/>
        </w:rPr>
        <w:t xml:space="preserve"> </w:t>
      </w:r>
      <w:r w:rsidR="00F51B1C"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организаций расположенных на территории района сведения необходимые для составления и исполнения бюджета</w:t>
      </w:r>
      <w:r w:rsidR="0077684E" w:rsidRPr="00FA30ED">
        <w:rPr>
          <w:sz w:val="24"/>
          <w:szCs w:val="24"/>
        </w:rPr>
        <w:t xml:space="preserve"> </w:t>
      </w:r>
      <w:r w:rsidR="00F51B1C"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проектирует предельные объемы бюджетных ассигнований по главным распорядителям средств бюджета</w:t>
      </w:r>
      <w:r w:rsidR="0077684E" w:rsidRPr="00FA30ED">
        <w:rPr>
          <w:sz w:val="24"/>
          <w:szCs w:val="24"/>
        </w:rPr>
        <w:t xml:space="preserve"> </w:t>
      </w:r>
      <w:r w:rsidR="00F51B1C"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организует исполнение бюджета</w:t>
      </w:r>
      <w:r w:rsidR="0077684E" w:rsidRPr="00FA30ED">
        <w:rPr>
          <w:sz w:val="24"/>
          <w:szCs w:val="24"/>
        </w:rPr>
        <w:t xml:space="preserve"> </w:t>
      </w:r>
      <w:r w:rsidR="00F51B1C"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устанавливает порядок составления и ведения сводной бюджетной росписи бюджета</w:t>
      </w:r>
      <w:r w:rsidR="0077684E" w:rsidRPr="00FA30ED">
        <w:rPr>
          <w:sz w:val="24"/>
          <w:szCs w:val="24"/>
        </w:rPr>
        <w:t xml:space="preserve"> </w:t>
      </w:r>
      <w:r w:rsidR="00F51B1C"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бюджетных росписей главных распорядителей средств бюджета</w:t>
      </w:r>
      <w:r w:rsidR="0077684E" w:rsidRPr="00FA30ED">
        <w:rPr>
          <w:sz w:val="24"/>
          <w:szCs w:val="24"/>
        </w:rPr>
        <w:t xml:space="preserve"> </w:t>
      </w:r>
      <w:r w:rsidR="00F51B1C"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устанавливает порядок утверждения бюджетных смет подведомственных получателей бюджетных средств, являющихся казенными учреждениями;</w:t>
      </w:r>
    </w:p>
    <w:p w:rsidR="0078310F" w:rsidRPr="00FA30ED" w:rsidRDefault="0078310F" w:rsidP="00FA30ED">
      <w:pPr>
        <w:pStyle w:val="ConsNormal"/>
        <w:widowControl/>
        <w:ind w:right="0" w:firstLine="709"/>
        <w:jc w:val="both"/>
        <w:rPr>
          <w:sz w:val="24"/>
          <w:szCs w:val="24"/>
        </w:rPr>
      </w:pPr>
      <w:r w:rsidRPr="00FA30ED">
        <w:rPr>
          <w:sz w:val="24"/>
          <w:szCs w:val="24"/>
        </w:rPr>
        <w:t>- составляет и ведет сводную бюджетную роспись бюджета</w:t>
      </w:r>
      <w:r w:rsidR="0077684E" w:rsidRPr="00FA30ED">
        <w:rPr>
          <w:sz w:val="24"/>
          <w:szCs w:val="24"/>
        </w:rPr>
        <w:t xml:space="preserve"> </w:t>
      </w:r>
      <w:r w:rsidR="00F51B1C"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xml:space="preserve">- разрабатывает порядок формирования муниципальных программ, прогноза социально-экономического развития и представляет его на утверждение Администрации </w:t>
      </w:r>
      <w:r w:rsidR="004E48BF" w:rsidRPr="00FA30ED">
        <w:rPr>
          <w:sz w:val="24"/>
          <w:szCs w:val="24"/>
        </w:rPr>
        <w:t>Нижнереутчан</w:t>
      </w:r>
      <w:r w:rsidR="00FC3FB9" w:rsidRPr="00FA30ED">
        <w:rPr>
          <w:sz w:val="24"/>
          <w:szCs w:val="24"/>
        </w:rPr>
        <w:t xml:space="preserve">ского </w:t>
      </w:r>
      <w:r w:rsidRPr="00FA30ED">
        <w:rPr>
          <w:sz w:val="24"/>
          <w:szCs w:val="24"/>
        </w:rPr>
        <w:t>сельсовета;</w:t>
      </w:r>
    </w:p>
    <w:p w:rsidR="0078310F" w:rsidRPr="00FA30ED" w:rsidRDefault="0078310F" w:rsidP="00FA30ED">
      <w:pPr>
        <w:pStyle w:val="ConsNormal"/>
        <w:widowControl/>
        <w:ind w:right="0" w:firstLine="709"/>
        <w:jc w:val="both"/>
        <w:rPr>
          <w:sz w:val="24"/>
          <w:szCs w:val="24"/>
        </w:rPr>
      </w:pPr>
      <w:r w:rsidRPr="00FA30ED">
        <w:rPr>
          <w:sz w:val="24"/>
          <w:szCs w:val="24"/>
        </w:rPr>
        <w:t>- разрабатывает порядок предоставления межбюджетных трансфертов из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и вносит его на утверждение Администрации </w:t>
      </w:r>
      <w:r w:rsidR="004E48BF" w:rsidRPr="00FA30ED">
        <w:rPr>
          <w:sz w:val="24"/>
          <w:szCs w:val="24"/>
        </w:rPr>
        <w:t>Нижнереутчан</w:t>
      </w:r>
      <w:r w:rsidR="00FC3FB9" w:rsidRPr="00FA30ED">
        <w:rPr>
          <w:sz w:val="24"/>
          <w:szCs w:val="24"/>
        </w:rPr>
        <w:t xml:space="preserve">ского </w:t>
      </w:r>
      <w:r w:rsidRPr="00FA30ED">
        <w:rPr>
          <w:sz w:val="24"/>
          <w:szCs w:val="24"/>
        </w:rPr>
        <w:t>сельсовета;</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методическое руководство подготовкой главными распорядителями средств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обоснований бюджетных ассигнований;</w:t>
      </w:r>
    </w:p>
    <w:p w:rsidR="0078310F" w:rsidRPr="00FA30ED" w:rsidRDefault="0078310F" w:rsidP="00FA30ED">
      <w:pPr>
        <w:pStyle w:val="ConsNormal"/>
        <w:widowControl/>
        <w:ind w:right="0" w:firstLine="709"/>
        <w:jc w:val="both"/>
        <w:rPr>
          <w:sz w:val="24"/>
          <w:szCs w:val="24"/>
        </w:rPr>
      </w:pPr>
      <w:r w:rsidRPr="00FA30ED">
        <w:rPr>
          <w:sz w:val="24"/>
          <w:szCs w:val="24"/>
        </w:rPr>
        <w:t>- обеспечивает подготовку и свод бюджетной отчетности, осуществляет методическое руководство по бухгалтерскому учету и отчетности юридических лиц;</w:t>
      </w:r>
    </w:p>
    <w:p w:rsidR="0078310F" w:rsidRPr="00FA30ED" w:rsidRDefault="0078310F" w:rsidP="00FA30ED">
      <w:pPr>
        <w:pStyle w:val="ConsNormal"/>
        <w:widowControl/>
        <w:ind w:right="0" w:firstLine="709"/>
        <w:jc w:val="both"/>
        <w:rPr>
          <w:sz w:val="24"/>
          <w:szCs w:val="24"/>
        </w:rPr>
      </w:pPr>
      <w:r w:rsidRPr="00FA30ED">
        <w:rPr>
          <w:sz w:val="24"/>
          <w:szCs w:val="24"/>
        </w:rPr>
        <w:t>- рассматривает мотивированные предложения главных распорядителей бюджетных средств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о внесении изменений в показатели сводной бюджетной росписи в соответствии с утвержденным порядком;</w:t>
      </w:r>
    </w:p>
    <w:p w:rsidR="0078310F" w:rsidRPr="00FA30ED" w:rsidRDefault="0078310F" w:rsidP="00FA30ED">
      <w:pPr>
        <w:pStyle w:val="ConsNormal"/>
        <w:widowControl/>
        <w:ind w:right="0" w:firstLine="709"/>
        <w:jc w:val="both"/>
        <w:rPr>
          <w:sz w:val="24"/>
          <w:szCs w:val="24"/>
        </w:rPr>
      </w:pPr>
      <w:r w:rsidRPr="00FA30ED">
        <w:rPr>
          <w:sz w:val="24"/>
          <w:szCs w:val="24"/>
        </w:rPr>
        <w:t>- разрабатывает порядок использования средств резервного фонда Администрации</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и вносит его на утверждение в Администрацию </w:t>
      </w:r>
      <w:r w:rsidR="004E48BF" w:rsidRPr="00FA30ED">
        <w:rPr>
          <w:sz w:val="24"/>
          <w:szCs w:val="24"/>
        </w:rPr>
        <w:t>Нижнереутчан</w:t>
      </w:r>
      <w:r w:rsidR="001B1E19" w:rsidRPr="00FA30ED">
        <w:rPr>
          <w:sz w:val="24"/>
          <w:szCs w:val="24"/>
        </w:rPr>
        <w:t xml:space="preserve">ского </w:t>
      </w:r>
      <w:r w:rsidRPr="00FA30ED">
        <w:rPr>
          <w:sz w:val="24"/>
          <w:szCs w:val="24"/>
        </w:rPr>
        <w:t>сельсовета;</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нормативное и методическое обеспечение резервного фонда;</w:t>
      </w:r>
    </w:p>
    <w:p w:rsidR="0078310F" w:rsidRPr="00FA30ED" w:rsidRDefault="0078310F" w:rsidP="00FA30ED">
      <w:pPr>
        <w:pStyle w:val="ConsNormal"/>
        <w:widowControl/>
        <w:ind w:right="0" w:firstLine="709"/>
        <w:jc w:val="both"/>
        <w:rPr>
          <w:sz w:val="24"/>
          <w:szCs w:val="24"/>
        </w:rPr>
      </w:pPr>
      <w:r w:rsidRPr="00FA30ED">
        <w:rPr>
          <w:sz w:val="24"/>
          <w:szCs w:val="24"/>
        </w:rPr>
        <w:t>- готовит ежемесячную информацию о расходовании средств резервного фонда Администрации</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в Собрание депутатов </w:t>
      </w:r>
      <w:r w:rsidR="004E48BF" w:rsidRPr="00FA30ED">
        <w:rPr>
          <w:sz w:val="24"/>
          <w:szCs w:val="24"/>
        </w:rPr>
        <w:t>Нижнереутчан</w:t>
      </w:r>
      <w:r w:rsidR="001B1E19" w:rsidRPr="00FA30ED">
        <w:rPr>
          <w:sz w:val="24"/>
          <w:szCs w:val="24"/>
        </w:rPr>
        <w:t>ского</w:t>
      </w:r>
      <w:r w:rsidRPr="00FA30ED">
        <w:rPr>
          <w:sz w:val="24"/>
          <w:szCs w:val="24"/>
        </w:rPr>
        <w:t xml:space="preserve"> сельсовета;</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нормативное и методическое обеспечение средствами, предусмотренными Отделу бухгалтерского учета и распоряжением имуществом по подразделам 0113 «Другие общегосударственные вопросы», готовит ежемесячную информацию о расходовании сре</w:t>
      </w:r>
      <w:proofErr w:type="gramStart"/>
      <w:r w:rsidRPr="00FA30ED">
        <w:rPr>
          <w:sz w:val="24"/>
          <w:szCs w:val="24"/>
        </w:rPr>
        <w:t>дств дл</w:t>
      </w:r>
      <w:proofErr w:type="gramEnd"/>
      <w:r w:rsidRPr="00FA30ED">
        <w:rPr>
          <w:sz w:val="24"/>
          <w:szCs w:val="24"/>
        </w:rPr>
        <w:t xml:space="preserve">я Собрания депутатов </w:t>
      </w:r>
      <w:r w:rsidR="004E48BF" w:rsidRPr="00FA30ED">
        <w:rPr>
          <w:sz w:val="24"/>
          <w:szCs w:val="24"/>
        </w:rPr>
        <w:t>Нижнереутчан</w:t>
      </w:r>
      <w:r w:rsidR="001B1E19" w:rsidRPr="00FA30ED">
        <w:rPr>
          <w:sz w:val="24"/>
          <w:szCs w:val="24"/>
        </w:rPr>
        <w:t xml:space="preserve">ского </w:t>
      </w:r>
      <w:r w:rsidRPr="00FA30ED">
        <w:rPr>
          <w:sz w:val="24"/>
          <w:szCs w:val="24"/>
        </w:rPr>
        <w:t>сельсовета;</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управление операциями со средствами на едином счете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ведет сводный реестр главных администраторов, администраторов источников дефицита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w:t>
      </w:r>
    </w:p>
    <w:p w:rsidR="0078310F" w:rsidRPr="00FA30ED" w:rsidRDefault="0078310F" w:rsidP="00FA30ED">
      <w:pPr>
        <w:pStyle w:val="ConsNormal"/>
        <w:widowControl/>
        <w:ind w:right="0" w:firstLine="709"/>
        <w:jc w:val="both"/>
        <w:rPr>
          <w:sz w:val="24"/>
          <w:szCs w:val="24"/>
        </w:rPr>
      </w:pPr>
      <w:r w:rsidRPr="00FA30ED">
        <w:rPr>
          <w:sz w:val="24"/>
          <w:szCs w:val="24"/>
        </w:rPr>
        <w:t>- доводит до главных распорядителей средств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бюджетные ассигнования и лимиты бюджетных обязательств; </w:t>
      </w:r>
    </w:p>
    <w:p w:rsidR="0078310F" w:rsidRPr="00FA30ED" w:rsidRDefault="0078310F" w:rsidP="00FA30ED">
      <w:pPr>
        <w:pStyle w:val="ConsNormal"/>
        <w:widowControl/>
        <w:ind w:right="0" w:firstLine="709"/>
        <w:jc w:val="both"/>
        <w:rPr>
          <w:sz w:val="24"/>
          <w:szCs w:val="24"/>
        </w:rPr>
      </w:pPr>
      <w:r w:rsidRPr="00FA30ED">
        <w:rPr>
          <w:sz w:val="24"/>
          <w:szCs w:val="24"/>
        </w:rPr>
        <w:t>- разрабатывает порядок составления и ведения кассового плана исполнения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и представляет его на утверждение Администрации </w:t>
      </w:r>
      <w:r w:rsidR="004E48BF" w:rsidRPr="00FA30ED">
        <w:rPr>
          <w:sz w:val="24"/>
          <w:szCs w:val="24"/>
        </w:rPr>
        <w:t>Нижнереутчан</w:t>
      </w:r>
      <w:r w:rsidR="001B1E19" w:rsidRPr="00FA30ED">
        <w:rPr>
          <w:sz w:val="24"/>
          <w:szCs w:val="24"/>
        </w:rPr>
        <w:t>ского</w:t>
      </w:r>
      <w:r w:rsidRPr="00FA30ED">
        <w:rPr>
          <w:sz w:val="24"/>
          <w:szCs w:val="24"/>
        </w:rPr>
        <w:t xml:space="preserve"> сельсовета;</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ведение кассового плана исполнения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ведет учет операций по кассовому исполнению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составляет отчет и представляет его в комитет финансов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иные полномочия, установленные Бюджетным кодексом Российской Федерации.</w:t>
      </w: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5. Контрольно-счетный орган</w:t>
      </w:r>
      <w:r w:rsidR="0077684E" w:rsidRPr="00FA30ED">
        <w:rPr>
          <w:rFonts w:ascii="Arial" w:hAnsi="Arial" w:cs="Arial"/>
        </w:rPr>
        <w:t xml:space="preserve"> </w:t>
      </w:r>
      <w:r w:rsidR="004E48BF" w:rsidRPr="00FA30ED">
        <w:rPr>
          <w:rFonts w:ascii="Arial" w:hAnsi="Arial" w:cs="Arial"/>
        </w:rPr>
        <w:t>Нижнереутчан</w:t>
      </w:r>
      <w:r w:rsidR="0077684E" w:rsidRPr="00FA30ED">
        <w:rPr>
          <w:rFonts w:ascii="Arial" w:hAnsi="Arial" w:cs="Arial"/>
        </w:rPr>
        <w:t xml:space="preserve">ского сельсовета </w:t>
      </w:r>
      <w:r w:rsidRPr="00FA30ED">
        <w:rPr>
          <w:rFonts w:ascii="Arial" w:hAnsi="Arial" w:cs="Arial"/>
        </w:rPr>
        <w:t>Медвенского района Курской области – Ревизионная комиссия</w:t>
      </w:r>
      <w:r w:rsidR="0077684E" w:rsidRPr="00FA30ED">
        <w:rPr>
          <w:rFonts w:ascii="Arial" w:hAnsi="Arial" w:cs="Arial"/>
        </w:rPr>
        <w:t xml:space="preserve"> </w:t>
      </w:r>
      <w:r w:rsidR="004E48BF" w:rsidRPr="00FA30ED">
        <w:rPr>
          <w:rFonts w:ascii="Arial" w:hAnsi="Arial" w:cs="Arial"/>
        </w:rPr>
        <w:t>Нижнереутчан</w:t>
      </w:r>
      <w:r w:rsidR="0077684E" w:rsidRPr="00FA30ED">
        <w:rPr>
          <w:rFonts w:ascii="Arial" w:hAnsi="Arial" w:cs="Arial"/>
        </w:rPr>
        <w:t xml:space="preserve">ского сельсовета </w:t>
      </w:r>
      <w:r w:rsidRPr="00FA30ED">
        <w:rPr>
          <w:rFonts w:ascii="Arial" w:hAnsi="Arial" w:cs="Arial"/>
        </w:rPr>
        <w:t xml:space="preserve">Медвенского района Курской области (далее – Ревизионная комиссия </w:t>
      </w:r>
      <w:r w:rsidR="004E48BF" w:rsidRPr="00FA30ED">
        <w:rPr>
          <w:rFonts w:ascii="Arial" w:hAnsi="Arial" w:cs="Arial"/>
        </w:rPr>
        <w:t>Нижнереутчан</w:t>
      </w:r>
      <w:r w:rsidR="00346955" w:rsidRPr="00FA30ED">
        <w:rPr>
          <w:rFonts w:ascii="Arial" w:hAnsi="Arial" w:cs="Arial"/>
        </w:rPr>
        <w:t xml:space="preserve">ского </w:t>
      </w:r>
      <w:r w:rsidRPr="00FA30ED">
        <w:rPr>
          <w:rFonts w:ascii="Arial" w:hAnsi="Arial" w:cs="Arial"/>
        </w:rPr>
        <w:t>сельсовет</w:t>
      </w:r>
      <w:r w:rsidR="00346955" w:rsidRPr="00FA30ED">
        <w:rPr>
          <w:rFonts w:ascii="Arial" w:hAnsi="Arial" w:cs="Arial"/>
        </w:rPr>
        <w:t>а</w:t>
      </w:r>
      <w:r w:rsidRPr="00FA30ED">
        <w:rPr>
          <w:rFonts w:ascii="Arial" w:hAnsi="Arial" w:cs="Arial"/>
        </w:rPr>
        <w:t>):</w:t>
      </w:r>
    </w:p>
    <w:p w:rsidR="0078310F" w:rsidRPr="00FA30ED" w:rsidRDefault="0078310F" w:rsidP="00FA30ED">
      <w:pPr>
        <w:pStyle w:val="ConsNormal"/>
        <w:widowControl/>
        <w:ind w:right="0" w:firstLine="709"/>
        <w:jc w:val="both"/>
        <w:rPr>
          <w:sz w:val="24"/>
          <w:szCs w:val="24"/>
        </w:rPr>
      </w:pPr>
      <w:r w:rsidRPr="00FA30ED">
        <w:rPr>
          <w:sz w:val="24"/>
          <w:szCs w:val="24"/>
        </w:rPr>
        <w:t>- проводит аудит эффективности, направленный на определение экономности и результативности использования бюджетных средств;</w:t>
      </w:r>
    </w:p>
    <w:p w:rsidR="0078310F" w:rsidRPr="00FA30ED" w:rsidRDefault="0078310F" w:rsidP="00FA30ED">
      <w:pPr>
        <w:pStyle w:val="ConsNormal"/>
        <w:widowControl/>
        <w:ind w:right="0" w:firstLine="709"/>
        <w:jc w:val="both"/>
        <w:rPr>
          <w:sz w:val="24"/>
          <w:szCs w:val="24"/>
        </w:rPr>
      </w:pPr>
      <w:r w:rsidRPr="00FA30ED">
        <w:rPr>
          <w:sz w:val="24"/>
          <w:szCs w:val="24"/>
        </w:rPr>
        <w:t>- проводит экспертизу проектов законов (решений) о бюджете</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в том числе обоснованности показателей (параметров и характеристик) бюджетов;</w:t>
      </w:r>
    </w:p>
    <w:p w:rsidR="0078310F" w:rsidRPr="00FA30ED" w:rsidRDefault="0078310F" w:rsidP="00FA30ED">
      <w:pPr>
        <w:pStyle w:val="ConsNormal"/>
        <w:widowControl/>
        <w:ind w:right="0" w:firstLine="709"/>
        <w:jc w:val="both"/>
        <w:rPr>
          <w:sz w:val="24"/>
          <w:szCs w:val="24"/>
        </w:rPr>
      </w:pPr>
      <w:r w:rsidRPr="00FA30ED">
        <w:rPr>
          <w:sz w:val="24"/>
          <w:szCs w:val="24"/>
        </w:rPr>
        <w:t>- проводит экспертизу муниципальных программ;</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анализ и мониторинг бюджетного процесса, в том числе подготовку предложений по устранению выявленных отклонений в бюджетном процессе;</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внешнюю проверку годового отчета об исполнении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xml:space="preserve">- осуществляет иные полномочия в соответствии с положением о Ревизионной комиссии </w:t>
      </w:r>
      <w:r w:rsidR="004E48BF" w:rsidRPr="00FA30ED">
        <w:rPr>
          <w:sz w:val="24"/>
          <w:szCs w:val="24"/>
        </w:rPr>
        <w:t>Нижнереутчан</w:t>
      </w:r>
      <w:r w:rsidR="007F0EDB" w:rsidRPr="00FA30ED">
        <w:rPr>
          <w:sz w:val="24"/>
          <w:szCs w:val="24"/>
        </w:rPr>
        <w:t>ского</w:t>
      </w:r>
      <w:r w:rsidRPr="00FA30ED">
        <w:rPr>
          <w:sz w:val="24"/>
          <w:szCs w:val="24"/>
        </w:rPr>
        <w:t xml:space="preserve"> сельсовета.</w:t>
      </w:r>
    </w:p>
    <w:p w:rsidR="0078310F" w:rsidRPr="00FA30ED" w:rsidRDefault="0078310F" w:rsidP="00FA30ED">
      <w:pPr>
        <w:pStyle w:val="ConsNormal"/>
        <w:widowControl/>
        <w:ind w:right="0" w:firstLine="709"/>
        <w:jc w:val="both"/>
        <w:rPr>
          <w:b/>
          <w:sz w:val="24"/>
          <w:szCs w:val="24"/>
        </w:rPr>
      </w:pPr>
      <w:r w:rsidRPr="00FA30ED">
        <w:rPr>
          <w:b/>
          <w:sz w:val="24"/>
          <w:szCs w:val="24"/>
        </w:rPr>
        <w:t>6. Главный распорядитель бюджетных средств бюджета</w:t>
      </w:r>
      <w:r w:rsidR="0077684E" w:rsidRPr="00FA30ED">
        <w:rPr>
          <w:b/>
          <w:sz w:val="24"/>
          <w:szCs w:val="24"/>
        </w:rPr>
        <w:t xml:space="preserve"> </w:t>
      </w:r>
      <w:r w:rsidR="004E48BF" w:rsidRPr="00FA30ED">
        <w:rPr>
          <w:b/>
          <w:sz w:val="24"/>
          <w:szCs w:val="24"/>
        </w:rPr>
        <w:t>Нижнереутчан</w:t>
      </w:r>
      <w:r w:rsidR="0077684E" w:rsidRPr="00FA30ED">
        <w:rPr>
          <w:b/>
          <w:sz w:val="24"/>
          <w:szCs w:val="24"/>
        </w:rPr>
        <w:t xml:space="preserve">ского сельсовета </w:t>
      </w:r>
      <w:r w:rsidRPr="00FA30ED">
        <w:rPr>
          <w:b/>
          <w:bCs/>
          <w:sz w:val="24"/>
          <w:szCs w:val="24"/>
        </w:rPr>
        <w:t>Медвенского района Курской области</w:t>
      </w:r>
      <w:r w:rsidRPr="00FA30ED">
        <w:rPr>
          <w:b/>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 xml:space="preserve">- обеспечивает результативность, </w:t>
      </w:r>
      <w:proofErr w:type="spellStart"/>
      <w:r w:rsidRPr="00FA30ED">
        <w:rPr>
          <w:sz w:val="24"/>
          <w:szCs w:val="24"/>
        </w:rPr>
        <w:t>адресность</w:t>
      </w:r>
      <w:proofErr w:type="spellEnd"/>
      <w:r w:rsidRPr="00FA30ED">
        <w:rPr>
          <w:sz w:val="24"/>
          <w:szCs w:val="24"/>
        </w:rPr>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8310F" w:rsidRPr="00FA30ED" w:rsidRDefault="0078310F" w:rsidP="00FA30ED">
      <w:pPr>
        <w:pStyle w:val="ConsNormal"/>
        <w:widowControl/>
        <w:ind w:right="0" w:firstLine="709"/>
        <w:jc w:val="both"/>
        <w:rPr>
          <w:sz w:val="24"/>
          <w:szCs w:val="24"/>
        </w:rPr>
      </w:pPr>
      <w:r w:rsidRPr="00FA30ED">
        <w:rPr>
          <w:sz w:val="24"/>
          <w:szCs w:val="24"/>
        </w:rPr>
        <w:t>- формирует перечень подведомственных ему распорядителей и получателей бюджетных средств;</w:t>
      </w:r>
    </w:p>
    <w:p w:rsidR="0078310F" w:rsidRPr="00FA30ED" w:rsidRDefault="0078310F" w:rsidP="00FA30ED">
      <w:pPr>
        <w:pStyle w:val="ConsNormal"/>
        <w:widowControl/>
        <w:ind w:right="0" w:firstLine="709"/>
        <w:jc w:val="both"/>
        <w:rPr>
          <w:sz w:val="24"/>
          <w:szCs w:val="24"/>
        </w:rPr>
      </w:pPr>
      <w:r w:rsidRPr="00FA30ED">
        <w:rPr>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планирование соответствующих расходов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составляет обоснования бюджетных ассигнований;</w:t>
      </w:r>
    </w:p>
    <w:p w:rsidR="0078310F" w:rsidRPr="00FA30ED" w:rsidRDefault="0078310F" w:rsidP="00FA30ED">
      <w:pPr>
        <w:pStyle w:val="ConsNormal"/>
        <w:widowControl/>
        <w:ind w:right="0" w:firstLine="709"/>
        <w:jc w:val="both"/>
        <w:rPr>
          <w:sz w:val="24"/>
          <w:szCs w:val="24"/>
        </w:rPr>
      </w:pPr>
      <w:r w:rsidRPr="00FA30ED">
        <w:rPr>
          <w:sz w:val="24"/>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вносит предложения по формированию и изменению лимитов бюджетных обязательств;</w:t>
      </w:r>
    </w:p>
    <w:p w:rsidR="0078310F" w:rsidRPr="00FA30ED" w:rsidRDefault="0078310F" w:rsidP="00FA30ED">
      <w:pPr>
        <w:pStyle w:val="ConsNormal"/>
        <w:widowControl/>
        <w:ind w:right="0" w:firstLine="709"/>
        <w:jc w:val="both"/>
        <w:rPr>
          <w:sz w:val="24"/>
          <w:szCs w:val="24"/>
        </w:rPr>
      </w:pPr>
      <w:r w:rsidRPr="00FA30ED">
        <w:rPr>
          <w:sz w:val="24"/>
          <w:szCs w:val="24"/>
        </w:rPr>
        <w:t>- вносит предложения по формированию и изменению сводной бюджетной росписи;</w:t>
      </w:r>
    </w:p>
    <w:p w:rsidR="0078310F" w:rsidRPr="00FA30ED" w:rsidRDefault="0078310F" w:rsidP="00FA30ED">
      <w:pPr>
        <w:pStyle w:val="ConsNormal"/>
        <w:widowControl/>
        <w:ind w:right="0" w:firstLine="709"/>
        <w:jc w:val="both"/>
        <w:rPr>
          <w:sz w:val="24"/>
          <w:szCs w:val="24"/>
        </w:rPr>
      </w:pPr>
      <w:r w:rsidRPr="00FA30ED">
        <w:rPr>
          <w:sz w:val="24"/>
          <w:szCs w:val="24"/>
        </w:rPr>
        <w:t>- определяет порядок утверждения бюджетных смет подведомственных получателей бюджетных средств, являющихся казенными учреждениями;</w:t>
      </w:r>
    </w:p>
    <w:p w:rsidR="0078310F" w:rsidRPr="00FA30ED" w:rsidRDefault="0078310F" w:rsidP="00FA30ED">
      <w:pPr>
        <w:pStyle w:val="ConsNormal"/>
        <w:widowControl/>
        <w:ind w:right="0" w:firstLine="709"/>
        <w:jc w:val="both"/>
        <w:rPr>
          <w:sz w:val="24"/>
          <w:szCs w:val="24"/>
        </w:rPr>
      </w:pPr>
      <w:r w:rsidRPr="00FA30ED">
        <w:rPr>
          <w:sz w:val="24"/>
          <w:szCs w:val="24"/>
        </w:rPr>
        <w:t>- формирует и утверждает государственные (муниципальные) задания;</w:t>
      </w:r>
    </w:p>
    <w:p w:rsidR="0078310F" w:rsidRPr="00FA30ED" w:rsidRDefault="0078310F" w:rsidP="00FA30ED">
      <w:pPr>
        <w:pStyle w:val="ConsNormal"/>
        <w:widowControl/>
        <w:ind w:right="0" w:firstLine="709"/>
        <w:jc w:val="both"/>
        <w:rPr>
          <w:sz w:val="24"/>
          <w:szCs w:val="24"/>
        </w:rPr>
      </w:pPr>
      <w:r w:rsidRPr="00FA30ED">
        <w:rPr>
          <w:sz w:val="24"/>
          <w:szCs w:val="24"/>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78310F" w:rsidRPr="00FA30ED" w:rsidRDefault="0078310F" w:rsidP="00FA30ED">
      <w:pPr>
        <w:pStyle w:val="ConsNormal"/>
        <w:widowControl/>
        <w:ind w:right="0" w:firstLine="709"/>
        <w:jc w:val="both"/>
        <w:rPr>
          <w:sz w:val="24"/>
          <w:szCs w:val="24"/>
        </w:rPr>
      </w:pPr>
      <w:r w:rsidRPr="00FA30ED">
        <w:rPr>
          <w:sz w:val="24"/>
          <w:szCs w:val="24"/>
        </w:rPr>
        <w:t>- формирует бюджетную отчетность главного распорядителя бюджетных средств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78310F" w:rsidRPr="00FA30ED" w:rsidRDefault="0078310F" w:rsidP="00FA30ED">
      <w:pPr>
        <w:pStyle w:val="ConsNormal"/>
        <w:widowControl/>
        <w:ind w:right="0" w:firstLine="709"/>
        <w:jc w:val="both"/>
        <w:rPr>
          <w:sz w:val="24"/>
          <w:szCs w:val="24"/>
        </w:rPr>
      </w:pPr>
      <w:r w:rsidRPr="00FA30ED">
        <w:rPr>
          <w:sz w:val="24"/>
          <w:szCs w:val="24"/>
        </w:rPr>
        <w:t xml:space="preserve">- выступает </w:t>
      </w:r>
      <w:proofErr w:type="gramStart"/>
      <w:r w:rsidRPr="00FA30ED">
        <w:rPr>
          <w:sz w:val="24"/>
          <w:szCs w:val="24"/>
        </w:rPr>
        <w:t>в суде от имени муниципального образования в качестве представителя ответчика по искам к муниципальному образованию</w:t>
      </w:r>
      <w:proofErr w:type="gramEnd"/>
      <w:r w:rsidRPr="00FA30ED">
        <w:rPr>
          <w:sz w:val="24"/>
          <w:szCs w:val="24"/>
        </w:rPr>
        <w:t>;</w:t>
      </w:r>
    </w:p>
    <w:p w:rsidR="0078310F" w:rsidRPr="00FA30ED" w:rsidRDefault="0078310F" w:rsidP="00FA30ED">
      <w:pPr>
        <w:pStyle w:val="a6"/>
        <w:spacing w:before="0" w:beforeAutospacing="0" w:after="0" w:afterAutospacing="0"/>
        <w:ind w:firstLine="709"/>
        <w:jc w:val="both"/>
        <w:rPr>
          <w:rFonts w:ascii="Arial" w:hAnsi="Arial" w:cs="Arial"/>
        </w:rPr>
      </w:pPr>
      <w:r w:rsidRPr="00FA30ED">
        <w:rPr>
          <w:rFonts w:ascii="Arial" w:hAnsi="Arial" w:cs="Arial"/>
        </w:rPr>
        <w:t xml:space="preserve">-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FA30ED">
        <w:rPr>
          <w:rFonts w:ascii="Arial" w:hAnsi="Arial" w:cs="Arial"/>
        </w:rPr>
        <w:t>Федерации полномочия главного распорядителя средств бюджета муниципального образования</w:t>
      </w:r>
      <w:proofErr w:type="gramEnd"/>
      <w:r w:rsidRPr="00FA30ED">
        <w:rPr>
          <w:rFonts w:ascii="Arial" w:hAnsi="Arial" w:cs="Arial"/>
        </w:rPr>
        <w:t>;</w:t>
      </w:r>
    </w:p>
    <w:p w:rsidR="0078310F" w:rsidRPr="00FA30ED" w:rsidRDefault="0078310F" w:rsidP="00FA30ED">
      <w:pPr>
        <w:pStyle w:val="a6"/>
        <w:spacing w:before="0" w:beforeAutospacing="0" w:after="0" w:afterAutospacing="0"/>
        <w:ind w:firstLine="709"/>
        <w:jc w:val="both"/>
        <w:rPr>
          <w:rFonts w:ascii="Arial" w:hAnsi="Arial" w:cs="Arial"/>
        </w:rPr>
      </w:pPr>
      <w:r w:rsidRPr="00FA30ED">
        <w:rPr>
          <w:rFonts w:ascii="Arial" w:hAnsi="Arial" w:cs="Arial"/>
        </w:rPr>
        <w:t xml:space="preserve">- выступает </w:t>
      </w:r>
      <w:proofErr w:type="gramStart"/>
      <w:r w:rsidRPr="00FA30ED">
        <w:rPr>
          <w:rFonts w:ascii="Arial" w:hAnsi="Arial" w:cs="Arial"/>
        </w:rPr>
        <w:t>в суде соответственно от имени муниципального образования в качестве представителя истца по искам о взыскании</w:t>
      </w:r>
      <w:proofErr w:type="gramEnd"/>
      <w:r w:rsidRPr="00FA30ED">
        <w:rPr>
          <w:rFonts w:ascii="Arial" w:hAnsi="Arial" w:cs="Arial"/>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78310F" w:rsidRPr="00FA30ED" w:rsidRDefault="0078310F" w:rsidP="00FA30ED">
      <w:pPr>
        <w:pStyle w:val="ConsNormal"/>
        <w:widowControl/>
        <w:ind w:right="0" w:firstLine="709"/>
        <w:jc w:val="both"/>
        <w:rPr>
          <w:sz w:val="24"/>
          <w:szCs w:val="24"/>
        </w:rPr>
      </w:pPr>
      <w:r w:rsidRPr="00FA30ED">
        <w:rPr>
          <w:sz w:val="24"/>
          <w:szCs w:val="24"/>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8310F" w:rsidRPr="00FA30ED" w:rsidRDefault="0078310F" w:rsidP="00FA30ED">
      <w:pPr>
        <w:pStyle w:val="ConsNormal"/>
        <w:widowControl/>
        <w:ind w:right="0" w:firstLine="709"/>
        <w:jc w:val="both"/>
        <w:rPr>
          <w:sz w:val="24"/>
          <w:szCs w:val="24"/>
        </w:rPr>
      </w:pPr>
      <w:r w:rsidRPr="00FA30ED">
        <w:rPr>
          <w:sz w:val="24"/>
          <w:szCs w:val="24"/>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иные бюджетные полномочия в соответствии с Бюджетным кодексом Российской Федерации и настоящим Положением.</w:t>
      </w:r>
    </w:p>
    <w:p w:rsidR="0078310F" w:rsidRPr="00FA30ED" w:rsidRDefault="0078310F" w:rsidP="00FA30ED">
      <w:pPr>
        <w:pStyle w:val="ConsPlusNormal"/>
        <w:ind w:firstLine="709"/>
        <w:jc w:val="both"/>
        <w:rPr>
          <w:sz w:val="24"/>
          <w:szCs w:val="24"/>
        </w:rPr>
      </w:pPr>
      <w:r w:rsidRPr="00FA30ED">
        <w:rPr>
          <w:sz w:val="24"/>
          <w:szCs w:val="24"/>
        </w:rPr>
        <w:t>Главный распорядитель (распорядитель) бюджетных средств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в случаях, установленных Правительством Российской Федерации, Администрацией </w:t>
      </w:r>
      <w:r w:rsidR="004E48BF" w:rsidRPr="00FA30ED">
        <w:rPr>
          <w:sz w:val="24"/>
          <w:szCs w:val="24"/>
        </w:rPr>
        <w:t>Нижнереутчан</w:t>
      </w:r>
      <w:r w:rsidR="001215BF" w:rsidRPr="00FA30ED">
        <w:rPr>
          <w:sz w:val="24"/>
          <w:szCs w:val="24"/>
        </w:rPr>
        <w:t>ского</w:t>
      </w:r>
      <w:r w:rsidRPr="00FA30ED">
        <w:rPr>
          <w:sz w:val="24"/>
          <w:szCs w:val="24"/>
        </w:rPr>
        <w:t xml:space="preserve"> сельсовета, в порядке, установленном финансовым органом</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в соответствии с общими требованиями, установленными Министерством финансов Российской Федерации, вправе принять решение о передаче:</w:t>
      </w:r>
    </w:p>
    <w:p w:rsidR="0078310F" w:rsidRPr="00FA30ED" w:rsidRDefault="0078310F" w:rsidP="00FA30ED">
      <w:pPr>
        <w:pStyle w:val="afa"/>
        <w:ind w:firstLine="709"/>
        <w:jc w:val="both"/>
        <w:rPr>
          <w:rFonts w:ascii="Arial" w:hAnsi="Arial" w:cs="Arial"/>
          <w:lang w:val="ru-RU"/>
        </w:rPr>
      </w:pPr>
      <w:r w:rsidRPr="00FA30ED">
        <w:rPr>
          <w:rFonts w:ascii="Arial" w:hAnsi="Arial" w:cs="Arial"/>
          <w:lang w:val="ru-RU"/>
        </w:rPr>
        <w:t>1) своих бюджетных полномочий получателя бюджетных средств бюджета</w:t>
      </w:r>
      <w:r w:rsidR="0077684E" w:rsidRPr="00FA30ED">
        <w:rPr>
          <w:rFonts w:ascii="Arial" w:hAnsi="Arial" w:cs="Arial"/>
          <w:lang w:val="ru-RU"/>
        </w:rPr>
        <w:t xml:space="preserve"> </w:t>
      </w:r>
      <w:r w:rsidR="004E48BF" w:rsidRPr="00FA30ED">
        <w:rPr>
          <w:rFonts w:ascii="Arial" w:hAnsi="Arial" w:cs="Arial"/>
          <w:lang w:val="ru-RU"/>
        </w:rPr>
        <w:t>Нижнереутчан</w:t>
      </w:r>
      <w:r w:rsidR="0077684E" w:rsidRPr="00FA30ED">
        <w:rPr>
          <w:rFonts w:ascii="Arial" w:hAnsi="Arial" w:cs="Arial"/>
          <w:lang w:val="ru-RU"/>
        </w:rPr>
        <w:t xml:space="preserve">ского сельсовета </w:t>
      </w:r>
      <w:r w:rsidRPr="00FA30ED">
        <w:rPr>
          <w:rFonts w:ascii="Arial" w:hAnsi="Arial" w:cs="Arial"/>
          <w:lang w:val="ru-RU"/>
        </w:rPr>
        <w:t>Медвенского района Курской области</w:t>
      </w:r>
      <w:r w:rsidR="001215BF" w:rsidRPr="00FA30ED">
        <w:rPr>
          <w:rFonts w:ascii="Arial" w:hAnsi="Arial" w:cs="Arial"/>
          <w:lang w:val="ru-RU"/>
        </w:rPr>
        <w:t>,</w:t>
      </w:r>
      <w:r w:rsidRPr="00FA30ED">
        <w:rPr>
          <w:rFonts w:ascii="Arial" w:hAnsi="Arial" w:cs="Arial"/>
          <w:lang w:val="ru-RU"/>
        </w:rPr>
        <w:t xml:space="preserve"> находящимся в его ведении получателям бюджетных средств бюджета</w:t>
      </w:r>
      <w:r w:rsidR="0077684E" w:rsidRPr="00FA30ED">
        <w:rPr>
          <w:rFonts w:ascii="Arial" w:hAnsi="Arial" w:cs="Arial"/>
          <w:lang w:val="ru-RU"/>
        </w:rPr>
        <w:t xml:space="preserve"> </w:t>
      </w:r>
      <w:r w:rsidR="004E48BF" w:rsidRPr="00FA30ED">
        <w:rPr>
          <w:rFonts w:ascii="Arial" w:hAnsi="Arial" w:cs="Arial"/>
          <w:lang w:val="ru-RU"/>
        </w:rPr>
        <w:t>Нижнереутчан</w:t>
      </w:r>
      <w:r w:rsidR="0077684E" w:rsidRPr="00FA30ED">
        <w:rPr>
          <w:rFonts w:ascii="Arial" w:hAnsi="Arial" w:cs="Arial"/>
          <w:lang w:val="ru-RU"/>
        </w:rPr>
        <w:t xml:space="preserve">ского сельсовета </w:t>
      </w:r>
      <w:r w:rsidRPr="00FA30ED">
        <w:rPr>
          <w:rFonts w:ascii="Arial" w:hAnsi="Arial" w:cs="Arial"/>
          <w:lang w:val="ru-RU"/>
        </w:rPr>
        <w:t>Медвенского района Курской области или Федеральному казначейству (финансовому органу</w:t>
      </w:r>
      <w:r w:rsidR="0077684E" w:rsidRPr="00FA30ED">
        <w:rPr>
          <w:rFonts w:ascii="Arial" w:hAnsi="Arial" w:cs="Arial"/>
          <w:lang w:val="ru-RU"/>
        </w:rPr>
        <w:t xml:space="preserve"> </w:t>
      </w:r>
      <w:r w:rsidR="004E48BF" w:rsidRPr="00FA30ED">
        <w:rPr>
          <w:rFonts w:ascii="Arial" w:hAnsi="Arial" w:cs="Arial"/>
          <w:lang w:val="ru-RU"/>
        </w:rPr>
        <w:t>Нижнереутчан</w:t>
      </w:r>
      <w:r w:rsidR="0077684E" w:rsidRPr="00FA30ED">
        <w:rPr>
          <w:rFonts w:ascii="Arial" w:hAnsi="Arial" w:cs="Arial"/>
          <w:lang w:val="ru-RU"/>
        </w:rPr>
        <w:t xml:space="preserve">ского сельсовета </w:t>
      </w:r>
      <w:r w:rsidRPr="00FA30ED">
        <w:rPr>
          <w:rFonts w:ascii="Arial" w:hAnsi="Arial" w:cs="Arial"/>
          <w:lang w:val="ru-RU"/>
        </w:rPr>
        <w:t>Медвенского района Курской области);</w:t>
      </w:r>
    </w:p>
    <w:p w:rsidR="0078310F" w:rsidRPr="00FA30ED" w:rsidRDefault="0078310F" w:rsidP="00FA30ED">
      <w:pPr>
        <w:pStyle w:val="afa"/>
        <w:ind w:firstLine="709"/>
        <w:jc w:val="both"/>
        <w:rPr>
          <w:rFonts w:ascii="Arial" w:hAnsi="Arial" w:cs="Arial"/>
          <w:lang w:val="ru-RU"/>
        </w:rPr>
      </w:pPr>
      <w:r w:rsidRPr="00FA30ED">
        <w:rPr>
          <w:rFonts w:ascii="Arial" w:hAnsi="Arial" w:cs="Arial"/>
          <w:lang w:val="ru-RU"/>
        </w:rPr>
        <w:t>2) полномочий получателей бюджетных средств бюджета</w:t>
      </w:r>
      <w:r w:rsidR="0077684E" w:rsidRPr="00FA30ED">
        <w:rPr>
          <w:rFonts w:ascii="Arial" w:hAnsi="Arial" w:cs="Arial"/>
          <w:lang w:val="ru-RU"/>
        </w:rPr>
        <w:t xml:space="preserve"> </w:t>
      </w:r>
      <w:r w:rsidR="004E48BF" w:rsidRPr="00FA30ED">
        <w:rPr>
          <w:rFonts w:ascii="Arial" w:hAnsi="Arial" w:cs="Arial"/>
          <w:lang w:val="ru-RU"/>
        </w:rPr>
        <w:t>Нижнереутчан</w:t>
      </w:r>
      <w:r w:rsidR="0077684E" w:rsidRPr="00FA30ED">
        <w:rPr>
          <w:rFonts w:ascii="Arial" w:hAnsi="Arial" w:cs="Arial"/>
          <w:lang w:val="ru-RU"/>
        </w:rPr>
        <w:t xml:space="preserve">ского сельсовета </w:t>
      </w:r>
      <w:r w:rsidRPr="00FA30ED">
        <w:rPr>
          <w:rFonts w:ascii="Arial" w:hAnsi="Arial" w:cs="Arial"/>
          <w:lang w:val="ru-RU"/>
        </w:rPr>
        <w:t>Медвенского района Курской области, находящихся в ведении главного распорядителя бюджетных средств бюджета</w:t>
      </w:r>
      <w:r w:rsidR="0077684E" w:rsidRPr="00FA30ED">
        <w:rPr>
          <w:rFonts w:ascii="Arial" w:hAnsi="Arial" w:cs="Arial"/>
          <w:lang w:val="ru-RU"/>
        </w:rPr>
        <w:t xml:space="preserve"> </w:t>
      </w:r>
      <w:r w:rsidR="004E48BF" w:rsidRPr="00FA30ED">
        <w:rPr>
          <w:rFonts w:ascii="Arial" w:hAnsi="Arial" w:cs="Arial"/>
          <w:lang w:val="ru-RU"/>
        </w:rPr>
        <w:t>Нижнереутчан</w:t>
      </w:r>
      <w:r w:rsidR="0077684E" w:rsidRPr="00FA30ED">
        <w:rPr>
          <w:rFonts w:ascii="Arial" w:hAnsi="Arial" w:cs="Arial"/>
          <w:lang w:val="ru-RU"/>
        </w:rPr>
        <w:t xml:space="preserve">ского сельсовета </w:t>
      </w:r>
      <w:r w:rsidRPr="00FA30ED">
        <w:rPr>
          <w:rFonts w:ascii="Arial" w:hAnsi="Arial" w:cs="Arial"/>
          <w:lang w:val="ru-RU"/>
        </w:rPr>
        <w:t>Медвенского района Курской области, другим получателям бюджетных средств бюджета</w:t>
      </w:r>
      <w:r w:rsidR="0077684E" w:rsidRPr="00FA30ED">
        <w:rPr>
          <w:rFonts w:ascii="Arial" w:hAnsi="Arial" w:cs="Arial"/>
          <w:lang w:val="ru-RU"/>
        </w:rPr>
        <w:t xml:space="preserve"> </w:t>
      </w:r>
      <w:r w:rsidR="004E48BF" w:rsidRPr="00FA30ED">
        <w:rPr>
          <w:rFonts w:ascii="Arial" w:hAnsi="Arial" w:cs="Arial"/>
          <w:lang w:val="ru-RU"/>
        </w:rPr>
        <w:t>Нижнереутчанс</w:t>
      </w:r>
      <w:r w:rsidR="0077684E" w:rsidRPr="00FA30ED">
        <w:rPr>
          <w:rFonts w:ascii="Arial" w:hAnsi="Arial" w:cs="Arial"/>
          <w:lang w:val="ru-RU"/>
        </w:rPr>
        <w:t xml:space="preserve">кого сельсовета </w:t>
      </w:r>
      <w:r w:rsidRPr="00FA30ED">
        <w:rPr>
          <w:rFonts w:ascii="Arial" w:hAnsi="Arial" w:cs="Arial"/>
          <w:lang w:val="ru-RU"/>
        </w:rPr>
        <w:t>Медвенского района Курской области, находящимся в его ведении.</w:t>
      </w: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7. Получатель бюджетных средств</w:t>
      </w:r>
      <w:r w:rsidRPr="00FA30ED">
        <w:rPr>
          <w:rFonts w:ascii="Arial" w:hAnsi="Arial" w:cs="Arial"/>
          <w:b w:val="0"/>
        </w:rPr>
        <w:t xml:space="preserve"> </w:t>
      </w:r>
      <w:r w:rsidRPr="00FA30ED">
        <w:rPr>
          <w:rFonts w:ascii="Arial" w:hAnsi="Arial" w:cs="Arial"/>
        </w:rPr>
        <w:t>бюджета</w:t>
      </w:r>
      <w:r w:rsidR="0077684E" w:rsidRPr="00FA30ED">
        <w:rPr>
          <w:rFonts w:ascii="Arial" w:hAnsi="Arial" w:cs="Arial"/>
        </w:rPr>
        <w:t xml:space="preserve"> </w:t>
      </w:r>
      <w:r w:rsidR="004E48BF" w:rsidRPr="00FA30ED">
        <w:rPr>
          <w:rFonts w:ascii="Arial" w:hAnsi="Arial" w:cs="Arial"/>
        </w:rPr>
        <w:t>Нижнереутчан</w:t>
      </w:r>
      <w:r w:rsidR="0077684E" w:rsidRPr="00FA30ED">
        <w:rPr>
          <w:rFonts w:ascii="Arial" w:hAnsi="Arial" w:cs="Arial"/>
        </w:rPr>
        <w:t xml:space="preserve">ского сельсовета </w:t>
      </w:r>
      <w:r w:rsidRPr="00FA30ED">
        <w:rPr>
          <w:rFonts w:ascii="Arial" w:hAnsi="Arial" w:cs="Arial"/>
        </w:rPr>
        <w:t>Медвенского района Курской области:</w:t>
      </w:r>
    </w:p>
    <w:p w:rsidR="0078310F" w:rsidRPr="00FA30ED" w:rsidRDefault="0078310F" w:rsidP="00FA30ED">
      <w:pPr>
        <w:pStyle w:val="afa"/>
        <w:ind w:firstLine="709"/>
        <w:jc w:val="both"/>
        <w:rPr>
          <w:rFonts w:ascii="Arial" w:hAnsi="Arial" w:cs="Arial"/>
          <w:lang w:val="ru-RU"/>
        </w:rPr>
      </w:pPr>
      <w:r w:rsidRPr="00FA30ED">
        <w:rPr>
          <w:rFonts w:ascii="Arial" w:hAnsi="Arial" w:cs="Arial"/>
          <w:lang w:val="ru-RU"/>
        </w:rPr>
        <w:t>- составляет и исполняет бюджетную смету;</w:t>
      </w:r>
    </w:p>
    <w:p w:rsidR="0078310F" w:rsidRPr="00FA30ED" w:rsidRDefault="0078310F" w:rsidP="00FA30ED">
      <w:pPr>
        <w:pStyle w:val="afa"/>
        <w:ind w:firstLine="709"/>
        <w:jc w:val="both"/>
        <w:rPr>
          <w:rFonts w:ascii="Arial" w:hAnsi="Arial" w:cs="Arial"/>
          <w:lang w:val="ru-RU"/>
        </w:rPr>
      </w:pPr>
      <w:r w:rsidRPr="00FA30ED">
        <w:rPr>
          <w:rFonts w:ascii="Arial" w:hAnsi="Arial" w:cs="Arial"/>
          <w:lang w:val="ru-RU"/>
        </w:rPr>
        <w:t>- принимает и (или) исполняет в пределах доведенных лимитов бюджетных обязательств и (или) бюджетных ассигнований бюджетные обязательства;</w:t>
      </w:r>
    </w:p>
    <w:p w:rsidR="0078310F" w:rsidRPr="00FA30ED" w:rsidRDefault="0078310F" w:rsidP="00FA30ED">
      <w:pPr>
        <w:pStyle w:val="afa"/>
        <w:ind w:firstLine="709"/>
        <w:jc w:val="both"/>
        <w:rPr>
          <w:rFonts w:ascii="Arial" w:hAnsi="Arial" w:cs="Arial"/>
          <w:lang w:val="ru-RU"/>
        </w:rPr>
      </w:pPr>
      <w:r w:rsidRPr="00FA30ED">
        <w:rPr>
          <w:rFonts w:ascii="Arial" w:hAnsi="Arial" w:cs="Arial"/>
          <w:lang w:val="ru-RU"/>
        </w:rPr>
        <w:t>- обеспечивает результативность, целевой характер использования предусмотренных ему бюджетных ассигнований;</w:t>
      </w:r>
    </w:p>
    <w:p w:rsidR="0078310F" w:rsidRPr="00FA30ED" w:rsidRDefault="0078310F" w:rsidP="00FA30ED">
      <w:pPr>
        <w:pStyle w:val="afa"/>
        <w:ind w:firstLine="709"/>
        <w:jc w:val="both"/>
        <w:rPr>
          <w:rFonts w:ascii="Arial" w:hAnsi="Arial" w:cs="Arial"/>
          <w:lang w:val="ru-RU"/>
        </w:rPr>
      </w:pPr>
      <w:r w:rsidRPr="00FA30ED">
        <w:rPr>
          <w:rFonts w:ascii="Arial" w:hAnsi="Arial" w:cs="Arial"/>
          <w:lang w:val="ru-RU"/>
        </w:rPr>
        <w:t>- вносит соответствующему главному распорядителю бюджетных средств, предложения по изменению бюджетной росписи;</w:t>
      </w:r>
    </w:p>
    <w:p w:rsidR="0078310F" w:rsidRPr="00FA30ED" w:rsidRDefault="0078310F" w:rsidP="00FA30ED">
      <w:pPr>
        <w:pStyle w:val="afa"/>
        <w:ind w:firstLine="709"/>
        <w:jc w:val="both"/>
        <w:rPr>
          <w:rFonts w:ascii="Arial" w:hAnsi="Arial" w:cs="Arial"/>
          <w:lang w:val="ru-RU"/>
        </w:rPr>
      </w:pPr>
      <w:r w:rsidRPr="00FA30ED">
        <w:rPr>
          <w:rFonts w:ascii="Arial" w:hAnsi="Arial" w:cs="Arial"/>
          <w:lang w:val="ru-RU"/>
        </w:rPr>
        <w:t>- ведет бюджетный учет (обеспечивает ведение бюджетного учета);</w:t>
      </w:r>
    </w:p>
    <w:p w:rsidR="0078310F" w:rsidRPr="00FA30ED" w:rsidRDefault="0078310F" w:rsidP="00FA30ED">
      <w:pPr>
        <w:pStyle w:val="afa"/>
        <w:ind w:firstLine="709"/>
        <w:jc w:val="both"/>
        <w:rPr>
          <w:rFonts w:ascii="Arial" w:hAnsi="Arial" w:cs="Arial"/>
          <w:lang w:val="ru-RU"/>
        </w:rPr>
      </w:pPr>
      <w:r w:rsidRPr="00FA30ED">
        <w:rPr>
          <w:rFonts w:ascii="Arial" w:hAnsi="Arial" w:cs="Arial"/>
          <w:lang w:val="ru-RU"/>
        </w:rPr>
        <w:t xml:space="preserve">-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 </w:t>
      </w:r>
    </w:p>
    <w:p w:rsidR="0078310F" w:rsidRPr="00FA30ED" w:rsidRDefault="0078310F" w:rsidP="00FA30ED">
      <w:pPr>
        <w:pStyle w:val="afa"/>
        <w:ind w:firstLine="709"/>
        <w:jc w:val="both"/>
        <w:rPr>
          <w:rFonts w:ascii="Arial" w:hAnsi="Arial" w:cs="Arial"/>
          <w:lang w:val="ru-RU"/>
        </w:rPr>
      </w:pPr>
      <w:r w:rsidRPr="00FA30ED">
        <w:rPr>
          <w:rFonts w:ascii="Arial" w:hAnsi="Arial" w:cs="Arial"/>
          <w:lang w:val="ru-RU"/>
        </w:rPr>
        <w:t>- осуществляет иные полномочия в соответствии с Бюджетным кодексом Российской Федерации и принятыми в соответствии с ним нормативными правовыми актами</w:t>
      </w:r>
      <w:r w:rsidR="0077684E" w:rsidRPr="00FA30ED">
        <w:rPr>
          <w:rFonts w:ascii="Arial" w:hAnsi="Arial" w:cs="Arial"/>
          <w:lang w:val="ru-RU"/>
        </w:rPr>
        <w:t xml:space="preserve"> </w:t>
      </w:r>
      <w:r w:rsidR="004E48BF" w:rsidRPr="00FA30ED">
        <w:rPr>
          <w:rFonts w:ascii="Arial" w:hAnsi="Arial" w:cs="Arial"/>
          <w:lang w:val="ru-RU"/>
        </w:rPr>
        <w:t>Нижнереутчан</w:t>
      </w:r>
      <w:r w:rsidR="0077684E" w:rsidRPr="00FA30ED">
        <w:rPr>
          <w:rFonts w:ascii="Arial" w:hAnsi="Arial" w:cs="Arial"/>
          <w:lang w:val="ru-RU"/>
        </w:rPr>
        <w:t xml:space="preserve">ского сельсовета </w:t>
      </w:r>
      <w:r w:rsidRPr="00FA30ED">
        <w:rPr>
          <w:rFonts w:ascii="Arial" w:hAnsi="Arial" w:cs="Arial"/>
          <w:lang w:val="ru-RU"/>
        </w:rPr>
        <w:t xml:space="preserve">Медвенского района Курской области, регулирующими бюджетные правоотношения. </w:t>
      </w:r>
    </w:p>
    <w:p w:rsidR="0078310F" w:rsidRPr="00FA30ED" w:rsidRDefault="0078310F" w:rsidP="00FA30ED">
      <w:pPr>
        <w:pStyle w:val="afa"/>
        <w:ind w:firstLine="709"/>
        <w:jc w:val="both"/>
        <w:rPr>
          <w:rFonts w:ascii="Arial" w:hAnsi="Arial" w:cs="Arial"/>
          <w:lang w:val="ru-RU"/>
        </w:rPr>
      </w:pPr>
      <w:proofErr w:type="gramStart"/>
      <w:r w:rsidRPr="00FA30ED">
        <w:rPr>
          <w:rFonts w:ascii="Arial" w:hAnsi="Arial" w:cs="Arial"/>
          <w:lang w:val="ru-RU"/>
        </w:rPr>
        <w:t>Получатель средств бюджета</w:t>
      </w:r>
      <w:r w:rsidR="0077684E" w:rsidRPr="00FA30ED">
        <w:rPr>
          <w:rFonts w:ascii="Arial" w:hAnsi="Arial" w:cs="Arial"/>
          <w:lang w:val="ru-RU"/>
        </w:rPr>
        <w:t xml:space="preserve"> </w:t>
      </w:r>
      <w:r w:rsidR="0016154F" w:rsidRPr="00FA30ED">
        <w:rPr>
          <w:rFonts w:ascii="Arial" w:hAnsi="Arial" w:cs="Arial"/>
          <w:lang w:val="ru-RU"/>
        </w:rPr>
        <w:t>Нижнереутчанского</w:t>
      </w:r>
      <w:r w:rsidR="0077684E" w:rsidRPr="00FA30ED">
        <w:rPr>
          <w:rFonts w:ascii="Arial" w:hAnsi="Arial" w:cs="Arial"/>
          <w:lang w:val="ru-RU"/>
        </w:rPr>
        <w:t xml:space="preserve"> сельсовета </w:t>
      </w:r>
      <w:r w:rsidRPr="00FA30ED">
        <w:rPr>
          <w:rFonts w:ascii="Arial" w:hAnsi="Arial" w:cs="Arial"/>
          <w:lang w:val="ru-RU"/>
        </w:rPr>
        <w:t>Медвенского района Курской области передает другому получателю средств бюджета</w:t>
      </w:r>
      <w:r w:rsidR="0077684E" w:rsidRPr="00FA30ED">
        <w:rPr>
          <w:rFonts w:ascii="Arial" w:hAnsi="Arial" w:cs="Arial"/>
          <w:lang w:val="ru-RU"/>
        </w:rPr>
        <w:t xml:space="preserve"> </w:t>
      </w:r>
      <w:r w:rsidR="004E48BF" w:rsidRPr="00FA30ED">
        <w:rPr>
          <w:rFonts w:ascii="Arial" w:hAnsi="Arial" w:cs="Arial"/>
          <w:lang w:val="ru-RU"/>
        </w:rPr>
        <w:t>Нижнереутчан</w:t>
      </w:r>
      <w:r w:rsidR="0077684E" w:rsidRPr="00FA30ED">
        <w:rPr>
          <w:rFonts w:ascii="Arial" w:hAnsi="Arial" w:cs="Arial"/>
          <w:lang w:val="ru-RU"/>
        </w:rPr>
        <w:t xml:space="preserve">ского сельсовета </w:t>
      </w:r>
      <w:r w:rsidRPr="00FA30ED">
        <w:rPr>
          <w:rFonts w:ascii="Arial" w:hAnsi="Arial" w:cs="Arial"/>
          <w:lang w:val="ru-RU"/>
        </w:rPr>
        <w:t>Медвенского района Курской области бюджетные полномочия в порядке, установленном финансовым органом</w:t>
      </w:r>
      <w:r w:rsidR="0077684E" w:rsidRPr="00FA30ED">
        <w:rPr>
          <w:rFonts w:ascii="Arial" w:hAnsi="Arial" w:cs="Arial"/>
          <w:lang w:val="ru-RU"/>
        </w:rPr>
        <w:t xml:space="preserve"> </w:t>
      </w:r>
      <w:r w:rsidR="004E48BF" w:rsidRPr="00FA30ED">
        <w:rPr>
          <w:rFonts w:ascii="Arial" w:hAnsi="Arial" w:cs="Arial"/>
          <w:lang w:val="ru-RU"/>
        </w:rPr>
        <w:t>Нижнереутчан</w:t>
      </w:r>
      <w:r w:rsidR="0077684E" w:rsidRPr="00FA30ED">
        <w:rPr>
          <w:rFonts w:ascii="Arial" w:hAnsi="Arial" w:cs="Arial"/>
          <w:lang w:val="ru-RU"/>
        </w:rPr>
        <w:t xml:space="preserve">ского сельсовета </w:t>
      </w:r>
      <w:r w:rsidRPr="00FA30ED">
        <w:rPr>
          <w:rFonts w:ascii="Arial" w:hAnsi="Arial" w:cs="Arial"/>
          <w:lang w:val="ru-RU"/>
        </w:rPr>
        <w:t>Медвенского района Курской области,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бюджета</w:t>
      </w:r>
      <w:r w:rsidR="0077684E" w:rsidRPr="00FA30ED">
        <w:rPr>
          <w:rFonts w:ascii="Arial" w:hAnsi="Arial" w:cs="Arial"/>
          <w:lang w:val="ru-RU"/>
        </w:rPr>
        <w:t xml:space="preserve"> </w:t>
      </w:r>
      <w:r w:rsidR="004E48BF" w:rsidRPr="00FA30ED">
        <w:rPr>
          <w:rFonts w:ascii="Arial" w:hAnsi="Arial" w:cs="Arial"/>
          <w:lang w:val="ru-RU"/>
        </w:rPr>
        <w:t>Нижнереутчан</w:t>
      </w:r>
      <w:r w:rsidR="0077684E" w:rsidRPr="00FA30ED">
        <w:rPr>
          <w:rFonts w:ascii="Arial" w:hAnsi="Arial" w:cs="Arial"/>
          <w:lang w:val="ru-RU"/>
        </w:rPr>
        <w:t xml:space="preserve">ского сельсовета </w:t>
      </w:r>
      <w:r w:rsidRPr="00FA30ED">
        <w:rPr>
          <w:rFonts w:ascii="Arial" w:hAnsi="Arial" w:cs="Arial"/>
          <w:lang w:val="ru-RU"/>
        </w:rPr>
        <w:t>Медвенского района Курской области, указанным в пункте</w:t>
      </w:r>
      <w:proofErr w:type="gramEnd"/>
      <w:r w:rsidRPr="00FA30ED">
        <w:rPr>
          <w:rFonts w:ascii="Arial" w:hAnsi="Arial" w:cs="Arial"/>
          <w:lang w:val="ru-RU"/>
        </w:rPr>
        <w:t xml:space="preserve"> 6 статьи 7 настоящего Решения.</w:t>
      </w: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8. Главный администратор доходов бюджета</w:t>
      </w:r>
      <w:r w:rsidR="0077684E" w:rsidRPr="00FA30ED">
        <w:rPr>
          <w:rFonts w:ascii="Arial" w:hAnsi="Arial" w:cs="Arial"/>
        </w:rPr>
        <w:t xml:space="preserve"> </w:t>
      </w:r>
      <w:r w:rsidR="004E48BF" w:rsidRPr="00FA30ED">
        <w:rPr>
          <w:rFonts w:ascii="Arial" w:hAnsi="Arial" w:cs="Arial"/>
        </w:rPr>
        <w:t>Нижнереутчан</w:t>
      </w:r>
      <w:r w:rsidR="0077684E" w:rsidRPr="00FA30ED">
        <w:rPr>
          <w:rFonts w:ascii="Arial" w:hAnsi="Arial" w:cs="Arial"/>
        </w:rPr>
        <w:t xml:space="preserve">ского сельсовета </w:t>
      </w:r>
      <w:r w:rsidRPr="00FA30ED">
        <w:rPr>
          <w:rFonts w:ascii="Arial" w:hAnsi="Arial" w:cs="Arial"/>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формирует перечень подведомственных ему администраторов доходов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представляет сведения, необходимые для составления проекта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xml:space="preserve">- представляет сведения для составления и ведения кассового плана; </w:t>
      </w:r>
    </w:p>
    <w:p w:rsidR="0078310F" w:rsidRPr="00FA30ED" w:rsidRDefault="0078310F" w:rsidP="00FA30ED">
      <w:pPr>
        <w:pStyle w:val="ConsNormal"/>
        <w:widowControl/>
        <w:ind w:right="0" w:firstLine="709"/>
        <w:jc w:val="both"/>
        <w:rPr>
          <w:sz w:val="24"/>
          <w:szCs w:val="24"/>
        </w:rPr>
      </w:pPr>
      <w:r w:rsidRPr="00FA30ED">
        <w:rPr>
          <w:sz w:val="24"/>
          <w:szCs w:val="24"/>
        </w:rPr>
        <w:t>- формирует и представляет бюджетную отчетность главного администратора доходов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ведет реестр источников доходов бюджета по закрепленным за ним источникам доходов на основании перечня источников доходов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утверждает методику прогнозирования поступлений доходов в бюджет</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в соответствии с общими требованиями к такой методике, установленными Правительством Российской Федерации;</w:t>
      </w:r>
    </w:p>
    <w:p w:rsidR="0078310F" w:rsidRPr="00FA30ED" w:rsidRDefault="0078310F" w:rsidP="00FA30ED">
      <w:pPr>
        <w:pStyle w:val="ConsNormal"/>
        <w:widowControl/>
        <w:ind w:right="0" w:firstLine="709"/>
        <w:jc w:val="both"/>
        <w:rPr>
          <w:sz w:val="24"/>
          <w:szCs w:val="24"/>
        </w:rPr>
      </w:pPr>
      <w:r w:rsidRPr="00FA30ED">
        <w:rPr>
          <w:sz w:val="24"/>
          <w:szCs w:val="24"/>
        </w:rPr>
        <w:t>- принимает решение о признании безнадежной к взысканию задолженности по платежам в бюджет</w:t>
      </w:r>
      <w:r w:rsidR="0077684E" w:rsidRPr="00FA30ED">
        <w:rPr>
          <w:sz w:val="24"/>
          <w:szCs w:val="24"/>
        </w:rPr>
        <w:t xml:space="preserve"> </w:t>
      </w:r>
      <w:r w:rsidR="004E48BF" w:rsidRPr="00FA30ED">
        <w:rPr>
          <w:sz w:val="24"/>
          <w:szCs w:val="24"/>
        </w:rPr>
        <w:t>Нижнереутчанс</w:t>
      </w:r>
      <w:r w:rsidR="0077684E" w:rsidRPr="00FA30ED">
        <w:rPr>
          <w:sz w:val="24"/>
          <w:szCs w:val="24"/>
        </w:rPr>
        <w:t xml:space="preserve">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иные бюджетные полномочия, установленные Бюджетным кодексом Российской Федерации и принимаемыми в соответствии с муниципальными правовыми актами, регулирующие бюджетные правоотношения.</w:t>
      </w: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9. Главный администратор источников финансирования дефицита бюджета</w:t>
      </w:r>
      <w:r w:rsidR="0077684E" w:rsidRPr="00FA30ED">
        <w:rPr>
          <w:rFonts w:ascii="Arial" w:hAnsi="Arial" w:cs="Arial"/>
        </w:rPr>
        <w:t xml:space="preserve"> </w:t>
      </w:r>
      <w:r w:rsidR="004E48BF" w:rsidRPr="00FA30ED">
        <w:rPr>
          <w:rFonts w:ascii="Arial" w:hAnsi="Arial" w:cs="Arial"/>
        </w:rPr>
        <w:t>Нижнереутчан</w:t>
      </w:r>
      <w:r w:rsidR="0077684E" w:rsidRPr="00FA30ED">
        <w:rPr>
          <w:rFonts w:ascii="Arial" w:hAnsi="Arial" w:cs="Arial"/>
        </w:rPr>
        <w:t xml:space="preserve">ского сельсовета </w:t>
      </w:r>
      <w:r w:rsidRPr="00FA30ED">
        <w:rPr>
          <w:rFonts w:ascii="Arial" w:hAnsi="Arial" w:cs="Arial"/>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формирует перечни подведомственных ему администраторов источников финансирования дефицита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осуществляет планирование (прогнозирование) поступлений и выплат по источникам финансирования дефицита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xml:space="preserve">- обеспечивает </w:t>
      </w:r>
      <w:proofErr w:type="spellStart"/>
      <w:r w:rsidRPr="00FA30ED">
        <w:rPr>
          <w:sz w:val="24"/>
          <w:szCs w:val="24"/>
        </w:rPr>
        <w:t>адресность</w:t>
      </w:r>
      <w:proofErr w:type="spellEnd"/>
      <w:r w:rsidRPr="00FA30ED">
        <w:rPr>
          <w:sz w:val="24"/>
          <w:szCs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xml:space="preserve">- формирует бюджетную отчетность главного </w:t>
      </w:r>
      <w:proofErr w:type="gramStart"/>
      <w:r w:rsidRPr="00FA30ED">
        <w:rPr>
          <w:sz w:val="24"/>
          <w:szCs w:val="24"/>
        </w:rPr>
        <w:t>администратора источников финансирования дефицита бюджета</w:t>
      </w:r>
      <w:proofErr w:type="gramEnd"/>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78310F" w:rsidRDefault="0078310F" w:rsidP="00FA30ED">
      <w:pPr>
        <w:pStyle w:val="ConsNormal"/>
        <w:widowControl/>
        <w:ind w:right="0" w:firstLine="709"/>
        <w:jc w:val="both"/>
        <w:rPr>
          <w:sz w:val="24"/>
          <w:szCs w:val="24"/>
        </w:rPr>
      </w:pPr>
      <w:r w:rsidRPr="00FA30ED">
        <w:rPr>
          <w:sz w:val="24"/>
          <w:szCs w:val="24"/>
        </w:rPr>
        <w:t>- составляет обоснования бюджетных ассигнований.</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8. Доходы бюджета</w:t>
      </w:r>
      <w:r w:rsidR="0077684E" w:rsidRPr="00FA30ED">
        <w:rPr>
          <w:rFonts w:ascii="Arial" w:hAnsi="Arial" w:cs="Arial"/>
        </w:rPr>
        <w:t xml:space="preserve"> </w:t>
      </w:r>
      <w:r w:rsidR="004E48BF" w:rsidRPr="00FA30ED">
        <w:rPr>
          <w:rFonts w:ascii="Arial" w:hAnsi="Arial" w:cs="Arial"/>
        </w:rPr>
        <w:t>Нижнереутчан</w:t>
      </w:r>
      <w:r w:rsidR="0077684E" w:rsidRPr="00FA30ED">
        <w:rPr>
          <w:rFonts w:ascii="Arial" w:hAnsi="Arial" w:cs="Arial"/>
        </w:rPr>
        <w:t xml:space="preserve">ского сельсовета </w:t>
      </w:r>
      <w:r w:rsidRPr="00FA30ED">
        <w:rPr>
          <w:rFonts w:ascii="Arial" w:hAnsi="Arial" w:cs="Arial"/>
        </w:rPr>
        <w:t>Медвенского района Курской области</w:t>
      </w:r>
    </w:p>
    <w:p w:rsidR="0078310F" w:rsidRDefault="0078310F" w:rsidP="00FA30ED">
      <w:pPr>
        <w:pStyle w:val="ConsNormal"/>
        <w:ind w:right="0" w:firstLine="709"/>
        <w:jc w:val="both"/>
        <w:rPr>
          <w:sz w:val="24"/>
          <w:szCs w:val="24"/>
        </w:rPr>
      </w:pPr>
      <w:r w:rsidRPr="00FA30ED">
        <w:rPr>
          <w:sz w:val="24"/>
          <w:szCs w:val="24"/>
        </w:rPr>
        <w:t>Доходы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 муниципальными правовыми актами органов местного самоуправления о налогах и сборах.</w:t>
      </w:r>
    </w:p>
    <w:p w:rsidR="00FA30ED" w:rsidRPr="00FA30ED" w:rsidRDefault="00FA30ED" w:rsidP="00FA30ED">
      <w:pPr>
        <w:pStyle w:val="ConsNormal"/>
        <w:ind w:right="0" w:firstLine="709"/>
        <w:jc w:val="both"/>
        <w:rPr>
          <w:sz w:val="24"/>
          <w:szCs w:val="24"/>
        </w:rPr>
      </w:pPr>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b/>
          <w:bCs/>
          <w:sz w:val="24"/>
          <w:szCs w:val="24"/>
        </w:rPr>
        <w:t>Статья 8.1. Налоговые доходы бюджета Нижнереутчанского сельсовета Медвенского района Курской области</w:t>
      </w:r>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 xml:space="preserve">1. В бюджет Нижнереутчанского сельсовета Медвенского района Курской области зачисляются налоговые доходы от следующих местных налогов в соответствии с </w:t>
      </w:r>
      <w:hyperlink r:id="rId5" w:history="1">
        <w:r w:rsidRPr="00FA30ED">
          <w:rPr>
            <w:rFonts w:ascii="Arial" w:eastAsia="Times New Roman" w:hAnsi="Arial" w:cs="Arial"/>
            <w:color w:val="0000FF"/>
            <w:sz w:val="24"/>
            <w:szCs w:val="24"/>
            <w:u w:val="single"/>
          </w:rPr>
          <w:t>законодательством</w:t>
        </w:r>
      </w:hyperlink>
      <w:r w:rsidRPr="00FA30ED">
        <w:rPr>
          <w:rFonts w:ascii="Arial" w:eastAsia="Times New Roman" w:hAnsi="Arial" w:cs="Arial"/>
          <w:sz w:val="24"/>
          <w:szCs w:val="24"/>
        </w:rPr>
        <w:t xml:space="preserve"> Российской Федерации о налогах и сборах:</w:t>
      </w:r>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 земельного налога - по нормативу 100 процентов;</w:t>
      </w:r>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 налога на имущество физических лиц - по нормативу 100 процентов.</w:t>
      </w:r>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2. В бюджет Нижнереутчанского сельсовета Медвенского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 налога на доходы физических лиц - по нормативу 2 процентов;</w:t>
      </w:r>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 единого сельскохозяйственного налога - по нормативу 30 процентов;</w:t>
      </w:r>
    </w:p>
    <w:p w:rsidR="004C336C" w:rsidRPr="00FA30ED" w:rsidRDefault="004C336C" w:rsidP="00FA30ED">
      <w:pPr>
        <w:spacing w:after="0" w:line="240" w:lineRule="auto"/>
        <w:ind w:firstLine="709"/>
        <w:jc w:val="both"/>
        <w:rPr>
          <w:rFonts w:ascii="Arial" w:eastAsia="Times New Roman" w:hAnsi="Arial" w:cs="Arial"/>
          <w:sz w:val="24"/>
          <w:szCs w:val="24"/>
        </w:rPr>
      </w:pPr>
      <w:proofErr w:type="gramStart"/>
      <w:r w:rsidRPr="00FA30ED">
        <w:rPr>
          <w:rFonts w:ascii="Arial" w:eastAsia="Times New Roman" w:hAnsi="Arial" w:cs="Arial"/>
          <w:sz w:val="24"/>
          <w:szCs w:val="24"/>
        </w:rPr>
        <w:t xml:space="preserve">- 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6" w:history="1">
        <w:r w:rsidRPr="00FA30ED">
          <w:rPr>
            <w:rFonts w:ascii="Arial" w:eastAsia="Times New Roman" w:hAnsi="Arial" w:cs="Arial"/>
            <w:color w:val="0000FF"/>
            <w:sz w:val="24"/>
            <w:szCs w:val="24"/>
            <w:u w:val="single"/>
          </w:rPr>
          <w:t>актами</w:t>
        </w:r>
      </w:hyperlink>
      <w:r w:rsidRPr="00FA30ED">
        <w:rPr>
          <w:rFonts w:ascii="Arial" w:eastAsia="Times New Roman" w:hAnsi="Arial" w:cs="Arial"/>
          <w:sz w:val="24"/>
          <w:szCs w:val="24"/>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End"/>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 xml:space="preserve">3. В бюджет Нижнереутчанского сельсовета Медвенского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7" w:history="1">
        <w:r w:rsidRPr="00FA30ED">
          <w:rPr>
            <w:rFonts w:ascii="Arial" w:eastAsia="Times New Roman" w:hAnsi="Arial" w:cs="Arial"/>
            <w:color w:val="0000FF"/>
            <w:sz w:val="24"/>
            <w:szCs w:val="24"/>
            <w:u w:val="single"/>
          </w:rPr>
          <w:t>статьей 58</w:t>
        </w:r>
      </w:hyperlink>
      <w:r w:rsidRPr="00FA30ED">
        <w:rPr>
          <w:rFonts w:ascii="Arial" w:eastAsia="Times New Roman" w:hAnsi="Arial" w:cs="Arial"/>
          <w:sz w:val="24"/>
          <w:szCs w:val="24"/>
        </w:rPr>
        <w:t xml:space="preserve"> настоящего Бюджетного Кодекса Российской Федерации.</w:t>
      </w:r>
    </w:p>
    <w:p w:rsidR="004C336C"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 xml:space="preserve">4. В бюджет Нижнереутчанского сельсовета Медвенского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8" w:history="1">
        <w:r w:rsidRPr="00FA30ED">
          <w:rPr>
            <w:rFonts w:ascii="Arial" w:eastAsia="Times New Roman" w:hAnsi="Arial" w:cs="Arial"/>
            <w:color w:val="0000FF"/>
            <w:sz w:val="24"/>
            <w:szCs w:val="24"/>
            <w:u w:val="single"/>
          </w:rPr>
          <w:t>статьей 63</w:t>
        </w:r>
      </w:hyperlink>
      <w:r w:rsidRPr="00FA30ED">
        <w:rPr>
          <w:rFonts w:ascii="Arial" w:eastAsia="Times New Roman" w:hAnsi="Arial" w:cs="Arial"/>
          <w:sz w:val="24"/>
          <w:szCs w:val="24"/>
        </w:rPr>
        <w:t>Бюджетного Кодекса Российской Федерации.</w:t>
      </w:r>
    </w:p>
    <w:p w:rsidR="00FA30ED" w:rsidRPr="00FA30ED" w:rsidRDefault="00FA30ED" w:rsidP="00FA30ED">
      <w:pPr>
        <w:spacing w:after="0" w:line="240" w:lineRule="auto"/>
        <w:ind w:firstLine="709"/>
        <w:jc w:val="both"/>
        <w:rPr>
          <w:rFonts w:ascii="Arial" w:eastAsia="Times New Roman" w:hAnsi="Arial" w:cs="Arial"/>
          <w:sz w:val="24"/>
          <w:szCs w:val="24"/>
        </w:rPr>
      </w:pPr>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b/>
          <w:bCs/>
          <w:sz w:val="24"/>
          <w:szCs w:val="24"/>
        </w:rPr>
        <w:t>Статья 9. Неналоговые доходы бюджета Нижнереутчанского сельсовета Медвенского района Курской области</w:t>
      </w:r>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 xml:space="preserve">Неналоговые доходы бюджета Нижнереутчанского сельсовета Медвенского района Курской области формируются в соответствии со </w:t>
      </w:r>
      <w:hyperlink r:id="rId9" w:history="1">
        <w:r w:rsidRPr="00FA30ED">
          <w:rPr>
            <w:rFonts w:ascii="Arial" w:eastAsia="Times New Roman" w:hAnsi="Arial" w:cs="Arial"/>
            <w:color w:val="0000FF"/>
            <w:sz w:val="24"/>
            <w:szCs w:val="24"/>
            <w:u w:val="single"/>
          </w:rPr>
          <w:t>статьями 41</w:t>
        </w:r>
      </w:hyperlink>
      <w:r w:rsidRPr="00FA30ED">
        <w:rPr>
          <w:rFonts w:ascii="Arial" w:eastAsia="Times New Roman" w:hAnsi="Arial" w:cs="Arial"/>
          <w:sz w:val="24"/>
          <w:szCs w:val="24"/>
        </w:rPr>
        <w:t xml:space="preserve">, </w:t>
      </w:r>
      <w:hyperlink r:id="rId10" w:history="1">
        <w:r w:rsidRPr="00FA30ED">
          <w:rPr>
            <w:rFonts w:ascii="Arial" w:eastAsia="Times New Roman" w:hAnsi="Arial" w:cs="Arial"/>
            <w:color w:val="0000FF"/>
            <w:sz w:val="24"/>
            <w:szCs w:val="24"/>
            <w:u w:val="single"/>
          </w:rPr>
          <w:t>42</w:t>
        </w:r>
      </w:hyperlink>
      <w:r w:rsidRPr="00FA30ED">
        <w:rPr>
          <w:rFonts w:ascii="Arial" w:eastAsia="Times New Roman" w:hAnsi="Arial" w:cs="Arial"/>
          <w:sz w:val="24"/>
          <w:szCs w:val="24"/>
        </w:rPr>
        <w:t xml:space="preserve"> и </w:t>
      </w:r>
      <w:hyperlink r:id="rId11" w:history="1">
        <w:r w:rsidRPr="00FA30ED">
          <w:rPr>
            <w:rFonts w:ascii="Arial" w:eastAsia="Times New Roman" w:hAnsi="Arial" w:cs="Arial"/>
            <w:color w:val="0000FF"/>
            <w:sz w:val="24"/>
            <w:szCs w:val="24"/>
            <w:u w:val="single"/>
          </w:rPr>
          <w:t>46</w:t>
        </w:r>
      </w:hyperlink>
      <w:r w:rsidRPr="00FA30ED">
        <w:rPr>
          <w:rFonts w:ascii="Arial" w:eastAsia="Times New Roman" w:hAnsi="Arial" w:cs="Arial"/>
          <w:sz w:val="24"/>
          <w:szCs w:val="24"/>
        </w:rPr>
        <w:t xml:space="preserve"> Бюджетного Кодекса Российской Федерации, в том числе за счет:</w:t>
      </w:r>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доходов от платных услуг, оказываемых муниципальными казенными учреждениями;</w:t>
      </w:r>
    </w:p>
    <w:p w:rsidR="004C336C" w:rsidRPr="00FA30ED" w:rsidRDefault="004C336C" w:rsidP="00FA30ED">
      <w:pPr>
        <w:spacing w:after="0" w:line="240" w:lineRule="auto"/>
        <w:ind w:firstLine="709"/>
        <w:jc w:val="both"/>
        <w:rPr>
          <w:rFonts w:ascii="Arial" w:eastAsia="Times New Roman" w:hAnsi="Arial" w:cs="Arial"/>
          <w:sz w:val="24"/>
          <w:szCs w:val="24"/>
        </w:rPr>
      </w:pPr>
      <w:proofErr w:type="gramStart"/>
      <w:r w:rsidRPr="00FA30ED">
        <w:rPr>
          <w:rFonts w:ascii="Arial" w:eastAsia="Times New Roman" w:hAnsi="Arial" w:cs="Arial"/>
          <w:sz w:val="24"/>
          <w:szCs w:val="24"/>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4C336C" w:rsidRPr="00FA30ED" w:rsidRDefault="004C336C"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платы за использование лесов, расположенных на землях, находящихся в муниципальной собственности, - по нормативу 100 процентов</w:t>
      </w:r>
      <w:proofErr w:type="gramStart"/>
      <w:r w:rsidRPr="00FA30ED">
        <w:rPr>
          <w:rFonts w:ascii="Arial" w:eastAsia="Times New Roman" w:hAnsi="Arial" w:cs="Arial"/>
          <w:sz w:val="24"/>
          <w:szCs w:val="24"/>
        </w:rPr>
        <w:t>.»</w:t>
      </w:r>
      <w:proofErr w:type="gramEnd"/>
    </w:p>
    <w:p w:rsidR="004C336C" w:rsidRPr="00FA30ED" w:rsidRDefault="004C336C"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 xml:space="preserve">Статья 10. Резервный фонд Администрации </w:t>
      </w:r>
      <w:r w:rsidR="004E48BF" w:rsidRPr="00FA30ED">
        <w:rPr>
          <w:rFonts w:ascii="Arial" w:hAnsi="Arial" w:cs="Arial"/>
        </w:rPr>
        <w:t>Нижнереутчан</w:t>
      </w:r>
      <w:r w:rsidR="000B0B81" w:rsidRPr="00FA30ED">
        <w:rPr>
          <w:rFonts w:ascii="Arial" w:hAnsi="Arial" w:cs="Arial"/>
        </w:rPr>
        <w:t xml:space="preserve">ского </w:t>
      </w:r>
      <w:r w:rsidRPr="00FA30ED">
        <w:rPr>
          <w:rFonts w:ascii="Arial" w:hAnsi="Arial" w:cs="Arial"/>
        </w:rPr>
        <w:t>сельсовета</w:t>
      </w:r>
    </w:p>
    <w:p w:rsidR="0078310F" w:rsidRPr="00FA30ED" w:rsidRDefault="0078310F" w:rsidP="00FA30ED">
      <w:pPr>
        <w:pStyle w:val="ConsNormal"/>
        <w:widowControl/>
        <w:ind w:right="0" w:firstLine="709"/>
        <w:jc w:val="both"/>
        <w:rPr>
          <w:sz w:val="24"/>
          <w:szCs w:val="24"/>
        </w:rPr>
      </w:pPr>
      <w:r w:rsidRPr="00FA30ED">
        <w:rPr>
          <w:sz w:val="24"/>
          <w:szCs w:val="24"/>
        </w:rPr>
        <w:t>1. В расходной части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создается резервный фонд Администрации </w:t>
      </w:r>
      <w:r w:rsidR="004E48BF" w:rsidRPr="00FA30ED">
        <w:rPr>
          <w:sz w:val="24"/>
          <w:szCs w:val="24"/>
        </w:rPr>
        <w:t>Нижнереутчан</w:t>
      </w:r>
      <w:r w:rsidR="007F6F1A" w:rsidRPr="00FA30ED">
        <w:rPr>
          <w:sz w:val="24"/>
          <w:szCs w:val="24"/>
        </w:rPr>
        <w:t>ского</w:t>
      </w:r>
      <w:r w:rsidRPr="00FA30ED">
        <w:rPr>
          <w:sz w:val="24"/>
          <w:szCs w:val="24"/>
        </w:rPr>
        <w:t xml:space="preserve"> сельсовета.</w:t>
      </w:r>
    </w:p>
    <w:p w:rsidR="0078310F" w:rsidRPr="00FA30ED" w:rsidRDefault="0078310F" w:rsidP="00FA30ED">
      <w:pPr>
        <w:pStyle w:val="ConsNormal"/>
        <w:widowControl/>
        <w:ind w:right="0" w:firstLine="709"/>
        <w:jc w:val="both"/>
        <w:rPr>
          <w:sz w:val="24"/>
          <w:szCs w:val="24"/>
        </w:rPr>
      </w:pPr>
      <w:r w:rsidRPr="00FA30ED">
        <w:rPr>
          <w:sz w:val="24"/>
          <w:szCs w:val="24"/>
        </w:rPr>
        <w:t>2. Размер резервного фонда Администрации</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устанавливается решением Собрания депутатов</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о местном бюджете на соответствующий год и плановый период и не может превышать 3% утвержденного объема расходов.</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3. Бюджетные ассигнования резервного фонда Администрации</w:t>
      </w:r>
      <w:r w:rsidR="0077684E" w:rsidRPr="00FA30ED">
        <w:rPr>
          <w:rFonts w:ascii="Arial" w:hAnsi="Arial" w:cs="Arial"/>
          <w:sz w:val="24"/>
          <w:szCs w:val="24"/>
        </w:rPr>
        <w:t xml:space="preserve"> </w:t>
      </w:r>
      <w:r w:rsidR="004E48BF" w:rsidRPr="00FA30ED">
        <w:rPr>
          <w:rFonts w:ascii="Arial" w:hAnsi="Arial" w:cs="Arial"/>
          <w:sz w:val="24"/>
          <w:szCs w:val="24"/>
        </w:rPr>
        <w:t>Нижнереутчан</w:t>
      </w:r>
      <w:r w:rsidR="0077684E" w:rsidRPr="00FA30ED">
        <w:rPr>
          <w:rFonts w:ascii="Arial" w:hAnsi="Arial" w:cs="Arial"/>
          <w:sz w:val="24"/>
          <w:szCs w:val="24"/>
        </w:rPr>
        <w:t xml:space="preserve">ского сельсовета </w:t>
      </w:r>
      <w:r w:rsidRPr="00FA30ED">
        <w:rPr>
          <w:rFonts w:ascii="Arial" w:hAnsi="Arial" w:cs="Arial"/>
          <w:sz w:val="24"/>
          <w:szCs w:val="24"/>
        </w:rPr>
        <w:t>учитываются в расходной части бюджета</w:t>
      </w:r>
      <w:r w:rsidR="0077684E" w:rsidRPr="00FA30ED">
        <w:rPr>
          <w:rFonts w:ascii="Arial" w:hAnsi="Arial" w:cs="Arial"/>
          <w:sz w:val="24"/>
          <w:szCs w:val="24"/>
        </w:rPr>
        <w:t xml:space="preserve"> </w:t>
      </w:r>
      <w:r w:rsidR="004E48BF" w:rsidRPr="00FA30ED">
        <w:rPr>
          <w:rFonts w:ascii="Arial" w:hAnsi="Arial" w:cs="Arial"/>
          <w:sz w:val="24"/>
          <w:szCs w:val="24"/>
        </w:rPr>
        <w:t>Нижнереутчан</w:t>
      </w:r>
      <w:r w:rsidR="0077684E" w:rsidRPr="00FA30ED">
        <w:rPr>
          <w:rFonts w:ascii="Arial" w:hAnsi="Arial" w:cs="Arial"/>
          <w:sz w:val="24"/>
          <w:szCs w:val="24"/>
        </w:rPr>
        <w:t xml:space="preserve">ского сельсовета </w:t>
      </w:r>
      <w:r w:rsidRPr="00FA30ED">
        <w:rPr>
          <w:rFonts w:ascii="Arial" w:hAnsi="Arial" w:cs="Arial"/>
          <w:sz w:val="24"/>
          <w:szCs w:val="24"/>
        </w:rPr>
        <w:t>Медвенского района Курской области и используются на финансирование:</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проведения аварийно-восстановительных работ по ликвидации последствий стихийных бедствий и других чрезвычайных ситуаций, имеющих место в текущем финансовом году и плановом периоде;</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участия муниципального образования «</w:t>
      </w:r>
      <w:r w:rsidR="004E48BF" w:rsidRPr="00FA30ED">
        <w:rPr>
          <w:rFonts w:ascii="Arial" w:hAnsi="Arial" w:cs="Arial"/>
          <w:sz w:val="24"/>
          <w:szCs w:val="24"/>
        </w:rPr>
        <w:t>Нижнереутчан</w:t>
      </w:r>
      <w:r w:rsidR="007F6F1A" w:rsidRPr="00FA30ED">
        <w:rPr>
          <w:rFonts w:ascii="Arial" w:hAnsi="Arial" w:cs="Arial"/>
          <w:sz w:val="24"/>
          <w:szCs w:val="24"/>
        </w:rPr>
        <w:t>ский</w:t>
      </w:r>
      <w:r w:rsidRPr="00FA30ED">
        <w:rPr>
          <w:rFonts w:ascii="Arial" w:hAnsi="Arial" w:cs="Arial"/>
          <w:sz w:val="24"/>
          <w:szCs w:val="24"/>
        </w:rPr>
        <w:t xml:space="preserve"> сельсовет» Медвенского района в мероприятиях, проводимых в других регионах Российской Федерации;</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выплат разовых премий, разовой материальной помощи гражданам за заслуги перед муниципальным образованием «</w:t>
      </w:r>
      <w:r w:rsidR="004E48BF" w:rsidRPr="00FA30ED">
        <w:rPr>
          <w:rFonts w:ascii="Arial" w:hAnsi="Arial" w:cs="Arial"/>
          <w:sz w:val="24"/>
          <w:szCs w:val="24"/>
        </w:rPr>
        <w:t>Нижнереутчан</w:t>
      </w:r>
      <w:r w:rsidR="007F6F1A" w:rsidRPr="00FA30ED">
        <w:rPr>
          <w:rFonts w:ascii="Arial" w:hAnsi="Arial" w:cs="Arial"/>
          <w:sz w:val="24"/>
          <w:szCs w:val="24"/>
        </w:rPr>
        <w:t xml:space="preserve">ский </w:t>
      </w:r>
      <w:r w:rsidRPr="00FA30ED">
        <w:rPr>
          <w:rFonts w:ascii="Arial" w:hAnsi="Arial" w:cs="Arial"/>
          <w:sz w:val="24"/>
          <w:szCs w:val="24"/>
        </w:rPr>
        <w:t>сельсовет» Медвенского района;</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приема делегаций, проведения семинаров, встреч, совещаний, выставок, конкурсов, конференций, симпозиумов;</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мероприятий, связанных с выездом представителей</w:t>
      </w:r>
      <w:r w:rsidR="0077684E" w:rsidRPr="00FA30ED">
        <w:rPr>
          <w:rFonts w:ascii="Arial" w:hAnsi="Arial" w:cs="Arial"/>
          <w:sz w:val="24"/>
          <w:szCs w:val="24"/>
        </w:rPr>
        <w:t xml:space="preserve"> </w:t>
      </w:r>
      <w:r w:rsidR="004E48BF" w:rsidRPr="00FA30ED">
        <w:rPr>
          <w:rFonts w:ascii="Arial" w:hAnsi="Arial" w:cs="Arial"/>
          <w:sz w:val="24"/>
          <w:szCs w:val="24"/>
        </w:rPr>
        <w:t>Нижнереутчан</w:t>
      </w:r>
      <w:r w:rsidR="0077684E" w:rsidRPr="00FA30ED">
        <w:rPr>
          <w:rFonts w:ascii="Arial" w:hAnsi="Arial" w:cs="Arial"/>
          <w:sz w:val="24"/>
          <w:szCs w:val="24"/>
        </w:rPr>
        <w:t xml:space="preserve">ского сельсовета </w:t>
      </w:r>
      <w:r w:rsidRPr="00FA30ED">
        <w:rPr>
          <w:rFonts w:ascii="Arial" w:hAnsi="Arial" w:cs="Arial"/>
          <w:sz w:val="24"/>
          <w:szCs w:val="24"/>
        </w:rPr>
        <w:t>Медвенского района в страны ближнего и дальнего зарубежья;</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 xml:space="preserve">других расходов и мероприятий местного значения, предусмотренных Законом Российской Федерации от 06.10.2003 </w:t>
      </w:r>
      <w:r w:rsidR="00BA1B96" w:rsidRPr="00FA30ED">
        <w:rPr>
          <w:rFonts w:ascii="Arial" w:hAnsi="Arial" w:cs="Arial"/>
          <w:sz w:val="24"/>
          <w:szCs w:val="24"/>
        </w:rPr>
        <w:t>№</w:t>
      </w:r>
      <w:r w:rsidRPr="00FA30ED">
        <w:rPr>
          <w:rFonts w:ascii="Arial" w:hAnsi="Arial" w:cs="Arial"/>
          <w:sz w:val="24"/>
          <w:szCs w:val="24"/>
        </w:rPr>
        <w:t xml:space="preserve"> 131-ФЗ </w:t>
      </w:r>
      <w:r w:rsidR="00BA1B96" w:rsidRPr="00FA30ED">
        <w:rPr>
          <w:rFonts w:ascii="Arial" w:hAnsi="Arial" w:cs="Arial"/>
          <w:sz w:val="24"/>
          <w:szCs w:val="24"/>
        </w:rPr>
        <w:t>«</w:t>
      </w:r>
      <w:r w:rsidRPr="00FA30ED">
        <w:rPr>
          <w:rFonts w:ascii="Arial" w:hAnsi="Arial" w:cs="Arial"/>
          <w:sz w:val="24"/>
          <w:szCs w:val="24"/>
        </w:rPr>
        <w:t>Об общих принципах организации местного самоуправления в Российской Федерации</w:t>
      </w:r>
      <w:r w:rsidR="00BA1B96" w:rsidRPr="00FA30ED">
        <w:rPr>
          <w:rFonts w:ascii="Arial" w:hAnsi="Arial" w:cs="Arial"/>
          <w:sz w:val="24"/>
          <w:szCs w:val="24"/>
        </w:rPr>
        <w:t>»</w:t>
      </w:r>
      <w:r w:rsidRPr="00FA30ED">
        <w:rPr>
          <w:rFonts w:ascii="Arial" w:hAnsi="Arial" w:cs="Arial"/>
          <w:sz w:val="24"/>
          <w:szCs w:val="24"/>
        </w:rPr>
        <w:t xml:space="preserve"> по решению Главы </w:t>
      </w:r>
      <w:r w:rsidR="004E48BF" w:rsidRPr="00FA30ED">
        <w:rPr>
          <w:rFonts w:ascii="Arial" w:hAnsi="Arial" w:cs="Arial"/>
          <w:sz w:val="24"/>
          <w:szCs w:val="24"/>
        </w:rPr>
        <w:t>Нижнереутчан</w:t>
      </w:r>
      <w:r w:rsidR="007F6F1A" w:rsidRPr="00FA30ED">
        <w:rPr>
          <w:rFonts w:ascii="Arial" w:hAnsi="Arial" w:cs="Arial"/>
          <w:sz w:val="24"/>
          <w:szCs w:val="24"/>
        </w:rPr>
        <w:t>ского</w:t>
      </w:r>
      <w:r w:rsidR="00BA1B96" w:rsidRPr="00FA30ED">
        <w:rPr>
          <w:rFonts w:ascii="Arial" w:hAnsi="Arial" w:cs="Arial"/>
          <w:sz w:val="24"/>
          <w:szCs w:val="24"/>
        </w:rPr>
        <w:t xml:space="preserve"> сельсовета</w:t>
      </w:r>
      <w:r w:rsidRPr="00FA30ED">
        <w:rPr>
          <w:rFonts w:ascii="Arial" w:hAnsi="Arial" w:cs="Arial"/>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4. Отчет об использовании бюджетных ассигнований резервного фонда Администрации</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прилагается к ежеквартальному и годовому отчетам об исполнении бюджета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Default="0078310F" w:rsidP="00FA30ED">
      <w:pPr>
        <w:pStyle w:val="ConsNormal"/>
        <w:widowControl/>
        <w:ind w:right="0" w:firstLine="709"/>
        <w:jc w:val="both"/>
        <w:rPr>
          <w:sz w:val="24"/>
          <w:szCs w:val="24"/>
        </w:rPr>
      </w:pPr>
      <w:r w:rsidRPr="00FA30ED">
        <w:rPr>
          <w:sz w:val="24"/>
          <w:szCs w:val="24"/>
        </w:rPr>
        <w:t>5. Отдел по бухгалтерскому учету и распоряжением имуществом информирует Собрание депутатов</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о расходовании средств резервного фонда.</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11. Муниципальные внутренние заимствования и муниципальный долг</w:t>
      </w:r>
      <w:r w:rsidR="0077684E" w:rsidRPr="00FA30ED">
        <w:rPr>
          <w:rFonts w:ascii="Arial" w:hAnsi="Arial" w:cs="Arial"/>
        </w:rPr>
        <w:t xml:space="preserve"> </w:t>
      </w:r>
      <w:r w:rsidR="004E48BF" w:rsidRPr="00FA30ED">
        <w:rPr>
          <w:rFonts w:ascii="Arial" w:hAnsi="Arial" w:cs="Arial"/>
        </w:rPr>
        <w:t>Нижнереутчан</w:t>
      </w:r>
      <w:r w:rsidR="0077684E" w:rsidRPr="00FA30ED">
        <w:rPr>
          <w:rFonts w:ascii="Arial" w:hAnsi="Arial" w:cs="Arial"/>
        </w:rPr>
        <w:t xml:space="preserve">ского сельсовета </w:t>
      </w:r>
      <w:r w:rsidRPr="00FA30ED">
        <w:rPr>
          <w:rFonts w:ascii="Arial" w:hAnsi="Arial" w:cs="Arial"/>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1</w:t>
      </w:r>
      <w:r w:rsidRPr="00FA30ED">
        <w:rPr>
          <w:b/>
          <w:sz w:val="24"/>
          <w:szCs w:val="24"/>
        </w:rPr>
        <w:t xml:space="preserve">. </w:t>
      </w:r>
      <w:r w:rsidRPr="00FA30ED">
        <w:rPr>
          <w:sz w:val="24"/>
          <w:szCs w:val="24"/>
        </w:rPr>
        <w:t>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78310F" w:rsidRPr="00FA30ED" w:rsidRDefault="0078310F" w:rsidP="00FA30ED">
      <w:pPr>
        <w:pStyle w:val="ConsNormal"/>
        <w:widowControl/>
        <w:ind w:right="0" w:firstLine="709"/>
        <w:jc w:val="both"/>
        <w:rPr>
          <w:sz w:val="24"/>
          <w:szCs w:val="24"/>
        </w:rPr>
      </w:pPr>
      <w:r w:rsidRPr="00FA30ED">
        <w:rPr>
          <w:sz w:val="24"/>
          <w:szCs w:val="24"/>
        </w:rPr>
        <w:t>2. Долговые обязательства</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могут существовать в виде обязательств </w:t>
      </w:r>
      <w:proofErr w:type="gramStart"/>
      <w:r w:rsidRPr="00FA30ED">
        <w:rPr>
          <w:sz w:val="24"/>
          <w:szCs w:val="24"/>
        </w:rPr>
        <w:t>по</w:t>
      </w:r>
      <w:proofErr w:type="gramEnd"/>
      <w:r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а) ценным бумагам</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(муниципальные ценные бумаги);</w:t>
      </w:r>
    </w:p>
    <w:p w:rsidR="0078310F" w:rsidRPr="00FA30ED" w:rsidRDefault="0078310F" w:rsidP="00FA30ED">
      <w:pPr>
        <w:pStyle w:val="ConsNormal"/>
        <w:widowControl/>
        <w:ind w:right="0" w:firstLine="709"/>
        <w:jc w:val="both"/>
        <w:rPr>
          <w:sz w:val="24"/>
          <w:szCs w:val="24"/>
        </w:rPr>
      </w:pPr>
      <w:r w:rsidRPr="00FA30ED">
        <w:rPr>
          <w:sz w:val="24"/>
          <w:szCs w:val="24"/>
        </w:rPr>
        <w:t>б) бюджетным кредитам, привлеченным в бюджет</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от других бюджетов бюджетной системы Российской Федерации;</w:t>
      </w:r>
    </w:p>
    <w:p w:rsidR="0078310F" w:rsidRPr="00FA30ED" w:rsidRDefault="0078310F" w:rsidP="00FA30ED">
      <w:pPr>
        <w:pStyle w:val="ConsNormal"/>
        <w:widowControl/>
        <w:ind w:right="0" w:firstLine="709"/>
        <w:jc w:val="both"/>
        <w:rPr>
          <w:sz w:val="24"/>
          <w:szCs w:val="24"/>
        </w:rPr>
      </w:pPr>
      <w:r w:rsidRPr="00FA30ED">
        <w:rPr>
          <w:sz w:val="24"/>
          <w:szCs w:val="24"/>
        </w:rPr>
        <w:t xml:space="preserve">в) </w:t>
      </w:r>
      <w:proofErr w:type="gramStart"/>
      <w:r w:rsidRPr="00FA30ED">
        <w:rPr>
          <w:sz w:val="24"/>
          <w:szCs w:val="24"/>
        </w:rPr>
        <w:t>кредитам</w:t>
      </w:r>
      <w:proofErr w:type="gramEnd"/>
      <w:r w:rsidRPr="00FA30ED">
        <w:rPr>
          <w:sz w:val="24"/>
          <w:szCs w:val="24"/>
        </w:rPr>
        <w:t xml:space="preserve"> полученным </w:t>
      </w:r>
      <w:r w:rsidR="004E48BF" w:rsidRPr="00FA30ED">
        <w:rPr>
          <w:sz w:val="24"/>
          <w:szCs w:val="24"/>
        </w:rPr>
        <w:t>Нижнереутчан</w:t>
      </w:r>
      <w:r w:rsidR="007F6F1A" w:rsidRPr="00FA30ED">
        <w:rPr>
          <w:sz w:val="24"/>
          <w:szCs w:val="24"/>
        </w:rPr>
        <w:t>ским</w:t>
      </w:r>
      <w:r w:rsidR="00BA1B96" w:rsidRPr="00FA30ED">
        <w:rPr>
          <w:sz w:val="24"/>
          <w:szCs w:val="24"/>
        </w:rPr>
        <w:t xml:space="preserve"> сельсоветом</w:t>
      </w:r>
      <w:r w:rsidRPr="00FA30ED">
        <w:rPr>
          <w:sz w:val="24"/>
          <w:szCs w:val="24"/>
        </w:rPr>
        <w:t xml:space="preserve"> Медвенского района Курской области от кредитных организаций;</w:t>
      </w:r>
    </w:p>
    <w:p w:rsidR="0078310F" w:rsidRPr="00FA30ED" w:rsidRDefault="0078310F" w:rsidP="00FA30ED">
      <w:pPr>
        <w:pStyle w:val="ConsNormal"/>
        <w:widowControl/>
        <w:ind w:right="0" w:firstLine="709"/>
        <w:jc w:val="both"/>
        <w:rPr>
          <w:sz w:val="24"/>
          <w:szCs w:val="24"/>
        </w:rPr>
      </w:pPr>
      <w:r w:rsidRPr="00FA30ED">
        <w:rPr>
          <w:sz w:val="24"/>
          <w:szCs w:val="24"/>
        </w:rPr>
        <w:t>г) гарантиям</w:t>
      </w:r>
      <w:r w:rsidR="0077684E" w:rsidRPr="00FA30ED">
        <w:rPr>
          <w:sz w:val="24"/>
          <w:szCs w:val="24"/>
        </w:rPr>
        <w:t xml:space="preserve"> </w:t>
      </w:r>
      <w:r w:rsidR="004E48B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(муниципальным гарантиям).</w:t>
      </w:r>
    </w:p>
    <w:p w:rsidR="0078310F" w:rsidRPr="00FA30ED" w:rsidRDefault="0078310F" w:rsidP="00FA30ED">
      <w:pPr>
        <w:pStyle w:val="ConsNormal"/>
        <w:widowControl/>
        <w:ind w:right="0" w:firstLine="709"/>
        <w:jc w:val="both"/>
        <w:rPr>
          <w:sz w:val="24"/>
          <w:szCs w:val="24"/>
        </w:rPr>
      </w:pPr>
      <w:r w:rsidRPr="00FA30ED">
        <w:rPr>
          <w:sz w:val="24"/>
          <w:szCs w:val="24"/>
        </w:rPr>
        <w:t>3. В объем муниципального долга включаются:</w:t>
      </w:r>
    </w:p>
    <w:p w:rsidR="0078310F" w:rsidRPr="00FA30ED" w:rsidRDefault="0078310F" w:rsidP="00FA30ED">
      <w:pPr>
        <w:pStyle w:val="ConsNormal"/>
        <w:widowControl/>
        <w:ind w:right="0" w:firstLine="709"/>
        <w:jc w:val="both"/>
        <w:rPr>
          <w:sz w:val="24"/>
          <w:szCs w:val="24"/>
        </w:rPr>
      </w:pPr>
      <w:r w:rsidRPr="00FA30ED">
        <w:rPr>
          <w:sz w:val="24"/>
          <w:szCs w:val="24"/>
        </w:rPr>
        <w:t>а) номинальная сумма долга по муниципальным ценным бумагам;</w:t>
      </w:r>
    </w:p>
    <w:p w:rsidR="0078310F" w:rsidRPr="00FA30ED" w:rsidRDefault="0078310F" w:rsidP="00FA30ED">
      <w:pPr>
        <w:pStyle w:val="ConsNormal"/>
        <w:widowControl/>
        <w:ind w:right="0" w:firstLine="709"/>
        <w:jc w:val="both"/>
        <w:rPr>
          <w:sz w:val="24"/>
          <w:szCs w:val="24"/>
        </w:rPr>
      </w:pPr>
      <w:r w:rsidRPr="00FA30ED">
        <w:rPr>
          <w:sz w:val="24"/>
          <w:szCs w:val="24"/>
        </w:rPr>
        <w:t>б) объем основного долга по бюджетным кредитам, привлеченным в местный бюджет;</w:t>
      </w:r>
    </w:p>
    <w:p w:rsidR="0078310F" w:rsidRPr="00FA30ED" w:rsidRDefault="0078310F" w:rsidP="00FA30ED">
      <w:pPr>
        <w:pStyle w:val="ConsNormal"/>
        <w:widowControl/>
        <w:ind w:right="0" w:firstLine="709"/>
        <w:jc w:val="both"/>
        <w:rPr>
          <w:sz w:val="24"/>
          <w:szCs w:val="24"/>
        </w:rPr>
      </w:pPr>
      <w:r w:rsidRPr="00FA30ED">
        <w:rPr>
          <w:sz w:val="24"/>
          <w:szCs w:val="24"/>
        </w:rPr>
        <w:t xml:space="preserve">в) объем основного долга по кредитам, полученным </w:t>
      </w:r>
      <w:r w:rsidR="0016154F" w:rsidRPr="00FA30ED">
        <w:rPr>
          <w:sz w:val="24"/>
          <w:szCs w:val="24"/>
        </w:rPr>
        <w:t>Нижнереутчан</w:t>
      </w:r>
      <w:r w:rsidR="001010BD" w:rsidRPr="00FA30ED">
        <w:rPr>
          <w:sz w:val="24"/>
          <w:szCs w:val="24"/>
        </w:rPr>
        <w:t>ским</w:t>
      </w:r>
      <w:r w:rsidR="00BA1B96" w:rsidRPr="00FA30ED">
        <w:rPr>
          <w:sz w:val="24"/>
          <w:szCs w:val="24"/>
        </w:rPr>
        <w:t xml:space="preserve"> сельсоветом</w:t>
      </w:r>
      <w:r w:rsidRPr="00FA30ED">
        <w:rPr>
          <w:sz w:val="24"/>
          <w:szCs w:val="24"/>
        </w:rPr>
        <w:t xml:space="preserve"> Медвенского района Курской области; </w:t>
      </w:r>
    </w:p>
    <w:p w:rsidR="0078310F" w:rsidRPr="00FA30ED" w:rsidRDefault="0078310F" w:rsidP="00FA30ED">
      <w:pPr>
        <w:pStyle w:val="ConsNormal"/>
        <w:widowControl/>
        <w:ind w:right="0" w:firstLine="709"/>
        <w:jc w:val="both"/>
        <w:rPr>
          <w:sz w:val="24"/>
          <w:szCs w:val="24"/>
        </w:rPr>
      </w:pPr>
      <w:r w:rsidRPr="00FA30ED">
        <w:rPr>
          <w:sz w:val="24"/>
          <w:szCs w:val="24"/>
        </w:rPr>
        <w:t>г) объем обязательств по муниципальным гарантиям;</w:t>
      </w:r>
    </w:p>
    <w:p w:rsidR="0078310F" w:rsidRPr="00FA30ED" w:rsidRDefault="0078310F" w:rsidP="00FA30ED">
      <w:pPr>
        <w:pStyle w:val="ConsNormal"/>
        <w:widowControl/>
        <w:ind w:right="0" w:firstLine="709"/>
        <w:jc w:val="both"/>
        <w:rPr>
          <w:sz w:val="24"/>
          <w:szCs w:val="24"/>
        </w:rPr>
      </w:pPr>
      <w:proofErr w:type="spellStart"/>
      <w:r w:rsidRPr="00FA30ED">
        <w:rPr>
          <w:sz w:val="24"/>
          <w:szCs w:val="24"/>
        </w:rPr>
        <w:t>д</w:t>
      </w:r>
      <w:proofErr w:type="spellEnd"/>
      <w:r w:rsidRPr="00FA30ED">
        <w:rPr>
          <w:sz w:val="24"/>
          <w:szCs w:val="24"/>
        </w:rPr>
        <w:t>) объем иных (за исключением указанных) непогашенных долговых обязательств</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w:t>
      </w:r>
    </w:p>
    <w:p w:rsidR="0078310F" w:rsidRPr="00FA30ED" w:rsidRDefault="0078310F" w:rsidP="00FA30ED">
      <w:pPr>
        <w:pStyle w:val="ConsNormal"/>
        <w:widowControl/>
        <w:ind w:right="0" w:firstLine="709"/>
        <w:jc w:val="both"/>
        <w:rPr>
          <w:sz w:val="24"/>
          <w:szCs w:val="24"/>
        </w:rPr>
      </w:pPr>
      <w:r w:rsidRPr="00FA30ED">
        <w:rPr>
          <w:sz w:val="24"/>
          <w:szCs w:val="24"/>
        </w:rPr>
        <w:t>4. Долговые обязательства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могут быть краткосрочными (менее одного года), среднесрочными (от одного года до пяти) и долгосрочными (от пяти до десяти лет включительно).</w:t>
      </w:r>
    </w:p>
    <w:p w:rsidR="0078310F" w:rsidRPr="00FA30ED" w:rsidRDefault="0078310F" w:rsidP="00FA30ED">
      <w:pPr>
        <w:pStyle w:val="ConsNormal"/>
        <w:widowControl/>
        <w:ind w:right="0" w:firstLine="709"/>
        <w:jc w:val="both"/>
        <w:rPr>
          <w:sz w:val="24"/>
          <w:szCs w:val="24"/>
        </w:rPr>
      </w:pPr>
      <w:r w:rsidRPr="00FA30ED">
        <w:rPr>
          <w:sz w:val="24"/>
          <w:szCs w:val="24"/>
        </w:rPr>
        <w:t>5. Прекращение долговых обязательств, выраженных в валюте Российской Федерации, и их списание с муниципального долга:</w:t>
      </w:r>
    </w:p>
    <w:p w:rsidR="0078310F" w:rsidRPr="00FA30ED" w:rsidRDefault="0078310F" w:rsidP="00FA30ED">
      <w:pPr>
        <w:pStyle w:val="ConsNormal"/>
        <w:widowControl/>
        <w:ind w:right="0" w:firstLine="709"/>
        <w:jc w:val="both"/>
        <w:rPr>
          <w:sz w:val="24"/>
          <w:szCs w:val="24"/>
        </w:rPr>
      </w:pPr>
      <w:r w:rsidRPr="00FA30ED">
        <w:rPr>
          <w:sz w:val="24"/>
          <w:szCs w:val="24"/>
        </w:rPr>
        <w:t xml:space="preserve">а) в случае если муниципальное долговое обязательство, выраженное в валюте Российской Федерации, не предъявлено к погашению в течение трех лет с </w:t>
      </w:r>
      <w:proofErr w:type="gramStart"/>
      <w:r w:rsidRPr="00FA30ED">
        <w:rPr>
          <w:sz w:val="24"/>
          <w:szCs w:val="24"/>
        </w:rPr>
        <w:t>даты</w:t>
      </w:r>
      <w:proofErr w:type="gramEnd"/>
      <w:r w:rsidRPr="00FA30ED">
        <w:rPr>
          <w:sz w:val="24"/>
          <w:szCs w:val="24"/>
        </w:rPr>
        <w:t xml:space="preserve">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w:t>
      </w:r>
      <w:r w:rsidR="00BA1B96" w:rsidRPr="00FA30ED">
        <w:rPr>
          <w:sz w:val="24"/>
          <w:szCs w:val="24"/>
        </w:rPr>
        <w:t xml:space="preserve"> </w:t>
      </w:r>
      <w:r w:rsidRPr="00FA30ED">
        <w:rPr>
          <w:sz w:val="24"/>
          <w:szCs w:val="24"/>
        </w:rPr>
        <w:t>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78310F" w:rsidRPr="00FA30ED" w:rsidRDefault="0078310F" w:rsidP="00FA30ED">
      <w:pPr>
        <w:pStyle w:val="ConsNormal"/>
        <w:widowControl/>
        <w:ind w:right="0" w:firstLine="709"/>
        <w:jc w:val="both"/>
        <w:rPr>
          <w:sz w:val="24"/>
          <w:szCs w:val="24"/>
        </w:rPr>
      </w:pPr>
      <w:r w:rsidRPr="00FA30ED">
        <w:rPr>
          <w:sz w:val="24"/>
          <w:szCs w:val="24"/>
        </w:rPr>
        <w:t>б) Администрация</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78310F" w:rsidRPr="00FA30ED" w:rsidRDefault="0078310F" w:rsidP="00FA30ED">
      <w:pPr>
        <w:pStyle w:val="ConsNormal"/>
        <w:widowControl/>
        <w:ind w:right="0" w:firstLine="709"/>
        <w:jc w:val="both"/>
        <w:rPr>
          <w:sz w:val="24"/>
          <w:szCs w:val="24"/>
        </w:rPr>
      </w:pPr>
      <w:r w:rsidRPr="00FA30ED">
        <w:rPr>
          <w:sz w:val="24"/>
          <w:szCs w:val="24"/>
        </w:rPr>
        <w:t>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78310F" w:rsidRPr="00FA30ED" w:rsidRDefault="0078310F" w:rsidP="00FA30ED">
      <w:pPr>
        <w:pStyle w:val="ConsNormal"/>
        <w:widowControl/>
        <w:ind w:right="0" w:firstLine="709"/>
        <w:jc w:val="both"/>
        <w:rPr>
          <w:sz w:val="24"/>
          <w:szCs w:val="24"/>
        </w:rPr>
      </w:pPr>
      <w:proofErr w:type="spellStart"/>
      <w:r w:rsidRPr="00FA30ED">
        <w:rPr>
          <w:sz w:val="24"/>
          <w:szCs w:val="24"/>
        </w:rPr>
        <w:t>д</w:t>
      </w:r>
      <w:proofErr w:type="spellEnd"/>
      <w:r w:rsidRPr="00FA30ED">
        <w:rPr>
          <w:sz w:val="24"/>
          <w:szCs w:val="24"/>
        </w:rPr>
        <w:t>)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78310F" w:rsidRPr="00FA30ED" w:rsidRDefault="0078310F" w:rsidP="00FA30ED">
      <w:pPr>
        <w:pStyle w:val="ConsNormal"/>
        <w:widowControl/>
        <w:ind w:right="0" w:firstLine="709"/>
        <w:jc w:val="both"/>
        <w:rPr>
          <w:sz w:val="24"/>
          <w:szCs w:val="24"/>
        </w:rPr>
      </w:pPr>
      <w:r w:rsidRPr="00FA30ED">
        <w:rPr>
          <w:sz w:val="24"/>
          <w:szCs w:val="24"/>
        </w:rPr>
        <w:t>6. Управление муниципальным долгом осуществляется в соответствии с Уставом муниципального образования «</w:t>
      </w:r>
      <w:r w:rsidR="0016154F" w:rsidRPr="00FA30ED">
        <w:rPr>
          <w:sz w:val="24"/>
          <w:szCs w:val="24"/>
        </w:rPr>
        <w:t>Нижнереутчан</w:t>
      </w:r>
      <w:r w:rsidR="00987858" w:rsidRPr="00FA30ED">
        <w:rPr>
          <w:sz w:val="24"/>
          <w:szCs w:val="24"/>
        </w:rPr>
        <w:t>ский</w:t>
      </w:r>
      <w:r w:rsidRPr="00FA30ED">
        <w:rPr>
          <w:sz w:val="24"/>
          <w:szCs w:val="24"/>
        </w:rPr>
        <w:t xml:space="preserve"> сельсовет» 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7. Ответственность по долговым обязательствам муниципального образования «</w:t>
      </w:r>
      <w:r w:rsidR="0016154F" w:rsidRPr="00FA30ED">
        <w:rPr>
          <w:sz w:val="24"/>
          <w:szCs w:val="24"/>
        </w:rPr>
        <w:t>Нижнереутчан</w:t>
      </w:r>
      <w:r w:rsidR="00987858" w:rsidRPr="00FA30ED">
        <w:rPr>
          <w:sz w:val="24"/>
          <w:szCs w:val="24"/>
        </w:rPr>
        <w:t xml:space="preserve">ский </w:t>
      </w:r>
      <w:r w:rsidRPr="00FA30ED">
        <w:rPr>
          <w:sz w:val="24"/>
          <w:szCs w:val="24"/>
        </w:rPr>
        <w:t>сельсовет» 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Муниципальное образование «</w:t>
      </w:r>
      <w:r w:rsidR="0016154F" w:rsidRPr="00FA30ED">
        <w:rPr>
          <w:sz w:val="24"/>
          <w:szCs w:val="24"/>
        </w:rPr>
        <w:t>Нижнереутчанский</w:t>
      </w:r>
      <w:r w:rsidRPr="00FA30ED">
        <w:rPr>
          <w:sz w:val="24"/>
          <w:szCs w:val="24"/>
        </w:rPr>
        <w:t xml:space="preserve"> сельсовет» Медвенского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поселений, если указанные обязательства не были гарантированы муниципальным образованием «</w:t>
      </w:r>
      <w:r w:rsidR="0016154F" w:rsidRPr="00FA30ED">
        <w:rPr>
          <w:sz w:val="24"/>
          <w:szCs w:val="24"/>
        </w:rPr>
        <w:t>Нижнереутчан</w:t>
      </w:r>
      <w:r w:rsidR="00C60D0F" w:rsidRPr="00FA30ED">
        <w:rPr>
          <w:sz w:val="24"/>
          <w:szCs w:val="24"/>
        </w:rPr>
        <w:t xml:space="preserve">ский </w:t>
      </w:r>
      <w:r w:rsidRPr="00FA30ED">
        <w:rPr>
          <w:sz w:val="24"/>
          <w:szCs w:val="24"/>
        </w:rPr>
        <w:t xml:space="preserve">сельсовет» Медвенского района Курской области. </w:t>
      </w:r>
    </w:p>
    <w:p w:rsidR="0078310F" w:rsidRPr="00FA30ED" w:rsidRDefault="0078310F" w:rsidP="00FA30ED">
      <w:pPr>
        <w:pStyle w:val="ConsNormal"/>
        <w:widowControl/>
        <w:ind w:right="0" w:firstLine="709"/>
        <w:jc w:val="both"/>
        <w:rPr>
          <w:sz w:val="24"/>
          <w:szCs w:val="24"/>
        </w:rPr>
      </w:pPr>
      <w:r w:rsidRPr="00FA30ED">
        <w:rPr>
          <w:sz w:val="24"/>
          <w:szCs w:val="24"/>
        </w:rPr>
        <w:t>8. Муниципальные внутренние заимствования муниципального образования «</w:t>
      </w:r>
      <w:r w:rsidR="0016154F" w:rsidRPr="00FA30ED">
        <w:rPr>
          <w:sz w:val="24"/>
          <w:szCs w:val="24"/>
        </w:rPr>
        <w:t>Нижнереутчан</w:t>
      </w:r>
      <w:r w:rsidR="00C60D0F" w:rsidRPr="00FA30ED">
        <w:rPr>
          <w:sz w:val="24"/>
          <w:szCs w:val="24"/>
        </w:rPr>
        <w:t xml:space="preserve">ский </w:t>
      </w:r>
      <w:r w:rsidRPr="00FA30ED">
        <w:rPr>
          <w:sz w:val="24"/>
          <w:szCs w:val="24"/>
        </w:rPr>
        <w:t xml:space="preserve"> сельсовет» Медвенского района Курской области.</w:t>
      </w:r>
    </w:p>
    <w:p w:rsidR="0078310F" w:rsidRPr="00FA30ED" w:rsidRDefault="0078310F" w:rsidP="00FA30ED">
      <w:pPr>
        <w:pStyle w:val="ConsNormal"/>
        <w:widowControl/>
        <w:ind w:right="0" w:firstLine="709"/>
        <w:jc w:val="both"/>
        <w:rPr>
          <w:sz w:val="24"/>
          <w:szCs w:val="24"/>
        </w:rPr>
      </w:pPr>
      <w:proofErr w:type="gramStart"/>
      <w:r w:rsidRPr="00FA30ED">
        <w:rPr>
          <w:sz w:val="24"/>
          <w:szCs w:val="24"/>
        </w:rPr>
        <w:t>Под муниципальными заимствованиями понимаются муниципальные займы, осуществляемые путем выпуска ценных бумаг от имени</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и кредиты, привлекаемые в соответствии с положениями Бюджетного кодекса Российской Федерации в бюджет</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от других бюджетов бюджетной системы Российской Федерации и от кредитных организаций, по которым возникают муниципальные долговые обязательства. </w:t>
      </w:r>
      <w:proofErr w:type="gramEnd"/>
    </w:p>
    <w:p w:rsidR="0078310F" w:rsidRPr="00FA30ED" w:rsidRDefault="0078310F" w:rsidP="00FA30ED">
      <w:pPr>
        <w:pStyle w:val="ConsNormal"/>
        <w:widowControl/>
        <w:ind w:right="0" w:firstLine="709"/>
        <w:jc w:val="both"/>
        <w:rPr>
          <w:sz w:val="24"/>
          <w:szCs w:val="24"/>
        </w:rPr>
      </w:pPr>
      <w:r w:rsidRPr="00FA30ED">
        <w:rPr>
          <w:sz w:val="24"/>
          <w:szCs w:val="24"/>
        </w:rPr>
        <w:t>Право осуществления муниципальных заимствований от имени</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в соответствии с Бюджетным кодексом Российской Федерации и Уставом муниципального образования «</w:t>
      </w:r>
      <w:r w:rsidR="0016154F" w:rsidRPr="00FA30ED">
        <w:rPr>
          <w:sz w:val="24"/>
          <w:szCs w:val="24"/>
        </w:rPr>
        <w:t>Нижнереутчан</w:t>
      </w:r>
      <w:r w:rsidR="00C60D0F" w:rsidRPr="00FA30ED">
        <w:rPr>
          <w:sz w:val="24"/>
          <w:szCs w:val="24"/>
        </w:rPr>
        <w:t>ский</w:t>
      </w:r>
      <w:r w:rsidRPr="00FA30ED">
        <w:rPr>
          <w:sz w:val="24"/>
          <w:szCs w:val="24"/>
        </w:rPr>
        <w:t xml:space="preserve"> сельсовет» Медвенского района Курской области принадлежит Администрации </w:t>
      </w:r>
      <w:r w:rsidR="0016154F" w:rsidRPr="00FA30ED">
        <w:rPr>
          <w:sz w:val="24"/>
          <w:szCs w:val="24"/>
        </w:rPr>
        <w:t>Нижнереутчан</w:t>
      </w:r>
      <w:r w:rsidR="00C60D0F" w:rsidRPr="00FA30ED">
        <w:rPr>
          <w:sz w:val="24"/>
          <w:szCs w:val="24"/>
        </w:rPr>
        <w:t>ского</w:t>
      </w:r>
      <w:r w:rsidR="00BA1B96" w:rsidRPr="00FA30ED">
        <w:rPr>
          <w:sz w:val="24"/>
          <w:szCs w:val="24"/>
        </w:rPr>
        <w:t xml:space="preserve"> сельсовета</w:t>
      </w:r>
      <w:r w:rsidRPr="00FA30ED">
        <w:rPr>
          <w:sz w:val="24"/>
          <w:szCs w:val="24"/>
        </w:rPr>
        <w:t xml:space="preserve">. </w:t>
      </w:r>
    </w:p>
    <w:p w:rsidR="0078310F" w:rsidRPr="00FA30ED" w:rsidRDefault="0078310F" w:rsidP="00FA30ED">
      <w:pPr>
        <w:pStyle w:val="ConsNormal"/>
        <w:widowControl/>
        <w:ind w:right="0" w:firstLine="709"/>
        <w:jc w:val="both"/>
        <w:rPr>
          <w:sz w:val="24"/>
          <w:szCs w:val="24"/>
        </w:rPr>
      </w:pPr>
      <w:r w:rsidRPr="00FA30ED">
        <w:rPr>
          <w:sz w:val="24"/>
          <w:szCs w:val="24"/>
        </w:rPr>
        <w:t>9. Предельный объем муниципального долга не должен превышать утвержденного общего годового объема доходов бюджета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без учета утвержденного объема безвозмездных поступлений и (или) поступлений налоговых доходов по дополнительным нормативам отчислений.</w:t>
      </w:r>
    </w:p>
    <w:p w:rsidR="0078310F" w:rsidRPr="00FA30ED" w:rsidRDefault="0078310F" w:rsidP="00FA30ED">
      <w:pPr>
        <w:pStyle w:val="ConsNormal"/>
        <w:widowControl/>
        <w:ind w:right="0" w:firstLine="709"/>
        <w:jc w:val="both"/>
        <w:rPr>
          <w:sz w:val="24"/>
          <w:szCs w:val="24"/>
        </w:rPr>
      </w:pPr>
      <w:r w:rsidRPr="00FA30ED">
        <w:rPr>
          <w:sz w:val="24"/>
          <w:szCs w:val="24"/>
        </w:rPr>
        <w:t>10. Предоставление муниципальных гарантий муниципального образования «</w:t>
      </w:r>
      <w:r w:rsidR="0016154F" w:rsidRPr="00FA30ED">
        <w:rPr>
          <w:sz w:val="24"/>
          <w:szCs w:val="24"/>
        </w:rPr>
        <w:t>Нижнереутчан</w:t>
      </w:r>
      <w:r w:rsidR="00C60D0F" w:rsidRPr="00FA30ED">
        <w:rPr>
          <w:sz w:val="24"/>
          <w:szCs w:val="24"/>
        </w:rPr>
        <w:t xml:space="preserve">ский </w:t>
      </w:r>
      <w:r w:rsidRPr="00FA30ED">
        <w:rPr>
          <w:sz w:val="24"/>
          <w:szCs w:val="24"/>
        </w:rPr>
        <w:t>сельсовет» Медвенского района Курской области.</w:t>
      </w:r>
    </w:p>
    <w:p w:rsidR="0078310F" w:rsidRPr="00FA30ED" w:rsidRDefault="0078310F" w:rsidP="00FA30ED">
      <w:pPr>
        <w:pStyle w:val="ConsNormal"/>
        <w:widowControl/>
        <w:ind w:right="0" w:firstLine="709"/>
        <w:jc w:val="both"/>
        <w:rPr>
          <w:sz w:val="24"/>
          <w:szCs w:val="24"/>
        </w:rPr>
      </w:pPr>
      <w:proofErr w:type="gramStart"/>
      <w:r w:rsidRPr="00FA30ED">
        <w:rPr>
          <w:sz w:val="24"/>
          <w:szCs w:val="24"/>
        </w:rPr>
        <w:t>а) от имени муниципального образования «</w:t>
      </w:r>
      <w:r w:rsidR="0016154F" w:rsidRPr="00FA30ED">
        <w:rPr>
          <w:sz w:val="24"/>
          <w:szCs w:val="24"/>
        </w:rPr>
        <w:t>Нижнереутчан</w:t>
      </w:r>
      <w:r w:rsidR="001A7A15" w:rsidRPr="00FA30ED">
        <w:rPr>
          <w:sz w:val="24"/>
          <w:szCs w:val="24"/>
        </w:rPr>
        <w:t xml:space="preserve">ский </w:t>
      </w:r>
      <w:r w:rsidRPr="00FA30ED">
        <w:rPr>
          <w:sz w:val="24"/>
          <w:szCs w:val="24"/>
        </w:rPr>
        <w:t>сельсовет» Медвенского района Курской области муниципальные гарантии предоставляются Администрацией</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в пределах общей суммы предоставляемых гарантий, указанной в</w:t>
      </w:r>
      <w:r w:rsidR="00BA1B96" w:rsidRPr="00FA30ED">
        <w:rPr>
          <w:sz w:val="24"/>
          <w:szCs w:val="24"/>
        </w:rPr>
        <w:t xml:space="preserve"> решении</w:t>
      </w:r>
      <w:r w:rsidRPr="00FA30ED">
        <w:rPr>
          <w:sz w:val="24"/>
          <w:szCs w:val="24"/>
        </w:rPr>
        <w:t xml:space="preserve"> Собрания депутатов</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о бюджете</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w:t>
      </w:r>
      <w:r w:rsidR="00BA1B96" w:rsidRPr="00FA30ED">
        <w:rPr>
          <w:sz w:val="24"/>
          <w:szCs w:val="24"/>
        </w:rPr>
        <w:t xml:space="preserve"> района Курской области</w:t>
      </w:r>
      <w:r w:rsidRPr="00FA30ED">
        <w:rPr>
          <w:sz w:val="24"/>
          <w:szCs w:val="24"/>
        </w:rPr>
        <w:t xml:space="preserve">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 правовым</w:t>
      </w:r>
      <w:proofErr w:type="gramEnd"/>
      <w:r w:rsidRPr="00FA30ED">
        <w:rPr>
          <w:sz w:val="24"/>
          <w:szCs w:val="24"/>
        </w:rPr>
        <w:t xml:space="preserve"> актом Администрации </w:t>
      </w:r>
      <w:r w:rsidR="0016154F" w:rsidRPr="00FA30ED">
        <w:rPr>
          <w:sz w:val="24"/>
          <w:szCs w:val="24"/>
        </w:rPr>
        <w:t>Нижнереутчан</w:t>
      </w:r>
      <w:r w:rsidR="001A7A15" w:rsidRPr="00FA30ED">
        <w:rPr>
          <w:sz w:val="24"/>
          <w:szCs w:val="24"/>
        </w:rPr>
        <w:t xml:space="preserve">ского </w:t>
      </w:r>
      <w:r w:rsidR="0016154F" w:rsidRPr="00FA30ED">
        <w:rPr>
          <w:sz w:val="24"/>
          <w:szCs w:val="24"/>
        </w:rPr>
        <w:t>с</w:t>
      </w:r>
      <w:r w:rsidR="00BA1B96" w:rsidRPr="00FA30ED">
        <w:rPr>
          <w:sz w:val="24"/>
          <w:szCs w:val="24"/>
        </w:rPr>
        <w:t>ельсовета</w:t>
      </w:r>
      <w:r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б) предоставление и исполнение муниципальной гарантии подлежит отражению в муниципальной долговой книге</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в) отел по бухгалтерскому учету и распоряжением имуществом Администрации</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ведет учет выданных гарантий, исполнения обязатель</w:t>
      </w:r>
      <w:proofErr w:type="gramStart"/>
      <w:r w:rsidRPr="00FA30ED">
        <w:rPr>
          <w:sz w:val="24"/>
          <w:szCs w:val="24"/>
        </w:rPr>
        <w:t>ств пр</w:t>
      </w:r>
      <w:proofErr w:type="gramEnd"/>
      <w:r w:rsidRPr="00FA30ED">
        <w:rPr>
          <w:sz w:val="24"/>
          <w:szCs w:val="24"/>
        </w:rPr>
        <w:t>инципала, обеспеченных гарантиями, а также учет осуществления гарантом платежей по выданным гарантиям.</w:t>
      </w:r>
    </w:p>
    <w:p w:rsidR="0078310F" w:rsidRPr="00FA30ED" w:rsidRDefault="0078310F" w:rsidP="00FA30ED">
      <w:pPr>
        <w:pStyle w:val="ConsNormal"/>
        <w:widowControl/>
        <w:ind w:right="0" w:firstLine="709"/>
        <w:jc w:val="both"/>
        <w:rPr>
          <w:sz w:val="24"/>
          <w:szCs w:val="24"/>
        </w:rPr>
      </w:pPr>
      <w:r w:rsidRPr="00FA30ED">
        <w:rPr>
          <w:sz w:val="24"/>
          <w:szCs w:val="24"/>
        </w:rPr>
        <w:t>11. Учет и регистрация муниципальных долговых обязательств</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w:t>
      </w:r>
    </w:p>
    <w:p w:rsidR="0078310F" w:rsidRPr="00FA30ED" w:rsidRDefault="0078310F" w:rsidP="00FA30ED">
      <w:pPr>
        <w:pStyle w:val="ConsNormal"/>
        <w:widowControl/>
        <w:ind w:right="0" w:firstLine="709"/>
        <w:jc w:val="both"/>
        <w:rPr>
          <w:sz w:val="24"/>
          <w:szCs w:val="24"/>
        </w:rPr>
      </w:pPr>
      <w:r w:rsidRPr="00FA30ED">
        <w:rPr>
          <w:sz w:val="24"/>
          <w:szCs w:val="24"/>
        </w:rPr>
        <w:t>Учет и регистрация муниципальных долговых обязательств</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w:t>
      </w:r>
      <w:r w:rsidR="00BA1B96" w:rsidRPr="00FA30ED">
        <w:rPr>
          <w:sz w:val="24"/>
          <w:szCs w:val="24"/>
        </w:rPr>
        <w:t xml:space="preserve"> района Курской области</w:t>
      </w:r>
      <w:r w:rsidRPr="00FA30ED">
        <w:rPr>
          <w:sz w:val="24"/>
          <w:szCs w:val="24"/>
        </w:rPr>
        <w:t xml:space="preserve"> осуществляется в муниципальной долговой книге</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w:t>
      </w:r>
      <w:r w:rsidR="00BA1B96" w:rsidRPr="00FA30ED">
        <w:rPr>
          <w:sz w:val="24"/>
          <w:szCs w:val="24"/>
        </w:rPr>
        <w:t xml:space="preserve"> района Курской области </w:t>
      </w:r>
      <w:r w:rsidRPr="00FA30ED">
        <w:rPr>
          <w:sz w:val="24"/>
          <w:szCs w:val="24"/>
        </w:rPr>
        <w:t xml:space="preserve">в порядке, утвержденном Администрацией </w:t>
      </w:r>
      <w:r w:rsidR="0016154F" w:rsidRPr="00FA30ED">
        <w:rPr>
          <w:sz w:val="24"/>
          <w:szCs w:val="24"/>
        </w:rPr>
        <w:t>Нижнереутчан</w:t>
      </w:r>
      <w:r w:rsidR="001A7A15" w:rsidRPr="00FA30ED">
        <w:rPr>
          <w:sz w:val="24"/>
          <w:szCs w:val="24"/>
        </w:rPr>
        <w:t>ского</w:t>
      </w:r>
      <w:r w:rsidR="00BA1B96" w:rsidRPr="00FA30ED">
        <w:rPr>
          <w:sz w:val="24"/>
          <w:szCs w:val="24"/>
        </w:rPr>
        <w:t xml:space="preserve"> сельсовета</w:t>
      </w:r>
      <w:r w:rsidRPr="00FA30ED">
        <w:rPr>
          <w:sz w:val="24"/>
          <w:szCs w:val="24"/>
        </w:rPr>
        <w:t>.</w:t>
      </w:r>
    </w:p>
    <w:p w:rsidR="0078310F" w:rsidRPr="00FA30ED" w:rsidRDefault="0078310F" w:rsidP="00FA30ED">
      <w:pPr>
        <w:pStyle w:val="ConsNormal"/>
        <w:widowControl/>
        <w:ind w:right="0" w:firstLine="709"/>
        <w:jc w:val="both"/>
        <w:rPr>
          <w:sz w:val="24"/>
          <w:szCs w:val="24"/>
        </w:rPr>
      </w:pPr>
    </w:p>
    <w:p w:rsidR="0078310F" w:rsidRPr="00FA30ED" w:rsidRDefault="0078310F" w:rsidP="00FA30ED">
      <w:pPr>
        <w:pStyle w:val="ConsNormal"/>
        <w:keepNext/>
        <w:widowControl/>
        <w:ind w:right="0" w:firstLine="709"/>
        <w:jc w:val="both"/>
        <w:rPr>
          <w:b/>
          <w:bCs/>
          <w:sz w:val="24"/>
          <w:szCs w:val="24"/>
        </w:rPr>
      </w:pPr>
      <w:r w:rsidRPr="00FA30ED">
        <w:rPr>
          <w:b/>
          <w:sz w:val="24"/>
          <w:szCs w:val="24"/>
        </w:rPr>
        <w:t>Раздел II. Составление проекта бюджета</w:t>
      </w:r>
      <w:r w:rsidR="0077684E" w:rsidRPr="00FA30ED">
        <w:rPr>
          <w:b/>
          <w:sz w:val="24"/>
          <w:szCs w:val="24"/>
        </w:rPr>
        <w:t xml:space="preserve"> </w:t>
      </w:r>
      <w:r w:rsidR="0016154F" w:rsidRPr="00FA30ED">
        <w:rPr>
          <w:b/>
          <w:sz w:val="24"/>
          <w:szCs w:val="24"/>
        </w:rPr>
        <w:t>Нижнереутчан</w:t>
      </w:r>
      <w:r w:rsidR="0077684E" w:rsidRPr="00FA30ED">
        <w:rPr>
          <w:b/>
          <w:sz w:val="24"/>
          <w:szCs w:val="24"/>
        </w:rPr>
        <w:t xml:space="preserve">ского сельсовета </w:t>
      </w:r>
      <w:r w:rsidRPr="00FA30ED">
        <w:rPr>
          <w:b/>
          <w:bCs/>
          <w:sz w:val="24"/>
          <w:szCs w:val="24"/>
        </w:rPr>
        <w:t>Медвенского</w:t>
      </w:r>
      <w:r w:rsidR="00601747" w:rsidRPr="00FA30ED">
        <w:rPr>
          <w:b/>
          <w:bCs/>
          <w:sz w:val="24"/>
          <w:szCs w:val="24"/>
        </w:rPr>
        <w:t xml:space="preserve"> района Курской области</w:t>
      </w:r>
    </w:p>
    <w:p w:rsidR="00601747" w:rsidRPr="00FA30ED" w:rsidRDefault="00601747" w:rsidP="00FA30ED">
      <w:pPr>
        <w:pStyle w:val="ConsNormal"/>
        <w:keepNext/>
        <w:widowControl/>
        <w:ind w:right="0" w:firstLine="709"/>
        <w:jc w:val="both"/>
        <w:rPr>
          <w:b/>
          <w:bCs/>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12. Основы составления проекта бюджета</w:t>
      </w:r>
      <w:r w:rsidR="0077684E" w:rsidRPr="00FA30ED">
        <w:rPr>
          <w:rFonts w:ascii="Arial" w:hAnsi="Arial" w:cs="Arial"/>
        </w:rPr>
        <w:t xml:space="preserve"> </w:t>
      </w:r>
      <w:r w:rsidR="0016154F" w:rsidRPr="00FA30ED">
        <w:rPr>
          <w:rFonts w:ascii="Arial" w:hAnsi="Arial" w:cs="Arial"/>
        </w:rPr>
        <w:t>Нижнереутчанск</w:t>
      </w:r>
      <w:r w:rsidR="0077684E" w:rsidRPr="00FA30ED">
        <w:rPr>
          <w:rFonts w:ascii="Arial" w:hAnsi="Arial" w:cs="Arial"/>
        </w:rPr>
        <w:t xml:space="preserve">ого сельсовета </w:t>
      </w:r>
      <w:r w:rsidRPr="00FA30ED">
        <w:rPr>
          <w:rFonts w:ascii="Arial" w:hAnsi="Arial" w:cs="Arial"/>
        </w:rPr>
        <w:t xml:space="preserve">Медвенского района Курской области </w:t>
      </w:r>
    </w:p>
    <w:p w:rsidR="0078310F" w:rsidRPr="00FA30ED" w:rsidRDefault="0078310F" w:rsidP="00FA30ED">
      <w:pPr>
        <w:pStyle w:val="ConsNormal"/>
        <w:widowControl/>
        <w:ind w:right="0" w:firstLine="709"/>
        <w:jc w:val="both"/>
        <w:rPr>
          <w:sz w:val="24"/>
          <w:szCs w:val="24"/>
        </w:rPr>
      </w:pPr>
      <w:r w:rsidRPr="00FA30ED">
        <w:rPr>
          <w:sz w:val="24"/>
          <w:szCs w:val="24"/>
        </w:rPr>
        <w:t>1. Проект бюджета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w:t>
      </w:r>
      <w:r w:rsidR="00601747" w:rsidRPr="00FA30ED">
        <w:rPr>
          <w:sz w:val="24"/>
          <w:szCs w:val="24"/>
        </w:rPr>
        <w:t xml:space="preserve"> района Курской области </w:t>
      </w:r>
      <w:r w:rsidRPr="00FA30ED">
        <w:rPr>
          <w:sz w:val="24"/>
          <w:szCs w:val="24"/>
        </w:rPr>
        <w:t>составляется на основе прогноза социально-экономического развития в целях финансового обеспечения расходных обязательств муниципального образования.</w:t>
      </w:r>
    </w:p>
    <w:p w:rsidR="0078310F" w:rsidRPr="00FA30ED" w:rsidRDefault="0078310F" w:rsidP="00FA30ED">
      <w:pPr>
        <w:pStyle w:val="ConsNormal"/>
        <w:widowControl/>
        <w:ind w:right="0" w:firstLine="709"/>
        <w:jc w:val="both"/>
        <w:rPr>
          <w:sz w:val="24"/>
          <w:szCs w:val="24"/>
        </w:rPr>
      </w:pPr>
      <w:r w:rsidRPr="00FA30ED">
        <w:rPr>
          <w:sz w:val="24"/>
          <w:szCs w:val="24"/>
        </w:rPr>
        <w:t>2. Составление проекта бюджета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w:t>
      </w:r>
      <w:r w:rsidR="00601747" w:rsidRPr="00FA30ED">
        <w:rPr>
          <w:sz w:val="24"/>
          <w:szCs w:val="24"/>
        </w:rPr>
        <w:t xml:space="preserve"> Курской области</w:t>
      </w:r>
      <w:r w:rsidRPr="00FA30ED">
        <w:rPr>
          <w:sz w:val="24"/>
          <w:szCs w:val="24"/>
        </w:rPr>
        <w:t xml:space="preserve"> – осуществляется в соответствии с методикой формирования бюджета на соответствующий год и плановый период, утвержденной Администрацией </w:t>
      </w:r>
      <w:r w:rsidR="0016154F" w:rsidRPr="00FA30ED">
        <w:rPr>
          <w:sz w:val="24"/>
          <w:szCs w:val="24"/>
        </w:rPr>
        <w:t>Нижнереутчан</w:t>
      </w:r>
      <w:r w:rsidR="00FD1C82" w:rsidRPr="00FA30ED">
        <w:rPr>
          <w:sz w:val="24"/>
          <w:szCs w:val="24"/>
        </w:rPr>
        <w:t xml:space="preserve">ского </w:t>
      </w:r>
      <w:r w:rsidR="00601747" w:rsidRPr="00FA30ED">
        <w:rPr>
          <w:sz w:val="24"/>
          <w:szCs w:val="24"/>
        </w:rPr>
        <w:t>сельсовета</w:t>
      </w:r>
    </w:p>
    <w:p w:rsidR="0078310F" w:rsidRPr="00FA30ED" w:rsidRDefault="0078310F" w:rsidP="00FA30ED">
      <w:pPr>
        <w:pStyle w:val="ConsNormal"/>
        <w:widowControl/>
        <w:ind w:right="0" w:firstLine="709"/>
        <w:jc w:val="both"/>
        <w:rPr>
          <w:sz w:val="24"/>
          <w:szCs w:val="24"/>
        </w:rPr>
      </w:pPr>
      <w:r w:rsidRPr="00FA30ED">
        <w:rPr>
          <w:sz w:val="24"/>
          <w:szCs w:val="24"/>
        </w:rPr>
        <w:t>3. Проект бюджета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w:t>
      </w:r>
      <w:r w:rsidR="00601747" w:rsidRPr="00FA30ED">
        <w:rPr>
          <w:sz w:val="24"/>
          <w:szCs w:val="24"/>
        </w:rPr>
        <w:t xml:space="preserve">Курской области </w:t>
      </w:r>
      <w:r w:rsidRPr="00FA30ED">
        <w:rPr>
          <w:sz w:val="24"/>
          <w:szCs w:val="24"/>
        </w:rPr>
        <w:t>составляется и утверждается сроком на три года (на очередной финансовый год и плановый период).</w:t>
      </w:r>
    </w:p>
    <w:p w:rsidR="00601747" w:rsidRPr="00FA30ED" w:rsidRDefault="0078310F" w:rsidP="00FA30ED">
      <w:pPr>
        <w:pStyle w:val="ConsNormal"/>
        <w:widowControl/>
        <w:ind w:right="0" w:firstLine="709"/>
        <w:jc w:val="both"/>
        <w:rPr>
          <w:sz w:val="24"/>
          <w:szCs w:val="24"/>
        </w:rPr>
      </w:pPr>
      <w:r w:rsidRPr="00FA30ED">
        <w:rPr>
          <w:sz w:val="24"/>
          <w:szCs w:val="24"/>
        </w:rPr>
        <w:t>4. Непосредственное составление бюджета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w:t>
      </w:r>
      <w:r w:rsidR="00601747" w:rsidRPr="00FA30ED">
        <w:rPr>
          <w:sz w:val="24"/>
          <w:szCs w:val="24"/>
        </w:rPr>
        <w:t>а Курской области осуществляет</w:t>
      </w:r>
      <w:r w:rsidRPr="00FA30ED">
        <w:rPr>
          <w:sz w:val="24"/>
          <w:szCs w:val="24"/>
        </w:rPr>
        <w:t xml:space="preserve"> Администрация </w:t>
      </w:r>
      <w:r w:rsidR="0016154F" w:rsidRPr="00FA30ED">
        <w:rPr>
          <w:sz w:val="24"/>
          <w:szCs w:val="24"/>
        </w:rPr>
        <w:t>Нижнереутчан</w:t>
      </w:r>
      <w:r w:rsidR="00FD1C82" w:rsidRPr="00FA30ED">
        <w:rPr>
          <w:sz w:val="24"/>
          <w:szCs w:val="24"/>
        </w:rPr>
        <w:t>ского</w:t>
      </w:r>
      <w:r w:rsidR="00601747" w:rsidRPr="00FA30ED">
        <w:rPr>
          <w:sz w:val="24"/>
          <w:szCs w:val="24"/>
        </w:rPr>
        <w:t xml:space="preserve"> сельсовета.</w:t>
      </w:r>
    </w:p>
    <w:p w:rsidR="0078310F" w:rsidRPr="00FA30ED" w:rsidRDefault="0078310F" w:rsidP="00FA30ED">
      <w:pPr>
        <w:pStyle w:val="ConsNormal"/>
        <w:widowControl/>
        <w:ind w:right="0" w:firstLine="709"/>
        <w:jc w:val="both"/>
        <w:rPr>
          <w:sz w:val="24"/>
          <w:szCs w:val="24"/>
        </w:rPr>
      </w:pPr>
      <w:r w:rsidRPr="00FA30ED">
        <w:rPr>
          <w:sz w:val="24"/>
          <w:szCs w:val="24"/>
        </w:rPr>
        <w:t>5. Составление проекта бюджета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w:t>
      </w:r>
      <w:r w:rsidR="00601747" w:rsidRPr="00FA30ED">
        <w:rPr>
          <w:sz w:val="24"/>
          <w:szCs w:val="24"/>
        </w:rPr>
        <w:t xml:space="preserve"> района Курской области </w:t>
      </w:r>
      <w:r w:rsidRPr="00FA30ED">
        <w:rPr>
          <w:sz w:val="24"/>
          <w:szCs w:val="24"/>
        </w:rPr>
        <w:t xml:space="preserve">основывается </w:t>
      </w:r>
      <w:proofErr w:type="gramStart"/>
      <w:r w:rsidRPr="00FA30ED">
        <w:rPr>
          <w:sz w:val="24"/>
          <w:szCs w:val="24"/>
        </w:rPr>
        <w:t>на</w:t>
      </w:r>
      <w:proofErr w:type="gramEnd"/>
      <w:r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 xml:space="preserve">- </w:t>
      </w:r>
      <w:proofErr w:type="gramStart"/>
      <w:r w:rsidRPr="00FA30ED">
        <w:rPr>
          <w:sz w:val="24"/>
          <w:szCs w:val="24"/>
        </w:rPr>
        <w:t>положениях</w:t>
      </w:r>
      <w:proofErr w:type="gramEnd"/>
      <w:r w:rsidRPr="00FA30ED">
        <w:rPr>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8310F" w:rsidRPr="00FA30ED" w:rsidRDefault="0078310F" w:rsidP="00FA30ED">
      <w:pPr>
        <w:pStyle w:val="ConsNormal"/>
        <w:widowControl/>
        <w:ind w:right="0" w:firstLine="709"/>
        <w:jc w:val="both"/>
        <w:rPr>
          <w:sz w:val="24"/>
          <w:szCs w:val="24"/>
        </w:rPr>
      </w:pPr>
      <w:r w:rsidRPr="00FA30ED">
        <w:rPr>
          <w:sz w:val="24"/>
          <w:szCs w:val="24"/>
        </w:rPr>
        <w:t>- основных направлений бюджетной и налоговой политики</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w:t>
      </w:r>
    </w:p>
    <w:p w:rsidR="0078310F" w:rsidRPr="00FA30ED" w:rsidRDefault="0078310F" w:rsidP="00FA30ED">
      <w:pPr>
        <w:pStyle w:val="ConsNormal"/>
        <w:widowControl/>
        <w:ind w:right="0" w:firstLine="709"/>
        <w:jc w:val="both"/>
        <w:rPr>
          <w:sz w:val="24"/>
          <w:szCs w:val="24"/>
        </w:rPr>
      </w:pPr>
      <w:r w:rsidRPr="00FA30ED">
        <w:rPr>
          <w:sz w:val="24"/>
          <w:szCs w:val="24"/>
        </w:rPr>
        <w:t xml:space="preserve">- </w:t>
      </w:r>
      <w:proofErr w:type="gramStart"/>
      <w:r w:rsidRPr="00FA30ED">
        <w:rPr>
          <w:sz w:val="24"/>
          <w:szCs w:val="24"/>
        </w:rPr>
        <w:t>прогнозе</w:t>
      </w:r>
      <w:proofErr w:type="gramEnd"/>
      <w:r w:rsidRPr="00FA30ED">
        <w:rPr>
          <w:sz w:val="24"/>
          <w:szCs w:val="24"/>
        </w:rPr>
        <w:t xml:space="preserve"> социально-экономического развития</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w:t>
      </w:r>
      <w:r w:rsidR="00145417" w:rsidRPr="00FA30ED">
        <w:rPr>
          <w:sz w:val="24"/>
          <w:szCs w:val="24"/>
        </w:rPr>
        <w:t>ласти</w:t>
      </w:r>
      <w:r w:rsidRPr="00FA30ED">
        <w:rPr>
          <w:sz w:val="24"/>
          <w:szCs w:val="24"/>
        </w:rPr>
        <w:t>;</w:t>
      </w:r>
    </w:p>
    <w:p w:rsidR="0078310F" w:rsidRPr="00FA30ED" w:rsidRDefault="00205B16" w:rsidP="00FA30ED">
      <w:pPr>
        <w:pStyle w:val="ConsNormal"/>
        <w:widowControl/>
        <w:ind w:right="0" w:firstLine="709"/>
        <w:jc w:val="both"/>
        <w:rPr>
          <w:sz w:val="24"/>
          <w:szCs w:val="24"/>
        </w:rPr>
      </w:pPr>
      <w:proofErr w:type="gramStart"/>
      <w:r w:rsidRPr="00FA30ED">
        <w:rPr>
          <w:rFonts w:eastAsia="Times New Roman"/>
          <w:sz w:val="24"/>
          <w:szCs w:val="24"/>
          <w:lang w:eastAsia="ru-RU"/>
        </w:rPr>
        <w:t xml:space="preserve">- бюджетном прогнозе (проекте бюджетного прогноза, проекте изменений бюджетного прогноза) </w:t>
      </w:r>
      <w:r w:rsidR="00347D79" w:rsidRPr="00FA30ED">
        <w:rPr>
          <w:rFonts w:eastAsia="Times New Roman"/>
          <w:sz w:val="24"/>
          <w:szCs w:val="24"/>
          <w:lang w:eastAsia="ru-RU"/>
        </w:rPr>
        <w:t>Нижнереутчан</w:t>
      </w:r>
      <w:r w:rsidRPr="00FA30ED">
        <w:rPr>
          <w:rFonts w:eastAsia="Times New Roman"/>
          <w:sz w:val="24"/>
          <w:szCs w:val="24"/>
          <w:lang w:eastAsia="ru-RU"/>
        </w:rPr>
        <w:t xml:space="preserve">ского сельсовета Медвенского района Курской области на долгосрочный период (за исключением показателей финансового обеспечения муниципальных программ </w:t>
      </w:r>
      <w:r w:rsidR="00347D79" w:rsidRPr="00FA30ED">
        <w:rPr>
          <w:rFonts w:eastAsia="Times New Roman"/>
          <w:sz w:val="24"/>
          <w:szCs w:val="24"/>
          <w:lang w:eastAsia="ru-RU"/>
        </w:rPr>
        <w:t>Нижнереутчан</w:t>
      </w:r>
      <w:r w:rsidRPr="00FA30ED">
        <w:rPr>
          <w:rFonts w:eastAsia="Times New Roman"/>
          <w:sz w:val="24"/>
          <w:szCs w:val="24"/>
          <w:lang w:eastAsia="ru-RU"/>
        </w:rPr>
        <w:t>ского сельсовета Медвенского района Курской области</w:t>
      </w:r>
      <w:r w:rsidR="0078310F" w:rsidRPr="00FA30ED">
        <w:rPr>
          <w:sz w:val="24"/>
          <w:szCs w:val="24"/>
        </w:rPr>
        <w:t>;</w:t>
      </w:r>
      <w:proofErr w:type="gramEnd"/>
    </w:p>
    <w:p w:rsidR="0078310F" w:rsidRPr="00FA30ED" w:rsidRDefault="0078310F" w:rsidP="00FA30ED">
      <w:pPr>
        <w:pStyle w:val="ConsNormal"/>
        <w:widowControl/>
        <w:ind w:right="0" w:firstLine="709"/>
        <w:jc w:val="both"/>
        <w:rPr>
          <w:sz w:val="24"/>
          <w:szCs w:val="24"/>
        </w:rPr>
      </w:pPr>
      <w:r w:rsidRPr="00FA30ED">
        <w:rPr>
          <w:sz w:val="24"/>
          <w:szCs w:val="24"/>
        </w:rPr>
        <w:t xml:space="preserve">- муниципальных </w:t>
      </w:r>
      <w:proofErr w:type="gramStart"/>
      <w:r w:rsidRPr="00FA30ED">
        <w:rPr>
          <w:sz w:val="24"/>
          <w:szCs w:val="24"/>
        </w:rPr>
        <w:t>программах</w:t>
      </w:r>
      <w:proofErr w:type="gramEnd"/>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(проектах муниципальных программ</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проектах изменений указанных программ). </w:t>
      </w:r>
    </w:p>
    <w:p w:rsidR="0078310F" w:rsidRPr="00FA30ED" w:rsidRDefault="0078310F" w:rsidP="00FA30ED">
      <w:pPr>
        <w:pStyle w:val="ConsNormal"/>
        <w:widowControl/>
        <w:ind w:right="0" w:firstLine="709"/>
        <w:jc w:val="both"/>
        <w:rPr>
          <w:sz w:val="24"/>
          <w:szCs w:val="24"/>
        </w:rPr>
      </w:pPr>
      <w:r w:rsidRPr="00FA30ED">
        <w:rPr>
          <w:sz w:val="24"/>
          <w:szCs w:val="24"/>
        </w:rPr>
        <w:t>6. Для составления проекта бюджета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необходимы сведения:</w:t>
      </w:r>
    </w:p>
    <w:p w:rsidR="0078310F" w:rsidRPr="00FA30ED" w:rsidRDefault="0078310F" w:rsidP="00FA30ED">
      <w:pPr>
        <w:pStyle w:val="ConsNormal"/>
        <w:widowControl/>
        <w:ind w:right="0" w:firstLine="709"/>
        <w:jc w:val="both"/>
        <w:rPr>
          <w:sz w:val="24"/>
          <w:szCs w:val="24"/>
        </w:rPr>
      </w:pPr>
      <w:proofErr w:type="gramStart"/>
      <w:r w:rsidRPr="00FA30ED">
        <w:rPr>
          <w:sz w:val="24"/>
          <w:szCs w:val="24"/>
        </w:rPr>
        <w:t>- о действующем на момент на</w:t>
      </w:r>
      <w:r w:rsidR="00601747" w:rsidRPr="00FA30ED">
        <w:rPr>
          <w:sz w:val="24"/>
          <w:szCs w:val="24"/>
        </w:rPr>
        <w:t>чала разработки проекта бюджета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w:t>
      </w:r>
      <w:r w:rsidR="00601747" w:rsidRPr="00FA30ED">
        <w:rPr>
          <w:sz w:val="24"/>
          <w:szCs w:val="24"/>
        </w:rPr>
        <w:t>а Курской области</w:t>
      </w:r>
      <w:r w:rsidRPr="00FA30ED">
        <w:rPr>
          <w:sz w:val="24"/>
          <w:szCs w:val="24"/>
        </w:rPr>
        <w:t xml:space="preserve"> законодательстве Российской Федерации о налогах и сборах, законодательстве Курской области о налогах и сборах, нормативных правовых актах</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о налогах и сборах;</w:t>
      </w:r>
      <w:proofErr w:type="gramEnd"/>
    </w:p>
    <w:p w:rsidR="0078310F" w:rsidRPr="00FA30ED" w:rsidRDefault="0078310F" w:rsidP="00FA30ED">
      <w:pPr>
        <w:pStyle w:val="ConsNormal"/>
        <w:widowControl/>
        <w:ind w:right="0" w:firstLine="709"/>
        <w:jc w:val="both"/>
        <w:rPr>
          <w:sz w:val="24"/>
          <w:szCs w:val="24"/>
        </w:rPr>
      </w:pPr>
      <w:r w:rsidRPr="00FA30ED">
        <w:rPr>
          <w:sz w:val="24"/>
          <w:szCs w:val="24"/>
        </w:rPr>
        <w:t>- о нормативах отчислений от федеральных, региональных, местных налогов и сборов, налогов, предусмотренных специальными налоговыми режимами, в бюджет</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w:t>
      </w:r>
      <w:r w:rsidR="00A55D50" w:rsidRPr="00FA30ED">
        <w:rPr>
          <w:sz w:val="24"/>
          <w:szCs w:val="24"/>
        </w:rPr>
        <w:t>венского района Курской области</w:t>
      </w:r>
      <w:r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 о предполагаемых объемах финансовой помощи, предоставляемой из бюджетов других уровней бюджетной системы Российской Федерации;</w:t>
      </w:r>
    </w:p>
    <w:p w:rsidR="0078310F" w:rsidRDefault="0078310F" w:rsidP="00FA30ED">
      <w:pPr>
        <w:pStyle w:val="ConsNormal"/>
        <w:widowControl/>
        <w:ind w:right="0" w:firstLine="709"/>
        <w:jc w:val="both"/>
        <w:rPr>
          <w:sz w:val="24"/>
          <w:szCs w:val="24"/>
        </w:rPr>
      </w:pPr>
      <w:r w:rsidRPr="00FA30ED">
        <w:rPr>
          <w:sz w:val="24"/>
          <w:szCs w:val="24"/>
        </w:rPr>
        <w:t>- о видах и объемах расходов, передаваемых с других уровней бюджетной системы Российской Федерации.</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13. Прогноз социально-экономического развития</w:t>
      </w:r>
      <w:r w:rsidR="0077684E" w:rsidRPr="00FA30ED">
        <w:rPr>
          <w:rFonts w:ascii="Arial" w:hAnsi="Arial" w:cs="Arial"/>
        </w:rPr>
        <w:t xml:space="preserve"> </w:t>
      </w:r>
      <w:r w:rsidR="0016154F" w:rsidRPr="00FA30ED">
        <w:rPr>
          <w:rFonts w:ascii="Arial" w:hAnsi="Arial" w:cs="Arial"/>
        </w:rPr>
        <w:t>Нижнереутчан</w:t>
      </w:r>
      <w:r w:rsidR="0077684E" w:rsidRPr="00FA30ED">
        <w:rPr>
          <w:rFonts w:ascii="Arial" w:hAnsi="Arial" w:cs="Arial"/>
        </w:rPr>
        <w:t xml:space="preserve">ского сельсовета </w:t>
      </w:r>
      <w:r w:rsidRPr="00FA30ED">
        <w:rPr>
          <w:rFonts w:ascii="Arial" w:hAnsi="Arial" w:cs="Arial"/>
        </w:rPr>
        <w:t xml:space="preserve">Медвенского района Курской области </w:t>
      </w:r>
    </w:p>
    <w:p w:rsidR="0078310F" w:rsidRPr="00FA30ED" w:rsidRDefault="0078310F" w:rsidP="00FA30ED">
      <w:pPr>
        <w:pStyle w:val="ConsNormal"/>
        <w:widowControl/>
        <w:ind w:right="0" w:firstLine="709"/>
        <w:jc w:val="both"/>
        <w:rPr>
          <w:sz w:val="24"/>
          <w:szCs w:val="24"/>
        </w:rPr>
      </w:pPr>
      <w:r w:rsidRPr="00FA30ED">
        <w:rPr>
          <w:sz w:val="24"/>
          <w:szCs w:val="24"/>
        </w:rPr>
        <w:t>Прогноз социально-экономического развития</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разрабатывается на период не менее трех лет.</w:t>
      </w:r>
    </w:p>
    <w:p w:rsidR="0078310F" w:rsidRPr="00FA30ED" w:rsidRDefault="0078310F" w:rsidP="00FA30ED">
      <w:pPr>
        <w:pStyle w:val="ConsNormal"/>
        <w:widowControl/>
        <w:ind w:right="0" w:firstLine="709"/>
        <w:jc w:val="both"/>
        <w:rPr>
          <w:sz w:val="24"/>
          <w:szCs w:val="24"/>
        </w:rPr>
      </w:pPr>
      <w:r w:rsidRPr="00FA30ED">
        <w:rPr>
          <w:sz w:val="24"/>
          <w:szCs w:val="24"/>
        </w:rPr>
        <w:t>Прогноз социально-экономического развития</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ежегодно разрабатывается в соответствии с порядком, утвержденным Администрацией </w:t>
      </w:r>
      <w:r w:rsidR="0016154F" w:rsidRPr="00FA30ED">
        <w:rPr>
          <w:sz w:val="24"/>
          <w:szCs w:val="24"/>
        </w:rPr>
        <w:t>Нижнереутчан</w:t>
      </w:r>
      <w:r w:rsidR="00FD1C82" w:rsidRPr="00FA30ED">
        <w:rPr>
          <w:sz w:val="24"/>
          <w:szCs w:val="24"/>
        </w:rPr>
        <w:t>ского</w:t>
      </w:r>
      <w:r w:rsidR="00601747" w:rsidRPr="00FA30ED">
        <w:rPr>
          <w:sz w:val="24"/>
          <w:szCs w:val="24"/>
        </w:rPr>
        <w:t xml:space="preserve"> сельсовета</w:t>
      </w:r>
      <w:r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Прогноз социально-экономического развития</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w:t>
      </w:r>
      <w:r w:rsidR="00601747" w:rsidRPr="00FA30ED">
        <w:rPr>
          <w:sz w:val="24"/>
          <w:szCs w:val="24"/>
        </w:rPr>
        <w:t xml:space="preserve"> района Курской области </w:t>
      </w:r>
      <w:r w:rsidRPr="00FA30ED">
        <w:rPr>
          <w:sz w:val="24"/>
          <w:szCs w:val="24"/>
        </w:rPr>
        <w:t>одобряется Администрацией</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одновременно с принятием решения о внесении проекта бюджета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 xml:space="preserve">Медвенского района Курской области в Собрание депутатов </w:t>
      </w:r>
      <w:r w:rsidR="0016154F" w:rsidRPr="00FA30ED">
        <w:rPr>
          <w:sz w:val="24"/>
          <w:szCs w:val="24"/>
        </w:rPr>
        <w:t>Нижнереутчан</w:t>
      </w:r>
      <w:r w:rsidR="00FD1C82" w:rsidRPr="00FA30ED">
        <w:rPr>
          <w:sz w:val="24"/>
          <w:szCs w:val="24"/>
        </w:rPr>
        <w:t>ского</w:t>
      </w:r>
      <w:r w:rsidR="00601747" w:rsidRPr="00FA30ED">
        <w:rPr>
          <w:sz w:val="24"/>
          <w:szCs w:val="24"/>
        </w:rPr>
        <w:t xml:space="preserve"> сельсовета</w:t>
      </w:r>
      <w:r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Прогноз социально-экономического развития</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8310F" w:rsidRPr="00FA30ED" w:rsidRDefault="0078310F" w:rsidP="00FA30ED">
      <w:pPr>
        <w:pStyle w:val="ConsNormal"/>
        <w:widowControl/>
        <w:ind w:right="0" w:firstLine="709"/>
        <w:jc w:val="both"/>
        <w:rPr>
          <w:sz w:val="24"/>
          <w:szCs w:val="24"/>
        </w:rPr>
      </w:pPr>
      <w:r w:rsidRPr="00FA30ED">
        <w:rPr>
          <w:sz w:val="24"/>
          <w:szCs w:val="24"/>
        </w:rPr>
        <w:t>В пояснительной записке к прогнозу социально-экономического развития</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8310F" w:rsidRPr="00FA30ED" w:rsidRDefault="0078310F" w:rsidP="00FA30ED">
      <w:pPr>
        <w:pStyle w:val="ConsNormal"/>
        <w:widowControl/>
        <w:ind w:right="0" w:firstLine="709"/>
        <w:jc w:val="both"/>
        <w:rPr>
          <w:sz w:val="24"/>
          <w:szCs w:val="24"/>
        </w:rPr>
      </w:pPr>
      <w:r w:rsidRPr="00FA30ED">
        <w:rPr>
          <w:sz w:val="24"/>
          <w:szCs w:val="24"/>
        </w:rPr>
        <w:t>Изменение прогноза социально-экономического развития</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в ходе составления и рассмотрения проекта бюджета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 влечет за собой изменение основных характеристик проекта бюджета</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области.</w:t>
      </w:r>
    </w:p>
    <w:p w:rsidR="0078310F" w:rsidRDefault="0078310F" w:rsidP="00FA30ED">
      <w:pPr>
        <w:pStyle w:val="ConsNormal"/>
        <w:widowControl/>
        <w:ind w:right="0" w:firstLine="709"/>
        <w:jc w:val="both"/>
        <w:rPr>
          <w:sz w:val="24"/>
          <w:szCs w:val="24"/>
        </w:rPr>
      </w:pPr>
      <w:r w:rsidRPr="00FA30ED">
        <w:rPr>
          <w:sz w:val="24"/>
          <w:szCs w:val="24"/>
        </w:rPr>
        <w:t>Разработка прогноза социально-экономического развития</w:t>
      </w:r>
      <w:r w:rsidR="0077684E" w:rsidRPr="00FA30ED">
        <w:rPr>
          <w:sz w:val="24"/>
          <w:szCs w:val="24"/>
        </w:rPr>
        <w:t xml:space="preserve"> </w:t>
      </w:r>
      <w:r w:rsidR="0016154F" w:rsidRPr="00FA30ED">
        <w:rPr>
          <w:sz w:val="24"/>
          <w:szCs w:val="24"/>
        </w:rPr>
        <w:t>Нижнереутчан</w:t>
      </w:r>
      <w:r w:rsidR="0077684E" w:rsidRPr="00FA30ED">
        <w:rPr>
          <w:sz w:val="24"/>
          <w:szCs w:val="24"/>
        </w:rPr>
        <w:t xml:space="preserve">ского сельсовета </w:t>
      </w:r>
      <w:r w:rsidRPr="00FA30ED">
        <w:rPr>
          <w:sz w:val="24"/>
          <w:szCs w:val="24"/>
        </w:rPr>
        <w:t>Медвенского района Курской обл</w:t>
      </w:r>
      <w:r w:rsidR="00601747" w:rsidRPr="00FA30ED">
        <w:rPr>
          <w:sz w:val="24"/>
          <w:szCs w:val="24"/>
        </w:rPr>
        <w:t xml:space="preserve">асти </w:t>
      </w:r>
      <w:r w:rsidRPr="00FA30ED">
        <w:rPr>
          <w:sz w:val="24"/>
          <w:szCs w:val="24"/>
        </w:rPr>
        <w:t xml:space="preserve">на очередной финансовый год и плановый период осуществляется отделом по бухгалтерскому учету и распоряжением имуществом Администрации </w:t>
      </w:r>
      <w:r w:rsidR="0016154F" w:rsidRPr="00FA30ED">
        <w:rPr>
          <w:sz w:val="24"/>
          <w:szCs w:val="24"/>
        </w:rPr>
        <w:t>Нижнереутчан</w:t>
      </w:r>
      <w:r w:rsidR="00FD1C82" w:rsidRPr="00FA30ED">
        <w:rPr>
          <w:sz w:val="24"/>
          <w:szCs w:val="24"/>
        </w:rPr>
        <w:t xml:space="preserve">ского </w:t>
      </w:r>
      <w:r w:rsidR="00601747" w:rsidRPr="00FA30ED">
        <w:rPr>
          <w:sz w:val="24"/>
          <w:szCs w:val="24"/>
        </w:rPr>
        <w:t>сельсовета</w:t>
      </w:r>
      <w:r w:rsidRPr="00FA30ED">
        <w:rPr>
          <w:sz w:val="24"/>
          <w:szCs w:val="24"/>
        </w:rPr>
        <w:t xml:space="preserve">. </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13.1 Долгосрочное бюджетное планирование</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 xml:space="preserve">1. Долгосрочное бюджетное планирование в </w:t>
      </w:r>
      <w:r w:rsidR="0016154F" w:rsidRPr="00FA30ED">
        <w:rPr>
          <w:rFonts w:ascii="Arial" w:hAnsi="Arial" w:cs="Arial"/>
          <w:sz w:val="24"/>
          <w:szCs w:val="24"/>
        </w:rPr>
        <w:t>Нижнереутчан</w:t>
      </w:r>
      <w:r w:rsidR="00CE6D42" w:rsidRPr="00FA30ED">
        <w:rPr>
          <w:rFonts w:ascii="Arial" w:hAnsi="Arial" w:cs="Arial"/>
          <w:sz w:val="24"/>
          <w:szCs w:val="24"/>
        </w:rPr>
        <w:t>ском</w:t>
      </w:r>
      <w:r w:rsidR="00601747" w:rsidRPr="00FA30ED">
        <w:rPr>
          <w:rFonts w:ascii="Arial" w:hAnsi="Arial" w:cs="Arial"/>
          <w:sz w:val="24"/>
          <w:szCs w:val="24"/>
        </w:rPr>
        <w:t xml:space="preserve"> сельсовете</w:t>
      </w:r>
      <w:r w:rsidRPr="00FA30ED">
        <w:rPr>
          <w:rFonts w:ascii="Arial" w:hAnsi="Arial" w:cs="Arial"/>
          <w:sz w:val="24"/>
          <w:szCs w:val="24"/>
        </w:rPr>
        <w:t xml:space="preserve"> Медвенского</w:t>
      </w:r>
      <w:r w:rsidR="00601747" w:rsidRPr="00FA30ED">
        <w:rPr>
          <w:rFonts w:ascii="Arial" w:hAnsi="Arial" w:cs="Arial"/>
          <w:sz w:val="24"/>
          <w:szCs w:val="24"/>
        </w:rPr>
        <w:t xml:space="preserve"> района Курской области</w:t>
      </w:r>
      <w:r w:rsidRPr="00FA30ED">
        <w:rPr>
          <w:rFonts w:ascii="Arial" w:hAnsi="Arial" w:cs="Arial"/>
          <w:sz w:val="24"/>
          <w:szCs w:val="24"/>
        </w:rPr>
        <w:t xml:space="preserve"> осуществляется путем формирования бюджетного прогноза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w:t>
      </w:r>
      <w:r w:rsidR="0077684E" w:rsidRPr="00FA30ED">
        <w:rPr>
          <w:rFonts w:ascii="Arial" w:hAnsi="Arial" w:cs="Arial"/>
          <w:sz w:val="24"/>
          <w:szCs w:val="24"/>
        </w:rPr>
        <w:t xml:space="preserve">ского сельсовета </w:t>
      </w:r>
      <w:r w:rsidRPr="00FA30ED">
        <w:rPr>
          <w:rFonts w:ascii="Arial" w:hAnsi="Arial" w:cs="Arial"/>
          <w:sz w:val="24"/>
          <w:szCs w:val="24"/>
        </w:rPr>
        <w:t>Медвенского района Курской области  на долгосрочный период.</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2. Бюджетный прогноз</w:t>
      </w:r>
      <w:r w:rsidR="0077684E" w:rsidRPr="00FA30ED">
        <w:rPr>
          <w:rFonts w:ascii="Arial" w:hAnsi="Arial" w:cs="Arial"/>
          <w:sz w:val="24"/>
          <w:szCs w:val="24"/>
        </w:rPr>
        <w:t xml:space="preserve"> </w:t>
      </w:r>
      <w:r w:rsidR="0016154F" w:rsidRPr="00FA30ED">
        <w:rPr>
          <w:rFonts w:ascii="Arial" w:hAnsi="Arial" w:cs="Arial"/>
          <w:sz w:val="24"/>
          <w:szCs w:val="24"/>
        </w:rPr>
        <w:t>Нижнереутчан</w:t>
      </w:r>
      <w:r w:rsidR="0077684E" w:rsidRPr="00FA30ED">
        <w:rPr>
          <w:rFonts w:ascii="Arial" w:hAnsi="Arial" w:cs="Arial"/>
          <w:sz w:val="24"/>
          <w:szCs w:val="24"/>
        </w:rPr>
        <w:t xml:space="preserve">ского сельсовета </w:t>
      </w:r>
      <w:r w:rsidRPr="00FA30ED">
        <w:rPr>
          <w:rFonts w:ascii="Arial" w:hAnsi="Arial" w:cs="Arial"/>
          <w:sz w:val="24"/>
          <w:szCs w:val="24"/>
        </w:rPr>
        <w:t>Медвенского</w:t>
      </w:r>
      <w:r w:rsidR="00601747" w:rsidRPr="00FA30ED">
        <w:rPr>
          <w:rFonts w:ascii="Arial" w:hAnsi="Arial" w:cs="Arial"/>
          <w:sz w:val="24"/>
          <w:szCs w:val="24"/>
        </w:rPr>
        <w:t xml:space="preserve"> района Курской области</w:t>
      </w:r>
      <w:r w:rsidRPr="00FA30ED">
        <w:rPr>
          <w:rFonts w:ascii="Arial" w:hAnsi="Arial" w:cs="Arial"/>
          <w:sz w:val="24"/>
          <w:szCs w:val="24"/>
        </w:rPr>
        <w:t xml:space="preserve"> на долгосрочный период разрабатывается каждые три года на шесть и более лет на основе прогноза социально-экономического развития</w:t>
      </w:r>
      <w:r w:rsidR="0077684E" w:rsidRPr="00FA30ED">
        <w:rPr>
          <w:rFonts w:ascii="Arial" w:hAnsi="Arial" w:cs="Arial"/>
          <w:sz w:val="24"/>
          <w:szCs w:val="24"/>
        </w:rPr>
        <w:t xml:space="preserve"> </w:t>
      </w:r>
      <w:r w:rsidR="0016154F" w:rsidRPr="00FA30ED">
        <w:rPr>
          <w:rFonts w:ascii="Arial" w:hAnsi="Arial" w:cs="Arial"/>
          <w:sz w:val="24"/>
          <w:szCs w:val="24"/>
        </w:rPr>
        <w:t>Нижнереутчан</w:t>
      </w:r>
      <w:r w:rsidR="0077684E" w:rsidRPr="00FA30ED">
        <w:rPr>
          <w:rFonts w:ascii="Arial" w:hAnsi="Arial" w:cs="Arial"/>
          <w:sz w:val="24"/>
          <w:szCs w:val="24"/>
        </w:rPr>
        <w:t xml:space="preserve">ского сельсовета </w:t>
      </w:r>
      <w:r w:rsidRPr="00FA30ED">
        <w:rPr>
          <w:rFonts w:ascii="Arial" w:hAnsi="Arial" w:cs="Arial"/>
          <w:sz w:val="24"/>
          <w:szCs w:val="24"/>
        </w:rPr>
        <w:t>Медвенского района Курской области на соответствующий период.</w:t>
      </w:r>
    </w:p>
    <w:p w:rsidR="001C0A38" w:rsidRPr="00FA30ED" w:rsidRDefault="001C0A38" w:rsidP="00FA30ED">
      <w:pPr>
        <w:spacing w:after="0" w:line="240" w:lineRule="auto"/>
        <w:ind w:firstLine="709"/>
        <w:jc w:val="both"/>
        <w:rPr>
          <w:rFonts w:ascii="Arial" w:eastAsia="Times New Roman" w:hAnsi="Arial" w:cs="Arial"/>
          <w:sz w:val="24"/>
          <w:szCs w:val="24"/>
        </w:rPr>
      </w:pPr>
      <w:proofErr w:type="gramStart"/>
      <w:r w:rsidRPr="00FA30ED">
        <w:rPr>
          <w:rFonts w:ascii="Arial" w:eastAsia="Times New Roman" w:hAnsi="Arial" w:cs="Arial"/>
          <w:sz w:val="24"/>
          <w:szCs w:val="24"/>
        </w:rPr>
        <w:t>Бюджетный прогноз (проект бюджетного прогноза, проект изменений бюджетного прогноза) Нижнереутчанского сельсовета Медвенского района Курской области на долгосрочный период (за исключением показателей финансового обеспечения муниципальных программ Нижнереутчанского сельсовета Медвенского района Курской области) представляется в Собрание депутатов Нижнереутчанского сельсовета Медвенского района Курской области одновременно с проектом решения о бюджете Нижнереутчанского сельсовета Медвенского района Курской области</w:t>
      </w:r>
      <w:proofErr w:type="gramEnd"/>
    </w:p>
    <w:p w:rsidR="0078310F" w:rsidRPr="00FA30ED" w:rsidRDefault="001C0A38" w:rsidP="00FA30ED">
      <w:pPr>
        <w:spacing w:after="0" w:line="240" w:lineRule="auto"/>
        <w:ind w:firstLine="709"/>
        <w:jc w:val="both"/>
        <w:rPr>
          <w:rFonts w:ascii="Arial" w:hAnsi="Arial" w:cs="Arial"/>
          <w:sz w:val="24"/>
          <w:szCs w:val="24"/>
        </w:rPr>
      </w:pPr>
      <w:r w:rsidRPr="00FA30ED">
        <w:rPr>
          <w:rFonts w:ascii="Arial" w:hAnsi="Arial" w:cs="Arial"/>
          <w:sz w:val="24"/>
          <w:szCs w:val="24"/>
        </w:rPr>
        <w:t>3</w:t>
      </w:r>
      <w:r w:rsidR="0078310F" w:rsidRPr="00FA30ED">
        <w:rPr>
          <w:rFonts w:ascii="Arial" w:hAnsi="Arial" w:cs="Arial"/>
          <w:sz w:val="24"/>
          <w:szCs w:val="24"/>
        </w:rPr>
        <w:t>. Порядок разработки и утверждения, период действия, а также требования к составу и содержанию бюджетного прогноза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0078310F" w:rsidRPr="00FA30ED">
        <w:rPr>
          <w:rFonts w:ascii="Arial" w:hAnsi="Arial" w:cs="Arial"/>
          <w:sz w:val="24"/>
          <w:szCs w:val="24"/>
        </w:rPr>
        <w:t>Медвенского района Курской области на долгосрочный период устанавливаются Администрацией</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0078310F" w:rsidRPr="00FA30ED">
        <w:rPr>
          <w:rFonts w:ascii="Arial" w:hAnsi="Arial" w:cs="Arial"/>
          <w:sz w:val="24"/>
          <w:szCs w:val="24"/>
        </w:rPr>
        <w:t>с соблюдением требований Бюджетного кодекса Российской Федерации.</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4. Проект бюджетного прогноза (проект изменений бюджетного прогноза)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w:t>
      </w:r>
      <w:r w:rsidR="00601747" w:rsidRPr="00FA30ED">
        <w:rPr>
          <w:rFonts w:ascii="Arial" w:hAnsi="Arial" w:cs="Arial"/>
          <w:sz w:val="24"/>
          <w:szCs w:val="24"/>
        </w:rPr>
        <w:t xml:space="preserve"> района Курской области </w:t>
      </w:r>
      <w:r w:rsidRPr="00FA30ED">
        <w:rPr>
          <w:rFonts w:ascii="Arial" w:hAnsi="Arial" w:cs="Arial"/>
          <w:sz w:val="24"/>
          <w:szCs w:val="24"/>
        </w:rPr>
        <w:t>на долгосрочный период (за исключением показателей финансового обеспечения муниципальных программ</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w:t>
      </w:r>
      <w:r w:rsidR="00601747" w:rsidRPr="00FA30ED">
        <w:rPr>
          <w:rFonts w:ascii="Arial" w:hAnsi="Arial" w:cs="Arial"/>
          <w:sz w:val="24"/>
          <w:szCs w:val="24"/>
        </w:rPr>
        <w:t xml:space="preserve">ской области) представляется в </w:t>
      </w:r>
      <w:r w:rsidRPr="00FA30ED">
        <w:rPr>
          <w:rFonts w:ascii="Arial" w:hAnsi="Arial" w:cs="Arial"/>
          <w:sz w:val="24"/>
          <w:szCs w:val="24"/>
        </w:rPr>
        <w:t>Собрание депутатов</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одновременно с проектом решения о бюджете</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w:t>
      </w:r>
    </w:p>
    <w:p w:rsidR="0078310F"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5. Бюджетный прогноз (изменения бюджетного прогноза)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на долгосрочный период утверждается (утверждаются) Администрацией</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 xml:space="preserve">в </w:t>
      </w:r>
      <w:proofErr w:type="gramStart"/>
      <w:r w:rsidRPr="00FA30ED">
        <w:rPr>
          <w:rFonts w:ascii="Arial" w:hAnsi="Arial" w:cs="Arial"/>
          <w:sz w:val="24"/>
          <w:szCs w:val="24"/>
        </w:rPr>
        <w:t>срок</w:t>
      </w:r>
      <w:proofErr w:type="gramEnd"/>
      <w:r w:rsidRPr="00FA30ED">
        <w:rPr>
          <w:rFonts w:ascii="Arial" w:hAnsi="Arial" w:cs="Arial"/>
          <w:sz w:val="24"/>
          <w:szCs w:val="24"/>
        </w:rPr>
        <w:t xml:space="preserve"> не превышающий двух месяцев со дня официального опубликования решения о бюджете</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 xml:space="preserve">Медвенского района Курской области. </w:t>
      </w:r>
    </w:p>
    <w:p w:rsidR="00FA30ED" w:rsidRPr="00FA30ED" w:rsidRDefault="00FA30ED" w:rsidP="00FA30ED">
      <w:pPr>
        <w:spacing w:after="0" w:line="240" w:lineRule="auto"/>
        <w:ind w:firstLine="709"/>
        <w:jc w:val="both"/>
        <w:rPr>
          <w:rFonts w:ascii="Arial" w:hAnsi="Arial" w:cs="Arial"/>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14. Муниципальные программы</w:t>
      </w:r>
      <w:r w:rsidR="0077684E" w:rsidRPr="00FA30ED">
        <w:rPr>
          <w:rFonts w:ascii="Arial" w:hAnsi="Arial" w:cs="Arial"/>
        </w:rPr>
        <w:t xml:space="preserve"> </w:t>
      </w:r>
      <w:r w:rsidR="0016154F" w:rsidRPr="00FA30ED">
        <w:rPr>
          <w:rFonts w:ascii="Arial" w:hAnsi="Arial" w:cs="Arial"/>
        </w:rPr>
        <w:t>Нижнереутчанского</w:t>
      </w:r>
      <w:r w:rsidR="0077684E" w:rsidRPr="00FA30ED">
        <w:rPr>
          <w:rFonts w:ascii="Arial" w:hAnsi="Arial" w:cs="Arial"/>
        </w:rPr>
        <w:t xml:space="preserve"> сельсовета </w:t>
      </w:r>
      <w:r w:rsidRPr="00FA30ED">
        <w:rPr>
          <w:rFonts w:ascii="Arial" w:hAnsi="Arial" w:cs="Arial"/>
        </w:rPr>
        <w:t>Медвенского района Курской области</w:t>
      </w:r>
    </w:p>
    <w:p w:rsidR="0078310F" w:rsidRPr="00FA30ED" w:rsidRDefault="00601747" w:rsidP="00FA30ED">
      <w:pPr>
        <w:suppressAutoHyphens/>
        <w:spacing w:after="0" w:line="240" w:lineRule="auto"/>
        <w:ind w:firstLine="709"/>
        <w:jc w:val="both"/>
        <w:rPr>
          <w:rFonts w:ascii="Arial" w:hAnsi="Arial" w:cs="Arial"/>
          <w:sz w:val="24"/>
          <w:szCs w:val="24"/>
        </w:rPr>
      </w:pPr>
      <w:r w:rsidRPr="00FA30ED">
        <w:rPr>
          <w:rFonts w:ascii="Arial" w:hAnsi="Arial" w:cs="Arial"/>
          <w:sz w:val="24"/>
          <w:szCs w:val="24"/>
        </w:rPr>
        <w:t>1.</w:t>
      </w:r>
      <w:r w:rsidR="0078310F" w:rsidRPr="00FA30ED">
        <w:rPr>
          <w:rFonts w:ascii="Arial" w:hAnsi="Arial" w:cs="Arial"/>
          <w:sz w:val="24"/>
          <w:szCs w:val="24"/>
        </w:rPr>
        <w:t>Муниципальные программы</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0078310F" w:rsidRPr="00FA30ED">
        <w:rPr>
          <w:rFonts w:ascii="Arial" w:hAnsi="Arial" w:cs="Arial"/>
          <w:sz w:val="24"/>
          <w:szCs w:val="24"/>
        </w:rPr>
        <w:t>Медвенского</w:t>
      </w:r>
      <w:r w:rsidRPr="00FA30ED">
        <w:rPr>
          <w:rFonts w:ascii="Arial" w:hAnsi="Arial" w:cs="Arial"/>
          <w:sz w:val="24"/>
          <w:szCs w:val="24"/>
        </w:rPr>
        <w:t xml:space="preserve"> района Курской области утверждаются Администрацией</w:t>
      </w:r>
      <w:r w:rsidR="0078310F"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Pr="00FA30ED">
        <w:rPr>
          <w:rFonts w:ascii="Arial" w:hAnsi="Arial" w:cs="Arial"/>
          <w:sz w:val="24"/>
          <w:szCs w:val="24"/>
        </w:rPr>
        <w:t xml:space="preserve"> сельсовета</w:t>
      </w:r>
      <w:r w:rsidR="0078310F" w:rsidRPr="00FA30ED">
        <w:rPr>
          <w:rFonts w:ascii="Arial" w:hAnsi="Arial" w:cs="Arial"/>
          <w:sz w:val="24"/>
          <w:szCs w:val="24"/>
        </w:rPr>
        <w:t>.</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Сроки реализации муниципальных программ определяются Администрацией</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в устанавливаемом ею порядке.</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Порядок принятия решений о раз</w:t>
      </w:r>
      <w:r w:rsidR="00601747" w:rsidRPr="00FA30ED">
        <w:rPr>
          <w:rFonts w:ascii="Arial" w:hAnsi="Arial" w:cs="Arial"/>
          <w:sz w:val="24"/>
          <w:szCs w:val="24"/>
        </w:rPr>
        <w:t>работке муниципальных программ</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 xml:space="preserve">Медвенского района Курской области, формирования и реализации указанных программ устанавливается муниципальным правовым актом Администрации </w:t>
      </w:r>
      <w:r w:rsidR="0016154F" w:rsidRPr="00FA30ED">
        <w:rPr>
          <w:rFonts w:ascii="Arial" w:hAnsi="Arial" w:cs="Arial"/>
          <w:sz w:val="24"/>
          <w:szCs w:val="24"/>
        </w:rPr>
        <w:t>Нижнереутчанского</w:t>
      </w:r>
      <w:r w:rsidR="00601747" w:rsidRPr="00FA30ED">
        <w:rPr>
          <w:rFonts w:ascii="Arial" w:hAnsi="Arial" w:cs="Arial"/>
          <w:sz w:val="24"/>
          <w:szCs w:val="24"/>
        </w:rPr>
        <w:t xml:space="preserve"> сельсовета</w:t>
      </w:r>
      <w:r w:rsidRPr="00FA30ED">
        <w:rPr>
          <w:rFonts w:ascii="Arial" w:hAnsi="Arial" w:cs="Arial"/>
          <w:sz w:val="24"/>
          <w:szCs w:val="24"/>
        </w:rPr>
        <w:t>.</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 xml:space="preserve">2. </w:t>
      </w:r>
      <w:proofErr w:type="gramStart"/>
      <w:r w:rsidRPr="00FA30ED">
        <w:rPr>
          <w:rFonts w:ascii="Arial" w:hAnsi="Arial" w:cs="Arial"/>
          <w:sz w:val="24"/>
          <w:szCs w:val="24"/>
        </w:rPr>
        <w:t>Объем бюджетных ассигнований на финансовое обеспечение реализации муниципальных программ</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утверждается решением о бюджете</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в составе ведомственной структуры расходов бюджета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по соответствующей каждой программе целевой статье расходов бюджета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в соответствии с нормативным правовым актом Администрации</w:t>
      </w:r>
      <w:r w:rsidR="004B105C"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4B105C" w:rsidRPr="00FA30ED">
        <w:rPr>
          <w:rFonts w:ascii="Arial" w:hAnsi="Arial" w:cs="Arial"/>
          <w:sz w:val="24"/>
          <w:szCs w:val="24"/>
        </w:rPr>
        <w:t xml:space="preserve"> </w:t>
      </w:r>
      <w:r w:rsidR="00601747" w:rsidRPr="00FA30ED">
        <w:rPr>
          <w:rFonts w:ascii="Arial" w:hAnsi="Arial" w:cs="Arial"/>
          <w:sz w:val="24"/>
          <w:szCs w:val="24"/>
        </w:rPr>
        <w:t>сельсовета</w:t>
      </w:r>
      <w:proofErr w:type="gramEnd"/>
      <w:r w:rsidRPr="00FA30ED">
        <w:rPr>
          <w:rFonts w:ascii="Arial" w:hAnsi="Arial" w:cs="Arial"/>
          <w:sz w:val="24"/>
          <w:szCs w:val="24"/>
        </w:rPr>
        <w:t xml:space="preserve">, </w:t>
      </w:r>
      <w:proofErr w:type="gramStart"/>
      <w:r w:rsidRPr="00FA30ED">
        <w:rPr>
          <w:rFonts w:ascii="Arial" w:hAnsi="Arial" w:cs="Arial"/>
          <w:sz w:val="24"/>
          <w:szCs w:val="24"/>
        </w:rPr>
        <w:t>утвердившим</w:t>
      </w:r>
      <w:proofErr w:type="gramEnd"/>
      <w:r w:rsidRPr="00FA30ED">
        <w:rPr>
          <w:rFonts w:ascii="Arial" w:hAnsi="Arial" w:cs="Arial"/>
          <w:sz w:val="24"/>
          <w:szCs w:val="24"/>
        </w:rPr>
        <w:t xml:space="preserve"> программу. </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 xml:space="preserve">Медвенского района Курской области подлежат утверждению в сроки, установленные Администрацией </w:t>
      </w:r>
      <w:r w:rsidR="0016154F" w:rsidRPr="00FA30ED">
        <w:rPr>
          <w:rFonts w:ascii="Arial" w:hAnsi="Arial" w:cs="Arial"/>
          <w:sz w:val="24"/>
          <w:szCs w:val="24"/>
        </w:rPr>
        <w:t>Нижнереутчанского</w:t>
      </w:r>
      <w:r w:rsidR="00601747" w:rsidRPr="00FA30ED">
        <w:rPr>
          <w:rFonts w:ascii="Arial" w:hAnsi="Arial" w:cs="Arial"/>
          <w:sz w:val="24"/>
          <w:szCs w:val="24"/>
        </w:rPr>
        <w:t xml:space="preserve"> сельсовета</w:t>
      </w:r>
      <w:r w:rsidRPr="00FA30ED">
        <w:rPr>
          <w:rFonts w:ascii="Arial" w:hAnsi="Arial" w:cs="Arial"/>
          <w:sz w:val="24"/>
          <w:szCs w:val="24"/>
        </w:rPr>
        <w:t>.</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Муниципальные программы</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подлежат приведению в соответствие с решением о бюджете</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не позднее трех месяцев со дня вступления его в силу.</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3. По каждой муниципальной программе</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 xml:space="preserve">Медвенского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16154F" w:rsidRPr="00FA30ED">
        <w:rPr>
          <w:rFonts w:ascii="Arial" w:hAnsi="Arial" w:cs="Arial"/>
          <w:sz w:val="24"/>
          <w:szCs w:val="24"/>
        </w:rPr>
        <w:t>Нижнереутчанского</w:t>
      </w:r>
      <w:r w:rsidR="00601747" w:rsidRPr="00FA30ED">
        <w:rPr>
          <w:rFonts w:ascii="Arial" w:hAnsi="Arial" w:cs="Arial"/>
          <w:sz w:val="24"/>
          <w:szCs w:val="24"/>
        </w:rPr>
        <w:t xml:space="preserve"> сельсовета</w:t>
      </w:r>
      <w:r w:rsidRPr="00FA30ED">
        <w:rPr>
          <w:rFonts w:ascii="Arial" w:hAnsi="Arial" w:cs="Arial"/>
          <w:sz w:val="24"/>
          <w:szCs w:val="24"/>
        </w:rPr>
        <w:t>.</w:t>
      </w:r>
    </w:p>
    <w:p w:rsidR="0078310F" w:rsidRDefault="0078310F" w:rsidP="00FA30ED">
      <w:pPr>
        <w:spacing w:after="0" w:line="240" w:lineRule="auto"/>
        <w:ind w:firstLine="709"/>
        <w:jc w:val="both"/>
        <w:rPr>
          <w:rFonts w:ascii="Arial" w:hAnsi="Arial" w:cs="Arial"/>
          <w:sz w:val="24"/>
          <w:szCs w:val="24"/>
        </w:rPr>
      </w:pPr>
      <w:proofErr w:type="gramStart"/>
      <w:r w:rsidRPr="00FA30ED">
        <w:rPr>
          <w:rFonts w:ascii="Arial" w:hAnsi="Arial" w:cs="Arial"/>
          <w:sz w:val="24"/>
          <w:szCs w:val="24"/>
        </w:rPr>
        <w:t>По результатам указанной оценки Администрацией</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w:t>
      </w:r>
      <w:proofErr w:type="gramEnd"/>
    </w:p>
    <w:p w:rsidR="00FA30ED" w:rsidRPr="00FA30ED" w:rsidRDefault="00FA30ED" w:rsidP="00FA30ED">
      <w:pPr>
        <w:spacing w:after="0" w:line="240" w:lineRule="auto"/>
        <w:ind w:firstLine="709"/>
        <w:jc w:val="both"/>
        <w:rPr>
          <w:rFonts w:ascii="Arial" w:hAnsi="Arial" w:cs="Arial"/>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15. Расходные обязательства</w:t>
      </w:r>
      <w:r w:rsidR="0077684E" w:rsidRPr="00FA30ED">
        <w:rPr>
          <w:rFonts w:ascii="Arial" w:hAnsi="Arial" w:cs="Arial"/>
        </w:rPr>
        <w:t xml:space="preserve"> </w:t>
      </w:r>
      <w:r w:rsidR="0016154F" w:rsidRPr="00FA30ED">
        <w:rPr>
          <w:rFonts w:ascii="Arial" w:hAnsi="Arial" w:cs="Arial"/>
        </w:rPr>
        <w:t>Нижнереутчанского</w:t>
      </w:r>
      <w:r w:rsidR="0077684E" w:rsidRPr="00FA30ED">
        <w:rPr>
          <w:rFonts w:ascii="Arial" w:hAnsi="Arial" w:cs="Arial"/>
        </w:rPr>
        <w:t xml:space="preserve"> сельсовета </w:t>
      </w:r>
      <w:r w:rsidRPr="00FA30ED">
        <w:rPr>
          <w:rFonts w:ascii="Arial" w:hAnsi="Arial" w:cs="Arial"/>
        </w:rPr>
        <w:t>Медвенского района Курской области</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1. Расходные обязательства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возникают в результате:</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а также заключение муниципальным образованием договоров (соглашений) по данным вопросам;</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 принятия муниципальных правовых актов при осуществлении органами местного самоуправления</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переданных им отдельных государственных полномочий;</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 заключения от имени муниципального образования договоров (соглашений) муниципальными казенными учреждениями.</w:t>
      </w:r>
    </w:p>
    <w:p w:rsidR="0078310F" w:rsidRPr="00FA30ED" w:rsidRDefault="0078310F" w:rsidP="00FA30ED">
      <w:pPr>
        <w:spacing w:after="0" w:line="240" w:lineRule="auto"/>
        <w:ind w:firstLine="709"/>
        <w:jc w:val="both"/>
        <w:rPr>
          <w:rFonts w:ascii="Arial" w:hAnsi="Arial" w:cs="Arial"/>
          <w:sz w:val="24"/>
          <w:szCs w:val="24"/>
        </w:rPr>
      </w:pPr>
      <w:r w:rsidRPr="00FA30ED">
        <w:rPr>
          <w:rFonts w:ascii="Arial" w:hAnsi="Arial" w:cs="Arial"/>
          <w:sz w:val="24"/>
          <w:szCs w:val="24"/>
        </w:rPr>
        <w:t>2. Расходные обязательства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устанавливаются органами местного самоуправления</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самостоятельно и исполняются за счет собственных доходов и источников финансирования дефицита бюджета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w:t>
      </w:r>
    </w:p>
    <w:p w:rsidR="0078310F" w:rsidRPr="00FA30ED" w:rsidRDefault="0078310F" w:rsidP="00FA30ED">
      <w:pPr>
        <w:pStyle w:val="ConsPlusNormal"/>
        <w:widowControl/>
        <w:ind w:firstLine="709"/>
        <w:jc w:val="both"/>
        <w:rPr>
          <w:sz w:val="24"/>
          <w:szCs w:val="24"/>
        </w:rPr>
      </w:pPr>
      <w:r w:rsidRPr="00FA30ED">
        <w:rPr>
          <w:sz w:val="24"/>
          <w:szCs w:val="24"/>
        </w:rPr>
        <w:t xml:space="preserve">3. </w:t>
      </w:r>
      <w:proofErr w:type="gramStart"/>
      <w:r w:rsidRPr="00FA30ED">
        <w:rPr>
          <w:sz w:val="24"/>
          <w:szCs w:val="24"/>
        </w:rPr>
        <w:t>Расходные обязательства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связанные с осуществлением органами местного самоуправления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и поселений соглашениями, или с осуществлением органами местного самоуправления поселений части полномочий органов</w:t>
      </w:r>
      <w:proofErr w:type="gramEnd"/>
      <w:r w:rsidRPr="00FA30ED">
        <w:rPr>
          <w:sz w:val="24"/>
          <w:szCs w:val="24"/>
        </w:rPr>
        <w:t xml:space="preserve"> местного самоуправления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по решению вопросов местного значения, переданных им в соответствии с заключенными между органами местного самоуправления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и поселениями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действующим законодательством.</w:t>
      </w:r>
    </w:p>
    <w:p w:rsidR="0078310F" w:rsidRPr="00FA30ED" w:rsidRDefault="0078310F" w:rsidP="00FA30ED">
      <w:pPr>
        <w:pStyle w:val="ConsPlusNormal"/>
        <w:widowControl/>
        <w:ind w:firstLine="709"/>
        <w:jc w:val="both"/>
        <w:rPr>
          <w:sz w:val="24"/>
          <w:szCs w:val="24"/>
        </w:rPr>
      </w:pPr>
      <w:r w:rsidRPr="00FA30ED">
        <w:rPr>
          <w:sz w:val="24"/>
          <w:szCs w:val="24"/>
        </w:rPr>
        <w:t>4. Органы местного самоуправления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w:t>
      </w:r>
    </w:p>
    <w:p w:rsidR="0078310F" w:rsidRPr="00FA30ED" w:rsidRDefault="0078310F" w:rsidP="00FA30ED">
      <w:pPr>
        <w:pStyle w:val="ConsPlusNormal"/>
        <w:widowControl/>
        <w:ind w:firstLine="709"/>
        <w:jc w:val="both"/>
        <w:rPr>
          <w:sz w:val="24"/>
          <w:szCs w:val="24"/>
        </w:rPr>
      </w:pPr>
      <w:r w:rsidRPr="00FA30ED">
        <w:rPr>
          <w:sz w:val="24"/>
          <w:szCs w:val="24"/>
        </w:rPr>
        <w:t>5. Органы местного самоуправления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исполнительной государственной власти области за исключением случаев, установленных соответственно федеральными законами, законами Курской области.</w:t>
      </w:r>
    </w:p>
    <w:p w:rsidR="0078310F" w:rsidRPr="00FA30ED" w:rsidRDefault="0078310F" w:rsidP="00FA30ED">
      <w:pPr>
        <w:pStyle w:val="ConsPlusNormal"/>
        <w:widowControl/>
        <w:ind w:firstLine="709"/>
        <w:jc w:val="both"/>
        <w:rPr>
          <w:sz w:val="24"/>
          <w:szCs w:val="24"/>
        </w:rPr>
      </w:pPr>
      <w:proofErr w:type="gramStart"/>
      <w:r w:rsidRPr="00FA30ED">
        <w:rPr>
          <w:sz w:val="24"/>
          <w:szCs w:val="24"/>
        </w:rPr>
        <w:t>Органы местного самоуправления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области, и не исключенные из их компетенции федеральными законами и законами Курской области, только при обеспечении финансированием в полном объеме расходных обязательств закрепленных за муниципальным образованием федеральным законодательством</w:t>
      </w:r>
      <w:proofErr w:type="gramEnd"/>
      <w:r w:rsidRPr="00FA30ED">
        <w:rPr>
          <w:sz w:val="24"/>
          <w:szCs w:val="24"/>
        </w:rPr>
        <w:t xml:space="preserve"> и при наличии собственных финансовых средств (за исключением межбюджетных трансфертов).</w:t>
      </w:r>
    </w:p>
    <w:p w:rsidR="00C015C6" w:rsidRPr="00FA30ED" w:rsidRDefault="00C015C6" w:rsidP="00FA30ED">
      <w:pPr>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6. Бюджетная смета Нижнереутчанского сельсовета Медвенского района Курской области утверждается Главой Нижнереутчанского сельсовета Медвенского района или иным лицом, уполномоченным действовать в установленном законодательством Российской Федерации порядке от имени этого органа.</w:t>
      </w:r>
    </w:p>
    <w:p w:rsidR="00C015C6" w:rsidRDefault="00C015C6" w:rsidP="00FA30ED">
      <w:pPr>
        <w:pStyle w:val="ConsPlusNormal"/>
        <w:widowControl/>
        <w:ind w:firstLine="709"/>
        <w:jc w:val="both"/>
        <w:rPr>
          <w:rFonts w:eastAsia="Times New Roman"/>
          <w:sz w:val="24"/>
          <w:szCs w:val="24"/>
          <w:lang w:eastAsia="ru-RU"/>
        </w:rPr>
      </w:pPr>
      <w:r w:rsidRPr="00FA30ED">
        <w:rPr>
          <w:rFonts w:eastAsia="Times New Roman"/>
          <w:sz w:val="24"/>
          <w:szCs w:val="24"/>
          <w:lang w:eastAsia="ru-RU"/>
        </w:rPr>
        <w:t xml:space="preserve">7. </w:t>
      </w:r>
      <w:proofErr w:type="gramStart"/>
      <w:r w:rsidRPr="00FA30ED">
        <w:rPr>
          <w:rFonts w:eastAsia="Times New Roman"/>
          <w:sz w:val="24"/>
          <w:szCs w:val="24"/>
          <w:lang w:eastAsia="ru-RU"/>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rsidR="00FA30ED" w:rsidRPr="00FA30ED" w:rsidRDefault="00FA30ED" w:rsidP="00FA30ED">
      <w:pPr>
        <w:pStyle w:val="ConsPlusNormal"/>
        <w:widowControl/>
        <w:ind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16. Реестр расходных обязательств</w:t>
      </w:r>
      <w:r w:rsidR="0077684E" w:rsidRPr="00FA30ED">
        <w:rPr>
          <w:rFonts w:ascii="Arial" w:hAnsi="Arial" w:cs="Arial"/>
        </w:rPr>
        <w:t xml:space="preserve"> </w:t>
      </w:r>
      <w:r w:rsidR="0016154F" w:rsidRPr="00FA30ED">
        <w:rPr>
          <w:rFonts w:ascii="Arial" w:hAnsi="Arial" w:cs="Arial"/>
        </w:rPr>
        <w:t>Нижнереутчанского</w:t>
      </w:r>
      <w:r w:rsidR="0077684E" w:rsidRPr="00FA30ED">
        <w:rPr>
          <w:rFonts w:ascii="Arial" w:hAnsi="Arial" w:cs="Arial"/>
        </w:rPr>
        <w:t xml:space="preserve"> сельсовета </w:t>
      </w:r>
      <w:r w:rsidRPr="00FA30ED">
        <w:rPr>
          <w:rFonts w:ascii="Arial" w:hAnsi="Arial" w:cs="Arial"/>
        </w:rPr>
        <w:t>Медвенского района Курской области</w:t>
      </w:r>
    </w:p>
    <w:p w:rsidR="0078310F" w:rsidRPr="00FA30ED" w:rsidRDefault="0078310F" w:rsidP="00FA30ED">
      <w:pPr>
        <w:pStyle w:val="ConsPlusNormal"/>
        <w:widowControl/>
        <w:ind w:firstLine="709"/>
        <w:jc w:val="both"/>
        <w:rPr>
          <w:sz w:val="24"/>
          <w:szCs w:val="24"/>
        </w:rPr>
      </w:pPr>
      <w:r w:rsidRPr="00FA30ED">
        <w:rPr>
          <w:sz w:val="24"/>
          <w:szCs w:val="24"/>
        </w:rPr>
        <w:t xml:space="preserve">1. </w:t>
      </w:r>
      <w:proofErr w:type="gramStart"/>
      <w:r w:rsidRPr="00FA30ED">
        <w:rPr>
          <w:sz w:val="24"/>
          <w:szCs w:val="24"/>
        </w:rPr>
        <w:t>Под реестром расходных обязательств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понимается используемый при составлении проекта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w:t>
      </w:r>
      <w:proofErr w:type="gramEnd"/>
      <w:r w:rsidRPr="00FA30ED">
        <w:rPr>
          <w:sz w:val="24"/>
          <w:szCs w:val="24"/>
        </w:rPr>
        <w:t xml:space="preserve"> правовых актов с оценкой объемов бюджетных ассигнований, необходимых для исполнения включенных в реестр расходных обязательств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w:t>
      </w:r>
    </w:p>
    <w:p w:rsidR="0078310F" w:rsidRPr="00FA30ED" w:rsidRDefault="0078310F" w:rsidP="00FA30ED">
      <w:pPr>
        <w:pStyle w:val="ConsPlusNormal"/>
        <w:widowControl/>
        <w:ind w:firstLine="709"/>
        <w:jc w:val="both"/>
        <w:rPr>
          <w:sz w:val="24"/>
          <w:szCs w:val="24"/>
        </w:rPr>
      </w:pPr>
      <w:r w:rsidRPr="00FA30ED">
        <w:rPr>
          <w:sz w:val="24"/>
          <w:szCs w:val="24"/>
        </w:rPr>
        <w:t>2. Ведение реестра расходных обязательств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осуществляется путем внесения в единую информационную базу данных сведений о расходных обязательствах</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обновления и (или) исключения этих сведений.</w:t>
      </w:r>
    </w:p>
    <w:p w:rsidR="0078310F" w:rsidRPr="00FA30ED" w:rsidRDefault="0078310F" w:rsidP="00FA30ED">
      <w:pPr>
        <w:pStyle w:val="ConsPlusNormal"/>
        <w:widowControl/>
        <w:ind w:firstLine="709"/>
        <w:jc w:val="both"/>
        <w:rPr>
          <w:sz w:val="24"/>
          <w:szCs w:val="24"/>
        </w:rPr>
      </w:pPr>
      <w:r w:rsidRPr="00FA30ED">
        <w:rPr>
          <w:sz w:val="24"/>
          <w:szCs w:val="24"/>
        </w:rPr>
        <w:t>Каждый вновь принятый муниципальный правовой акт органов местного самоуправления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предусматривающий возникновение расходного обязательства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подлежит обязательному включению в реестр расходных обязательств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w:t>
      </w:r>
    </w:p>
    <w:p w:rsidR="0078310F" w:rsidRDefault="0078310F" w:rsidP="00FA30ED">
      <w:pPr>
        <w:pStyle w:val="ConsPlusNormal"/>
        <w:widowControl/>
        <w:ind w:firstLine="709"/>
        <w:jc w:val="both"/>
        <w:rPr>
          <w:sz w:val="24"/>
          <w:szCs w:val="24"/>
        </w:rPr>
      </w:pPr>
      <w:r w:rsidRPr="00FA30ED">
        <w:rPr>
          <w:sz w:val="24"/>
          <w:szCs w:val="24"/>
        </w:rPr>
        <w:t>3. Ведение реестра расходных обязательств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 xml:space="preserve">Медвенского района Курской области осуществляется в порядке, утвержденном Администрацией </w:t>
      </w:r>
      <w:r w:rsidR="0016154F" w:rsidRPr="00FA30ED">
        <w:rPr>
          <w:sz w:val="24"/>
          <w:szCs w:val="24"/>
        </w:rPr>
        <w:t>Нижнереутчанского</w:t>
      </w:r>
      <w:r w:rsidR="00601747" w:rsidRPr="00FA30ED">
        <w:rPr>
          <w:sz w:val="24"/>
          <w:szCs w:val="24"/>
        </w:rPr>
        <w:t xml:space="preserve"> сельсовета</w:t>
      </w:r>
      <w:r w:rsidRPr="00FA30ED">
        <w:rPr>
          <w:sz w:val="24"/>
          <w:szCs w:val="24"/>
        </w:rPr>
        <w:t>.</w:t>
      </w:r>
    </w:p>
    <w:p w:rsidR="00FA30ED" w:rsidRPr="00FA30ED" w:rsidRDefault="00FA30ED" w:rsidP="00FA30ED">
      <w:pPr>
        <w:pStyle w:val="ConsPlusNormal"/>
        <w:widowControl/>
        <w:ind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17. Основные этапы составления проекта бюджета</w:t>
      </w:r>
      <w:r w:rsidR="0077684E" w:rsidRPr="00FA30ED">
        <w:rPr>
          <w:rFonts w:ascii="Arial" w:hAnsi="Arial" w:cs="Arial"/>
        </w:rPr>
        <w:t xml:space="preserve"> </w:t>
      </w:r>
      <w:r w:rsidR="0016154F" w:rsidRPr="00FA30ED">
        <w:rPr>
          <w:rFonts w:ascii="Arial" w:hAnsi="Arial" w:cs="Arial"/>
        </w:rPr>
        <w:t>Нижнереутчанского</w:t>
      </w:r>
      <w:r w:rsidR="0077684E" w:rsidRPr="00FA30ED">
        <w:rPr>
          <w:rFonts w:ascii="Arial" w:hAnsi="Arial" w:cs="Arial"/>
        </w:rPr>
        <w:t xml:space="preserve"> сельсовета </w:t>
      </w:r>
      <w:r w:rsidRPr="00FA30ED">
        <w:rPr>
          <w:rFonts w:ascii="Arial" w:hAnsi="Arial" w:cs="Arial"/>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xml:space="preserve">1. </w:t>
      </w:r>
      <w:proofErr w:type="gramStart"/>
      <w:r w:rsidRPr="00FA30ED">
        <w:rPr>
          <w:sz w:val="24"/>
          <w:szCs w:val="24"/>
        </w:rPr>
        <w:t>Решение о начале работы над составлением проекта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на очередной финансовый год и плановый период принимается Администрацией</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в форме муниципального правового акта, регламентирующего сроки и процедуры разработки проекта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на очередной финансовый год и плановый период, порядок работы над иными документами и материалами, обязательными для направления</w:t>
      </w:r>
      <w:proofErr w:type="gramEnd"/>
      <w:r w:rsidRPr="00FA30ED">
        <w:rPr>
          <w:sz w:val="24"/>
          <w:szCs w:val="24"/>
        </w:rPr>
        <w:t xml:space="preserve"> в Собрание депутатов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одновременно с проектом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2. В результате разработки проекта бюджета на очередной финансовый год и плановый период устанавливаются ожидаемый общий объем доходов, расходов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объем бюджета принимаемых обязательств и состав принимаемых обязательств на предстоящий трехлетний период.</w:t>
      </w:r>
    </w:p>
    <w:p w:rsidR="0078310F" w:rsidRPr="00FA30ED" w:rsidRDefault="0078310F" w:rsidP="00FA30ED">
      <w:pPr>
        <w:pStyle w:val="ConsNormal"/>
        <w:widowControl/>
        <w:ind w:right="0" w:firstLine="709"/>
        <w:jc w:val="both"/>
        <w:rPr>
          <w:sz w:val="24"/>
          <w:szCs w:val="24"/>
        </w:rPr>
      </w:pPr>
      <w:r w:rsidRPr="00FA30ED">
        <w:rPr>
          <w:sz w:val="24"/>
          <w:szCs w:val="24"/>
        </w:rPr>
        <w:t xml:space="preserve">3. </w:t>
      </w:r>
      <w:proofErr w:type="gramStart"/>
      <w:r w:rsidRPr="00FA30ED">
        <w:rPr>
          <w:sz w:val="24"/>
          <w:szCs w:val="24"/>
        </w:rPr>
        <w:t>Основные характеристики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на очередной финансовый год и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целевых программ, подлежащих финансированию за счет средств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в очередном финансовом году и плановом периоде разрабатываются Администрацией</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с учетом необходимости финансирования</w:t>
      </w:r>
      <w:proofErr w:type="gramEnd"/>
      <w:r w:rsidRPr="00FA30ED">
        <w:rPr>
          <w:sz w:val="24"/>
          <w:szCs w:val="24"/>
        </w:rPr>
        <w:t xml:space="preserve"> всех расходных обязательств, включенных в реестр расходных обязательств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исполнение которых должно осуществляться в очередном финансовом году и плановом периоде за счет средств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4. Главные распорядители бюджетных средств распределяют предельные объемы бюджетного финансирования на очередной финансовый год и плановый период в соответствии с функциональной классификацией расходов бюджетов Российской Федерации.</w:t>
      </w:r>
    </w:p>
    <w:p w:rsidR="0078310F" w:rsidRPr="00FA30ED" w:rsidRDefault="0078310F" w:rsidP="00FA30ED">
      <w:pPr>
        <w:pStyle w:val="ConsNormal"/>
        <w:widowControl/>
        <w:ind w:right="0" w:firstLine="709"/>
        <w:jc w:val="both"/>
        <w:rPr>
          <w:sz w:val="24"/>
          <w:szCs w:val="24"/>
        </w:rPr>
      </w:pPr>
      <w:r w:rsidRPr="00FA30ED">
        <w:rPr>
          <w:sz w:val="24"/>
          <w:szCs w:val="24"/>
        </w:rPr>
        <w:t xml:space="preserve">5. Несогласованные вопросы по бюджетным проектировкам в предстоящем году и плановом периоде рассматриваются Главой </w:t>
      </w:r>
      <w:r w:rsidR="0016154F" w:rsidRPr="00FA30ED">
        <w:rPr>
          <w:sz w:val="24"/>
          <w:szCs w:val="24"/>
        </w:rPr>
        <w:t>Нижнереутчанского</w:t>
      </w:r>
      <w:r w:rsidR="006153AA" w:rsidRPr="00FA30ED">
        <w:rPr>
          <w:sz w:val="24"/>
          <w:szCs w:val="24"/>
        </w:rPr>
        <w:t xml:space="preserve"> </w:t>
      </w:r>
      <w:r w:rsidR="00601747" w:rsidRPr="00FA30ED">
        <w:rPr>
          <w:sz w:val="24"/>
          <w:szCs w:val="24"/>
        </w:rPr>
        <w:t>сельсовета</w:t>
      </w:r>
      <w:r w:rsidR="006153AA" w:rsidRPr="00FA30ED">
        <w:rPr>
          <w:sz w:val="24"/>
          <w:szCs w:val="24"/>
        </w:rPr>
        <w:t xml:space="preserve"> Медвенского района</w:t>
      </w:r>
      <w:r w:rsidRPr="00FA30ED">
        <w:rPr>
          <w:sz w:val="24"/>
          <w:szCs w:val="24"/>
        </w:rPr>
        <w:t>.</w:t>
      </w:r>
    </w:p>
    <w:p w:rsidR="00892FD7" w:rsidRPr="00FA30ED" w:rsidRDefault="0078310F" w:rsidP="00FA30ED">
      <w:pPr>
        <w:pStyle w:val="aff1"/>
        <w:spacing w:after="0"/>
        <w:ind w:firstLine="709"/>
        <w:jc w:val="both"/>
        <w:rPr>
          <w:rStyle w:val="aff0"/>
          <w:rFonts w:ascii="Arial" w:hAnsi="Arial" w:cs="Arial"/>
          <w:i w:val="0"/>
        </w:rPr>
      </w:pPr>
      <w:r w:rsidRPr="00FA30ED">
        <w:rPr>
          <w:rFonts w:ascii="Arial" w:hAnsi="Arial" w:cs="Arial"/>
        </w:rPr>
        <w:t xml:space="preserve">6. </w:t>
      </w:r>
      <w:proofErr w:type="gramStart"/>
      <w:r w:rsidR="00892FD7" w:rsidRPr="00FA30ED">
        <w:rPr>
          <w:rStyle w:val="aff0"/>
          <w:rFonts w:ascii="Arial" w:hAnsi="Arial" w:cs="Arial"/>
          <w:i w:val="0"/>
        </w:rPr>
        <w:t>В решении о бюджете Нижнереутчанского сельсовета Медвенского района Курской области должны содержаться основные характеристики бюджета Нижнереутчанского сельсовета Медвенского района Курской области, к которым относятся общий объем доходов бюджета Нижнереутчанского сельсовета Медвенского района Курской области, общий объем расходов, дефицит (</w:t>
      </w:r>
      <w:proofErr w:type="spellStart"/>
      <w:r w:rsidR="00892FD7" w:rsidRPr="00FA30ED">
        <w:rPr>
          <w:rStyle w:val="aff0"/>
          <w:rFonts w:ascii="Arial" w:hAnsi="Arial" w:cs="Arial"/>
          <w:i w:val="0"/>
        </w:rPr>
        <w:t>профицит</w:t>
      </w:r>
      <w:proofErr w:type="spellEnd"/>
      <w:r w:rsidR="00892FD7" w:rsidRPr="00FA30ED">
        <w:rPr>
          <w:rStyle w:val="aff0"/>
          <w:rFonts w:ascii="Arial" w:hAnsi="Arial" w:cs="Arial"/>
          <w:i w:val="0"/>
        </w:rPr>
        <w:t>) бюджета Нижнереутчанского сельсовета Медвенского района Курской области, а также иные показатели, установленные Бюджетным кодексом Российской Федерации, настоящим решением и иными муниципальными</w:t>
      </w:r>
      <w:proofErr w:type="gramEnd"/>
      <w:r w:rsidR="00892FD7" w:rsidRPr="00FA30ED">
        <w:rPr>
          <w:rStyle w:val="aff0"/>
          <w:rFonts w:ascii="Arial" w:hAnsi="Arial" w:cs="Arial"/>
          <w:i w:val="0"/>
        </w:rPr>
        <w:t xml:space="preserve"> правовыми актами (кроме решения о бюджете Нижнереутчанского сельсовета Медвенского района Курской области).</w:t>
      </w:r>
    </w:p>
    <w:p w:rsidR="00892FD7" w:rsidRPr="00FA30ED" w:rsidRDefault="00892FD7" w:rsidP="00FA30ED">
      <w:pPr>
        <w:pStyle w:val="aff1"/>
        <w:spacing w:after="0"/>
        <w:ind w:firstLine="709"/>
        <w:jc w:val="both"/>
        <w:rPr>
          <w:rStyle w:val="aff0"/>
          <w:rFonts w:ascii="Arial" w:hAnsi="Arial" w:cs="Arial"/>
          <w:i w:val="0"/>
        </w:rPr>
      </w:pPr>
      <w:r w:rsidRPr="00FA30ED">
        <w:rPr>
          <w:rStyle w:val="aff0"/>
          <w:rFonts w:ascii="Arial" w:hAnsi="Arial" w:cs="Arial"/>
          <w:i w:val="0"/>
        </w:rPr>
        <w:t>Решением о бюджете Нижнереутчанского сельсовета Медвенского района Курской области утверждаются:</w:t>
      </w:r>
    </w:p>
    <w:p w:rsidR="00892FD7" w:rsidRPr="00FA30ED" w:rsidRDefault="00892FD7" w:rsidP="00FA30ED">
      <w:pPr>
        <w:pStyle w:val="aff1"/>
        <w:spacing w:after="0"/>
        <w:ind w:firstLine="709"/>
        <w:jc w:val="both"/>
        <w:rPr>
          <w:rStyle w:val="aff0"/>
          <w:rFonts w:ascii="Arial" w:hAnsi="Arial" w:cs="Arial"/>
          <w:i w:val="0"/>
        </w:rPr>
      </w:pPr>
      <w:r w:rsidRPr="00FA30ED">
        <w:rPr>
          <w:rStyle w:val="aff0"/>
          <w:rFonts w:ascii="Arial" w:hAnsi="Arial" w:cs="Arial"/>
          <w:i w:val="0"/>
        </w:rPr>
        <w:t>перечень главных администраторов доходов бюджета в случаях, предусмотренных статьей 160.1 Бюджетного Кодекса Российской Федерации;</w:t>
      </w:r>
    </w:p>
    <w:p w:rsidR="00892FD7" w:rsidRPr="00FA30ED" w:rsidRDefault="00892FD7" w:rsidP="00FA30ED">
      <w:pPr>
        <w:pStyle w:val="aff1"/>
        <w:spacing w:after="0"/>
        <w:ind w:firstLine="709"/>
        <w:jc w:val="both"/>
        <w:rPr>
          <w:rStyle w:val="aff0"/>
          <w:rFonts w:ascii="Arial" w:hAnsi="Arial" w:cs="Arial"/>
          <w:i w:val="0"/>
        </w:rPr>
      </w:pPr>
      <w:r w:rsidRPr="00FA30ED">
        <w:rPr>
          <w:rStyle w:val="aff0"/>
          <w:rFonts w:ascii="Arial" w:hAnsi="Arial" w:cs="Arial"/>
          <w:i w:val="0"/>
        </w:rPr>
        <w:t xml:space="preserve">перечень главных </w:t>
      </w:r>
      <w:proofErr w:type="gramStart"/>
      <w:r w:rsidRPr="00FA30ED">
        <w:rPr>
          <w:rStyle w:val="aff0"/>
          <w:rFonts w:ascii="Arial" w:hAnsi="Arial" w:cs="Arial"/>
          <w:i w:val="0"/>
        </w:rPr>
        <w:t>администраторов источников финансирования дефицита бюджета</w:t>
      </w:r>
      <w:proofErr w:type="gramEnd"/>
      <w:r w:rsidRPr="00FA30ED">
        <w:rPr>
          <w:rStyle w:val="aff0"/>
          <w:rFonts w:ascii="Arial" w:hAnsi="Arial" w:cs="Arial"/>
          <w:i w:val="0"/>
        </w:rPr>
        <w:t xml:space="preserve"> в случаях, предусмотренных статьей 160.2 Бюджетного Кодекса Российской Федерации;</w:t>
      </w:r>
    </w:p>
    <w:p w:rsidR="00892FD7" w:rsidRPr="00FA30ED" w:rsidRDefault="00892FD7" w:rsidP="00FA30ED">
      <w:pPr>
        <w:pStyle w:val="aff1"/>
        <w:spacing w:after="0"/>
        <w:ind w:firstLine="709"/>
        <w:jc w:val="both"/>
        <w:rPr>
          <w:rStyle w:val="aff0"/>
          <w:rFonts w:ascii="Arial" w:hAnsi="Arial" w:cs="Arial"/>
          <w:i w:val="0"/>
        </w:rPr>
      </w:pPr>
      <w:proofErr w:type="gramStart"/>
      <w:r w:rsidRPr="00FA30ED">
        <w:rPr>
          <w:rStyle w:val="aff0"/>
          <w:rFonts w:ascii="Arial" w:hAnsi="Arial" w:cs="Arial"/>
          <w:i w:val="0"/>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FA30ED">
        <w:rPr>
          <w:rStyle w:val="aff0"/>
          <w:rFonts w:ascii="Arial" w:hAnsi="Arial" w:cs="Arial"/>
          <w:i w:val="0"/>
        </w:rPr>
        <w:t>непрограммным</w:t>
      </w:r>
      <w:proofErr w:type="spellEnd"/>
      <w:r w:rsidRPr="00FA30ED">
        <w:rPr>
          <w:rStyle w:val="aff0"/>
          <w:rFonts w:ascii="Arial" w:hAnsi="Arial" w:cs="Arial"/>
          <w:i w:val="0"/>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FA30ED">
        <w:rPr>
          <w:rStyle w:val="aff0"/>
          <w:rFonts w:ascii="Arial" w:hAnsi="Arial" w:cs="Arial"/>
          <w:i w:val="0"/>
        </w:rPr>
        <w:t>непрограммным</w:t>
      </w:r>
      <w:proofErr w:type="spellEnd"/>
      <w:r w:rsidRPr="00FA30ED">
        <w:rPr>
          <w:rStyle w:val="aff0"/>
          <w:rFonts w:ascii="Arial" w:hAnsi="Arial" w:cs="Arial"/>
          <w:i w:val="0"/>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FA30ED">
        <w:rPr>
          <w:rStyle w:val="aff0"/>
          <w:rFonts w:ascii="Arial" w:hAnsi="Arial" w:cs="Arial"/>
          <w:i w:val="0"/>
        </w:rPr>
        <w:t xml:space="preserve">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субъекта Российской Федерации, муниципальным правовым актом представительного органа муниципального образования;</w:t>
      </w:r>
    </w:p>
    <w:p w:rsidR="00892FD7" w:rsidRPr="00FA30ED" w:rsidRDefault="00892FD7" w:rsidP="00FA30ED">
      <w:pPr>
        <w:pStyle w:val="aff1"/>
        <w:spacing w:after="0"/>
        <w:ind w:firstLine="709"/>
        <w:jc w:val="both"/>
        <w:rPr>
          <w:rStyle w:val="aff0"/>
          <w:rFonts w:ascii="Arial" w:hAnsi="Arial" w:cs="Arial"/>
          <w:i w:val="0"/>
        </w:rPr>
      </w:pPr>
      <w:r w:rsidRPr="00FA30ED">
        <w:rPr>
          <w:rStyle w:val="aff0"/>
          <w:rFonts w:ascii="Arial" w:hAnsi="Arial" w:cs="Arial"/>
          <w:i w:val="0"/>
        </w:rPr>
        <w:t>ведомственная структура расходов бюджета на очередной финансовый год (очередной финансовый год и плановый период);</w:t>
      </w:r>
    </w:p>
    <w:p w:rsidR="00892FD7" w:rsidRPr="00FA30ED" w:rsidRDefault="00892FD7" w:rsidP="00FA30ED">
      <w:pPr>
        <w:pStyle w:val="aff1"/>
        <w:spacing w:after="0"/>
        <w:ind w:firstLine="709"/>
        <w:jc w:val="both"/>
        <w:rPr>
          <w:rStyle w:val="aff0"/>
          <w:rFonts w:ascii="Arial" w:hAnsi="Arial" w:cs="Arial"/>
          <w:i w:val="0"/>
        </w:rPr>
      </w:pPr>
      <w:r w:rsidRPr="00FA30ED">
        <w:rPr>
          <w:rStyle w:val="aff0"/>
          <w:rFonts w:ascii="Arial" w:hAnsi="Arial" w:cs="Arial"/>
          <w:i w:val="0"/>
        </w:rPr>
        <w:t>общий объем бюджетных ассигнований, направляемых на исполнение публичных нормативных обязательств;</w:t>
      </w:r>
    </w:p>
    <w:p w:rsidR="00892FD7" w:rsidRPr="00FA30ED" w:rsidRDefault="00892FD7" w:rsidP="00FA30ED">
      <w:pPr>
        <w:pStyle w:val="aff1"/>
        <w:spacing w:after="0"/>
        <w:ind w:firstLine="709"/>
        <w:jc w:val="both"/>
        <w:rPr>
          <w:rStyle w:val="aff0"/>
          <w:rFonts w:ascii="Arial" w:hAnsi="Arial" w:cs="Arial"/>
          <w:i w:val="0"/>
        </w:rPr>
      </w:pPr>
      <w:r w:rsidRPr="00FA30ED">
        <w:rPr>
          <w:rStyle w:val="aff0"/>
          <w:rFonts w:ascii="Arial" w:hAnsi="Arial" w:cs="Arial"/>
          <w:i w:val="0"/>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92FD7" w:rsidRPr="00FA30ED" w:rsidRDefault="00892FD7" w:rsidP="00FA30ED">
      <w:pPr>
        <w:pStyle w:val="aff1"/>
        <w:spacing w:after="0"/>
        <w:ind w:firstLine="709"/>
        <w:jc w:val="both"/>
        <w:rPr>
          <w:rStyle w:val="aff0"/>
          <w:rFonts w:ascii="Arial" w:hAnsi="Arial" w:cs="Arial"/>
          <w:i w:val="0"/>
        </w:rPr>
      </w:pPr>
      <w:proofErr w:type="gramStart"/>
      <w:r w:rsidRPr="00FA30ED">
        <w:rPr>
          <w:rStyle w:val="aff0"/>
          <w:rFonts w:ascii="Arial" w:hAnsi="Arial" w:cs="Arial"/>
          <w:i w:val="0"/>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FA30ED">
        <w:rPr>
          <w:rStyle w:val="aff0"/>
          <w:rFonts w:ascii="Arial" w:hAnsi="Arial" w:cs="Arial"/>
          <w:i w:val="0"/>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92FD7" w:rsidRPr="00FA30ED" w:rsidRDefault="00892FD7" w:rsidP="00FA30ED">
      <w:pPr>
        <w:pStyle w:val="aff1"/>
        <w:spacing w:after="0"/>
        <w:ind w:firstLine="709"/>
        <w:jc w:val="both"/>
        <w:rPr>
          <w:rStyle w:val="aff0"/>
          <w:rFonts w:ascii="Arial" w:hAnsi="Arial" w:cs="Arial"/>
          <w:i w:val="0"/>
        </w:rPr>
      </w:pPr>
      <w:r w:rsidRPr="00FA30ED">
        <w:rPr>
          <w:rStyle w:val="aff0"/>
          <w:rFonts w:ascii="Arial" w:hAnsi="Arial" w:cs="Arial"/>
          <w:i w:val="0"/>
        </w:rPr>
        <w:t>источники финансирования дефицита бюджета на очередной финансовый год (очередной финансовый год и плановый период);</w:t>
      </w:r>
    </w:p>
    <w:p w:rsidR="00892FD7" w:rsidRPr="00FA30ED" w:rsidRDefault="00892FD7" w:rsidP="00FA30ED">
      <w:pPr>
        <w:pStyle w:val="aff1"/>
        <w:spacing w:after="0"/>
        <w:ind w:firstLine="709"/>
        <w:jc w:val="both"/>
        <w:rPr>
          <w:rStyle w:val="aff0"/>
          <w:rFonts w:ascii="Arial" w:hAnsi="Arial" w:cs="Arial"/>
          <w:i w:val="0"/>
        </w:rPr>
      </w:pPr>
      <w:r w:rsidRPr="00FA30ED">
        <w:rPr>
          <w:rStyle w:val="aff0"/>
          <w:rFonts w:ascii="Arial" w:hAnsi="Arial" w:cs="Arial"/>
          <w:i w:val="0"/>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78310F" w:rsidRPr="00FA30ED" w:rsidRDefault="00892FD7" w:rsidP="00FA30ED">
      <w:pPr>
        <w:pStyle w:val="ConsNormal"/>
        <w:widowControl/>
        <w:ind w:right="0" w:firstLine="709"/>
        <w:jc w:val="both"/>
        <w:rPr>
          <w:sz w:val="24"/>
          <w:szCs w:val="24"/>
        </w:rPr>
      </w:pPr>
      <w:r w:rsidRPr="00FA30ED">
        <w:rPr>
          <w:rStyle w:val="aff0"/>
          <w:i w:val="0"/>
          <w:sz w:val="24"/>
          <w:szCs w:val="24"/>
        </w:rPr>
        <w:t>иные показатели местного бюджета, установленные соответственно Бюджетным Кодексом Российской Федерации, законом субъекта Российской Федерации, муниципальным правовым актом представительного органа муниципального образования</w:t>
      </w:r>
    </w:p>
    <w:p w:rsidR="0078310F" w:rsidRPr="00FA30ED" w:rsidRDefault="0078310F" w:rsidP="00FA30ED">
      <w:pPr>
        <w:pStyle w:val="ConsNormal"/>
        <w:widowControl/>
        <w:ind w:right="0" w:firstLine="709"/>
        <w:jc w:val="both"/>
        <w:rPr>
          <w:sz w:val="24"/>
          <w:szCs w:val="24"/>
        </w:rPr>
      </w:pPr>
      <w:r w:rsidRPr="00FA30ED">
        <w:rPr>
          <w:sz w:val="24"/>
          <w:szCs w:val="24"/>
        </w:rPr>
        <w:t>7. Одновременно с проектом решения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w:t>
      </w:r>
      <w:r w:rsidR="00601747" w:rsidRPr="00FA30ED">
        <w:rPr>
          <w:sz w:val="24"/>
          <w:szCs w:val="24"/>
        </w:rPr>
        <w:t>ой области в Собрание депутатов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представляются:</w:t>
      </w:r>
    </w:p>
    <w:p w:rsidR="0078310F" w:rsidRPr="00FA30ED" w:rsidRDefault="0078310F" w:rsidP="00FA30ED">
      <w:pPr>
        <w:pStyle w:val="ConsNormal"/>
        <w:widowControl/>
        <w:ind w:right="0" w:firstLine="709"/>
        <w:jc w:val="both"/>
        <w:rPr>
          <w:sz w:val="24"/>
          <w:szCs w:val="24"/>
        </w:rPr>
      </w:pPr>
      <w:r w:rsidRPr="00FA30ED">
        <w:rPr>
          <w:sz w:val="24"/>
          <w:szCs w:val="24"/>
        </w:rPr>
        <w:t>- основные направления бюджетной и налоговой политики</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предварительные итоги социально-экономического развития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за истекший период текущего финансового года и ожидаемые итоги социально-экономического развития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за текущий финансовый год;</w:t>
      </w:r>
    </w:p>
    <w:p w:rsidR="0078310F" w:rsidRPr="00FA30ED" w:rsidRDefault="0078310F" w:rsidP="00FA30ED">
      <w:pPr>
        <w:pStyle w:val="ConsNormal"/>
        <w:widowControl/>
        <w:ind w:right="0" w:firstLine="709"/>
        <w:jc w:val="both"/>
        <w:rPr>
          <w:sz w:val="24"/>
          <w:szCs w:val="24"/>
        </w:rPr>
      </w:pPr>
      <w:r w:rsidRPr="00FA30ED">
        <w:rPr>
          <w:sz w:val="24"/>
          <w:szCs w:val="24"/>
        </w:rPr>
        <w:t>- прогноз социально-экономического развития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w:t>
      </w:r>
      <w:r w:rsidR="00601747" w:rsidRPr="00FA30ED">
        <w:rPr>
          <w:sz w:val="24"/>
          <w:szCs w:val="24"/>
        </w:rPr>
        <w:t xml:space="preserve"> района </w:t>
      </w:r>
      <w:r w:rsidRPr="00FA30ED">
        <w:rPr>
          <w:sz w:val="24"/>
          <w:szCs w:val="24"/>
        </w:rPr>
        <w:t>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прогноз основных характеристик (общий объем доходов, общий объем расходов, дефицита (</w:t>
      </w:r>
      <w:proofErr w:type="spellStart"/>
      <w:r w:rsidRPr="00FA30ED">
        <w:rPr>
          <w:sz w:val="24"/>
          <w:szCs w:val="24"/>
        </w:rPr>
        <w:t>профицита</w:t>
      </w:r>
      <w:proofErr w:type="spellEnd"/>
      <w:r w:rsidRPr="00FA30ED">
        <w:rPr>
          <w:sz w:val="24"/>
          <w:szCs w:val="24"/>
        </w:rPr>
        <w:t>) бюджета) консолидированного бюджета Медвенского района Курской области на очередной финансовый год и плановый период;</w:t>
      </w:r>
    </w:p>
    <w:p w:rsidR="0078310F" w:rsidRPr="00FA30ED" w:rsidRDefault="0078310F" w:rsidP="00FA30ED">
      <w:pPr>
        <w:pStyle w:val="ConsNormal"/>
        <w:widowControl/>
        <w:ind w:right="0" w:firstLine="709"/>
        <w:jc w:val="both"/>
        <w:rPr>
          <w:sz w:val="24"/>
          <w:szCs w:val="24"/>
        </w:rPr>
      </w:pPr>
      <w:r w:rsidRPr="00FA30ED">
        <w:rPr>
          <w:sz w:val="24"/>
          <w:szCs w:val="24"/>
        </w:rPr>
        <w:t>-пояснительная записка к проекту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методики (проекты методик) и расчеты распределения межбюджетных трансфертов;</w:t>
      </w:r>
    </w:p>
    <w:p w:rsidR="0078310F" w:rsidRPr="00FA30ED" w:rsidRDefault="0078310F" w:rsidP="00FA30ED">
      <w:pPr>
        <w:pStyle w:val="ConsNormal"/>
        <w:widowControl/>
        <w:ind w:right="0" w:firstLine="709"/>
        <w:jc w:val="both"/>
        <w:rPr>
          <w:sz w:val="24"/>
          <w:szCs w:val="24"/>
        </w:rPr>
      </w:pPr>
      <w:r w:rsidRPr="00FA30ED">
        <w:rPr>
          <w:sz w:val="24"/>
          <w:szCs w:val="24"/>
        </w:rPr>
        <w:t>- верхний предел муниципального внутреннего долга по состоянию на 1 января года, следующего за отчетным финансовым годом и каждым годом планового периода;</w:t>
      </w:r>
    </w:p>
    <w:p w:rsidR="0078310F" w:rsidRPr="00FA30ED" w:rsidRDefault="0078310F" w:rsidP="00FA30ED">
      <w:pPr>
        <w:pStyle w:val="ConsNormal"/>
        <w:widowControl/>
        <w:ind w:right="0" w:firstLine="709"/>
        <w:jc w:val="both"/>
        <w:rPr>
          <w:sz w:val="24"/>
          <w:szCs w:val="24"/>
        </w:rPr>
      </w:pPr>
      <w:r w:rsidRPr="00FA30ED">
        <w:rPr>
          <w:sz w:val="24"/>
          <w:szCs w:val="24"/>
        </w:rPr>
        <w:t>- проект программы муниципальных внутренних заимствований на очередной финансовый год и плановый период;</w:t>
      </w:r>
    </w:p>
    <w:p w:rsidR="0078310F" w:rsidRPr="00FA30ED" w:rsidRDefault="0078310F" w:rsidP="00FA30ED">
      <w:pPr>
        <w:pStyle w:val="ConsNormal"/>
        <w:widowControl/>
        <w:ind w:right="0" w:firstLine="709"/>
        <w:jc w:val="both"/>
        <w:rPr>
          <w:sz w:val="24"/>
          <w:szCs w:val="24"/>
        </w:rPr>
      </w:pPr>
      <w:r w:rsidRPr="00FA30ED">
        <w:rPr>
          <w:sz w:val="24"/>
          <w:szCs w:val="24"/>
        </w:rPr>
        <w:t>- проекты программ муниципальных гарантий на очередной финансовый год и плановый период;</w:t>
      </w:r>
    </w:p>
    <w:p w:rsidR="0078310F" w:rsidRPr="00FA30ED" w:rsidRDefault="0078310F" w:rsidP="00FA30ED">
      <w:pPr>
        <w:pStyle w:val="ConsNormal"/>
        <w:widowControl/>
        <w:ind w:right="0" w:firstLine="709"/>
        <w:jc w:val="both"/>
        <w:rPr>
          <w:sz w:val="24"/>
          <w:szCs w:val="24"/>
        </w:rPr>
      </w:pPr>
      <w:r w:rsidRPr="00FA30ED">
        <w:rPr>
          <w:sz w:val="24"/>
          <w:szCs w:val="24"/>
        </w:rPr>
        <w:t>- оценка ожидаемого исполнения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на текущий финансовый год;</w:t>
      </w:r>
    </w:p>
    <w:p w:rsidR="0078310F" w:rsidRPr="00FA30ED" w:rsidRDefault="0078310F" w:rsidP="00FA30ED">
      <w:pPr>
        <w:pStyle w:val="ConsNormal"/>
        <w:widowControl/>
        <w:ind w:right="0" w:firstLine="709"/>
        <w:jc w:val="both"/>
        <w:rPr>
          <w:sz w:val="24"/>
          <w:szCs w:val="24"/>
        </w:rPr>
      </w:pPr>
      <w:proofErr w:type="gramStart"/>
      <w:r w:rsidRPr="00FA30ED">
        <w:rPr>
          <w:sz w:val="24"/>
          <w:szCs w:val="24"/>
        </w:rPr>
        <w:t>- предложенные законодательными (представительными) органами, органами государственного (муниципального) финансового контроля, созданными законодательными (представительными) органами,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78310F" w:rsidRPr="00FA30ED" w:rsidRDefault="0078310F" w:rsidP="00FA30ED">
      <w:pPr>
        <w:pStyle w:val="ConsNormal"/>
        <w:widowControl/>
        <w:ind w:right="0" w:firstLine="709"/>
        <w:jc w:val="both"/>
        <w:rPr>
          <w:sz w:val="24"/>
          <w:szCs w:val="24"/>
        </w:rPr>
      </w:pPr>
      <w:r w:rsidRPr="00FA30ED">
        <w:rPr>
          <w:sz w:val="24"/>
          <w:szCs w:val="24"/>
        </w:rPr>
        <w:t>- паспорта муниципальных программ</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w:t>
      </w:r>
      <w:r w:rsidR="00601747" w:rsidRPr="00FA30ED">
        <w:rPr>
          <w:sz w:val="24"/>
          <w:szCs w:val="24"/>
        </w:rPr>
        <w:t xml:space="preserve"> района </w:t>
      </w:r>
      <w:r w:rsidRPr="00FA30ED">
        <w:rPr>
          <w:sz w:val="24"/>
          <w:szCs w:val="24"/>
        </w:rPr>
        <w:t>Курской области (проекты изменений в указанные паспорта);</w:t>
      </w:r>
    </w:p>
    <w:p w:rsidR="0078310F" w:rsidRPr="00FA30ED" w:rsidRDefault="0078310F" w:rsidP="00FA30ED">
      <w:pPr>
        <w:pStyle w:val="ConsNormal"/>
        <w:widowControl/>
        <w:ind w:right="0" w:firstLine="709"/>
        <w:jc w:val="both"/>
        <w:rPr>
          <w:sz w:val="24"/>
          <w:szCs w:val="24"/>
        </w:rPr>
      </w:pPr>
      <w:r w:rsidRPr="00FA30ED">
        <w:rPr>
          <w:sz w:val="24"/>
          <w:szCs w:val="24"/>
        </w:rPr>
        <w:t>- иные документы и материалы.</w:t>
      </w:r>
    </w:p>
    <w:p w:rsidR="0078310F" w:rsidRPr="00FA30ED" w:rsidRDefault="0078310F" w:rsidP="00FA30ED">
      <w:pPr>
        <w:pStyle w:val="ConsNormal"/>
        <w:widowControl/>
        <w:ind w:right="0" w:firstLine="709"/>
        <w:jc w:val="both"/>
        <w:rPr>
          <w:sz w:val="24"/>
          <w:szCs w:val="24"/>
        </w:rPr>
      </w:pPr>
      <w:r w:rsidRPr="00FA30ED">
        <w:rPr>
          <w:sz w:val="24"/>
          <w:szCs w:val="24"/>
        </w:rPr>
        <w:t>8. Проект решения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w:t>
      </w:r>
      <w:r w:rsidR="00601747" w:rsidRPr="00FA30ED">
        <w:rPr>
          <w:sz w:val="24"/>
          <w:szCs w:val="24"/>
        </w:rPr>
        <w:t xml:space="preserve"> района </w:t>
      </w:r>
      <w:r w:rsidRPr="00FA30ED">
        <w:rPr>
          <w:sz w:val="24"/>
          <w:szCs w:val="24"/>
        </w:rPr>
        <w:t xml:space="preserve">Курской области на очередной финансовый год и плановый период, а также разрабатываемые одновременно с ним документы и материалы не позднее 10 ноября текущего года представляются Главе </w:t>
      </w:r>
      <w:r w:rsidR="0016154F" w:rsidRPr="00FA30ED">
        <w:rPr>
          <w:sz w:val="24"/>
          <w:szCs w:val="24"/>
        </w:rPr>
        <w:t>Нижнереутчанского</w:t>
      </w:r>
      <w:r w:rsidR="00601747" w:rsidRPr="00FA30ED">
        <w:rPr>
          <w:sz w:val="24"/>
          <w:szCs w:val="24"/>
        </w:rPr>
        <w:t xml:space="preserve"> сельсовета</w:t>
      </w:r>
      <w:r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Глава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рассматривает проект решения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w:t>
      </w:r>
      <w:r w:rsidR="00601747" w:rsidRPr="00FA30ED">
        <w:rPr>
          <w:sz w:val="24"/>
          <w:szCs w:val="24"/>
        </w:rPr>
        <w:t xml:space="preserve"> района</w:t>
      </w:r>
      <w:r w:rsidRPr="00FA30ED">
        <w:rPr>
          <w:sz w:val="24"/>
          <w:szCs w:val="24"/>
        </w:rPr>
        <w:t xml:space="preserve"> Курской облас</w:t>
      </w:r>
      <w:r w:rsidR="00601747" w:rsidRPr="00FA30ED">
        <w:rPr>
          <w:sz w:val="24"/>
          <w:szCs w:val="24"/>
        </w:rPr>
        <w:t>ти</w:t>
      </w:r>
      <w:r w:rsidRPr="00FA30ED">
        <w:rPr>
          <w:sz w:val="24"/>
          <w:szCs w:val="24"/>
        </w:rPr>
        <w:t xml:space="preserve"> и иные документы и материалы, и в 3-дневный срок принимает решение о внесении проекта решения о бюджете на очередной фин</w:t>
      </w:r>
      <w:r w:rsidR="00601747" w:rsidRPr="00FA30ED">
        <w:rPr>
          <w:sz w:val="24"/>
          <w:szCs w:val="24"/>
        </w:rPr>
        <w:t>ансовый год и плановый период в</w:t>
      </w:r>
      <w:r w:rsidRPr="00FA30ED">
        <w:rPr>
          <w:sz w:val="24"/>
          <w:szCs w:val="24"/>
        </w:rPr>
        <w:t xml:space="preserve"> Собрание депутатов </w:t>
      </w:r>
      <w:r w:rsidR="0016154F" w:rsidRPr="00FA30ED">
        <w:rPr>
          <w:sz w:val="24"/>
          <w:szCs w:val="24"/>
        </w:rPr>
        <w:t>Нижнереутчанского</w:t>
      </w:r>
      <w:r w:rsidR="00601747" w:rsidRPr="00FA30ED">
        <w:rPr>
          <w:sz w:val="24"/>
          <w:szCs w:val="24"/>
        </w:rPr>
        <w:t xml:space="preserve"> сельсовета</w:t>
      </w:r>
      <w:r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9. Проект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 xml:space="preserve">Медвенского района Курской области, вносимый в Собрание депутатов </w:t>
      </w:r>
      <w:r w:rsidR="0016154F" w:rsidRPr="00FA30ED">
        <w:rPr>
          <w:sz w:val="24"/>
          <w:szCs w:val="24"/>
        </w:rPr>
        <w:t>Нижнереутчанского</w:t>
      </w:r>
      <w:r w:rsidR="00601747" w:rsidRPr="00FA30ED">
        <w:rPr>
          <w:sz w:val="24"/>
          <w:szCs w:val="24"/>
        </w:rPr>
        <w:t xml:space="preserve"> сельсовета</w:t>
      </w:r>
      <w:r w:rsidRPr="00FA30ED">
        <w:rPr>
          <w:sz w:val="24"/>
          <w:szCs w:val="24"/>
        </w:rPr>
        <w:t>, подлежит официальному опубликованию.</w:t>
      </w:r>
    </w:p>
    <w:p w:rsidR="0078310F" w:rsidRPr="00FA30ED" w:rsidRDefault="0078310F" w:rsidP="00FA30ED">
      <w:pPr>
        <w:spacing w:after="0" w:line="240" w:lineRule="auto"/>
        <w:ind w:firstLine="709"/>
        <w:jc w:val="both"/>
        <w:rPr>
          <w:rFonts w:ascii="Arial" w:hAnsi="Arial" w:cs="Arial"/>
          <w:sz w:val="24"/>
          <w:szCs w:val="24"/>
        </w:rPr>
      </w:pPr>
    </w:p>
    <w:p w:rsidR="0078310F" w:rsidRPr="00FA30ED" w:rsidRDefault="0078310F" w:rsidP="00FA30ED">
      <w:pPr>
        <w:pStyle w:val="ConsNormal"/>
        <w:widowControl/>
        <w:ind w:right="0" w:firstLine="709"/>
        <w:jc w:val="both"/>
        <w:rPr>
          <w:b/>
          <w:sz w:val="24"/>
          <w:szCs w:val="24"/>
        </w:rPr>
      </w:pPr>
      <w:r w:rsidRPr="00FA30ED">
        <w:rPr>
          <w:b/>
          <w:sz w:val="24"/>
          <w:szCs w:val="24"/>
        </w:rPr>
        <w:t xml:space="preserve">Раздел </w:t>
      </w:r>
      <w:r w:rsidRPr="00FA30ED">
        <w:rPr>
          <w:b/>
          <w:sz w:val="24"/>
          <w:szCs w:val="24"/>
          <w:lang w:val="en-US"/>
        </w:rPr>
        <w:t>III</w:t>
      </w:r>
      <w:r w:rsidRPr="00FA30ED">
        <w:rPr>
          <w:b/>
          <w:sz w:val="24"/>
          <w:szCs w:val="24"/>
        </w:rPr>
        <w:t>. Рассмотрение и утверждение проекта решения о бюджете</w:t>
      </w:r>
      <w:r w:rsidR="0077684E" w:rsidRPr="00FA30ED">
        <w:rPr>
          <w:b/>
          <w:sz w:val="24"/>
          <w:szCs w:val="24"/>
        </w:rPr>
        <w:t xml:space="preserve"> </w:t>
      </w:r>
      <w:r w:rsidR="0016154F" w:rsidRPr="00FA30ED">
        <w:rPr>
          <w:b/>
          <w:sz w:val="24"/>
          <w:szCs w:val="24"/>
        </w:rPr>
        <w:t>Нижнереутчанского</w:t>
      </w:r>
      <w:r w:rsidR="0077684E" w:rsidRPr="00FA30ED">
        <w:rPr>
          <w:b/>
          <w:sz w:val="24"/>
          <w:szCs w:val="24"/>
        </w:rPr>
        <w:t xml:space="preserve"> сельсовета </w:t>
      </w:r>
      <w:r w:rsidRPr="00FA30ED">
        <w:rPr>
          <w:b/>
          <w:sz w:val="24"/>
          <w:szCs w:val="24"/>
        </w:rPr>
        <w:t>Медвенского района Курской области</w:t>
      </w:r>
    </w:p>
    <w:p w:rsidR="00601747" w:rsidRPr="00FA30ED" w:rsidRDefault="00601747" w:rsidP="00FA30ED">
      <w:pPr>
        <w:pStyle w:val="ConsNormal"/>
        <w:widowControl/>
        <w:ind w:right="0" w:firstLine="709"/>
        <w:jc w:val="both"/>
        <w:rPr>
          <w:b/>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18. Внесение проекта решения о бюджете</w:t>
      </w:r>
      <w:r w:rsidR="0077684E" w:rsidRPr="00FA30ED">
        <w:rPr>
          <w:rFonts w:ascii="Arial" w:hAnsi="Arial" w:cs="Arial"/>
        </w:rPr>
        <w:t xml:space="preserve"> </w:t>
      </w:r>
      <w:r w:rsidR="0016154F" w:rsidRPr="00FA30ED">
        <w:rPr>
          <w:rFonts w:ascii="Arial" w:hAnsi="Arial" w:cs="Arial"/>
        </w:rPr>
        <w:t>Нижнереутчанского</w:t>
      </w:r>
      <w:r w:rsidR="0077684E" w:rsidRPr="00FA30ED">
        <w:rPr>
          <w:rFonts w:ascii="Arial" w:hAnsi="Arial" w:cs="Arial"/>
        </w:rPr>
        <w:t xml:space="preserve"> сельсовета </w:t>
      </w:r>
      <w:r w:rsidRPr="00FA30ED">
        <w:rPr>
          <w:rFonts w:ascii="Arial" w:hAnsi="Arial" w:cs="Arial"/>
        </w:rPr>
        <w:t>Медвенского</w:t>
      </w:r>
      <w:r w:rsidR="00601747" w:rsidRPr="00FA30ED">
        <w:rPr>
          <w:rFonts w:ascii="Arial" w:hAnsi="Arial" w:cs="Arial"/>
        </w:rPr>
        <w:t xml:space="preserve"> района Курской области в</w:t>
      </w:r>
      <w:r w:rsidRPr="00FA30ED">
        <w:rPr>
          <w:rFonts w:ascii="Arial" w:hAnsi="Arial" w:cs="Arial"/>
        </w:rPr>
        <w:t xml:space="preserve"> Собрание депутатов </w:t>
      </w:r>
      <w:r w:rsidR="0016154F" w:rsidRPr="00FA30ED">
        <w:rPr>
          <w:rFonts w:ascii="Arial" w:hAnsi="Arial" w:cs="Arial"/>
        </w:rPr>
        <w:t>Нижнереутчанского</w:t>
      </w:r>
      <w:r w:rsidR="00FA38A4" w:rsidRPr="00FA30ED">
        <w:rPr>
          <w:rFonts w:ascii="Arial" w:hAnsi="Arial" w:cs="Arial"/>
        </w:rPr>
        <w:t xml:space="preserve"> </w:t>
      </w:r>
      <w:r w:rsidR="00601747" w:rsidRPr="00FA30ED">
        <w:rPr>
          <w:rFonts w:ascii="Arial" w:hAnsi="Arial" w:cs="Arial"/>
        </w:rPr>
        <w:t>сельсовета</w:t>
      </w:r>
    </w:p>
    <w:p w:rsidR="0078310F" w:rsidRDefault="0078310F" w:rsidP="00FA30ED">
      <w:pPr>
        <w:pStyle w:val="ConsNormal"/>
        <w:widowControl/>
        <w:ind w:right="0" w:firstLine="709"/>
        <w:jc w:val="both"/>
        <w:rPr>
          <w:sz w:val="24"/>
          <w:szCs w:val="24"/>
        </w:rPr>
      </w:pPr>
      <w:r w:rsidRPr="00FA30ED">
        <w:rPr>
          <w:sz w:val="24"/>
          <w:szCs w:val="24"/>
        </w:rPr>
        <w:t>Глава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вносит проект решения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на очередной финансовый год и пла</w:t>
      </w:r>
      <w:r w:rsidR="00601747" w:rsidRPr="00FA30ED">
        <w:rPr>
          <w:sz w:val="24"/>
          <w:szCs w:val="24"/>
        </w:rPr>
        <w:t xml:space="preserve">новый период на рассмотрение в </w:t>
      </w:r>
      <w:r w:rsidRPr="00FA30ED">
        <w:rPr>
          <w:sz w:val="24"/>
          <w:szCs w:val="24"/>
        </w:rPr>
        <w:t>Собрание депутатов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не позднее 15 ноября текущего года.</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19. Рассмотрение проекта решения о бюджете</w:t>
      </w:r>
      <w:r w:rsidR="0077684E" w:rsidRPr="00FA30ED">
        <w:rPr>
          <w:rFonts w:ascii="Arial" w:hAnsi="Arial" w:cs="Arial"/>
        </w:rPr>
        <w:t xml:space="preserve"> </w:t>
      </w:r>
      <w:r w:rsidR="0016154F" w:rsidRPr="00FA30ED">
        <w:rPr>
          <w:rFonts w:ascii="Arial" w:hAnsi="Arial" w:cs="Arial"/>
        </w:rPr>
        <w:t>Нижнереутчанского</w:t>
      </w:r>
      <w:r w:rsidR="0077684E" w:rsidRPr="00FA30ED">
        <w:rPr>
          <w:rFonts w:ascii="Arial" w:hAnsi="Arial" w:cs="Arial"/>
        </w:rPr>
        <w:t xml:space="preserve"> сельсовета </w:t>
      </w:r>
      <w:r w:rsidRPr="00FA30ED">
        <w:rPr>
          <w:rFonts w:ascii="Arial" w:hAnsi="Arial" w:cs="Arial"/>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1. В течение 3-дней со дня внесения проекта решения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на очередной ф</w:t>
      </w:r>
      <w:r w:rsidR="00601747" w:rsidRPr="00FA30ED">
        <w:rPr>
          <w:sz w:val="24"/>
          <w:szCs w:val="24"/>
        </w:rPr>
        <w:t>инансовый год и плановый период</w:t>
      </w:r>
      <w:r w:rsidRPr="00FA30ED">
        <w:rPr>
          <w:sz w:val="24"/>
          <w:szCs w:val="24"/>
        </w:rPr>
        <w:t xml:space="preserve"> Собрание депутатов </w:t>
      </w:r>
      <w:r w:rsidR="0016154F" w:rsidRPr="00FA30ED">
        <w:rPr>
          <w:sz w:val="24"/>
          <w:szCs w:val="24"/>
        </w:rPr>
        <w:t>Нижнереутчанского</w:t>
      </w:r>
      <w:r w:rsidR="00601747" w:rsidRPr="00FA30ED">
        <w:rPr>
          <w:sz w:val="24"/>
          <w:szCs w:val="24"/>
        </w:rPr>
        <w:t xml:space="preserve"> сельсовета</w:t>
      </w:r>
      <w:r w:rsidRPr="00FA30ED">
        <w:rPr>
          <w:sz w:val="24"/>
          <w:szCs w:val="24"/>
        </w:rPr>
        <w:t>, председатель Собрания депутатов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направляет его в Ревизионную комиссию</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 xml:space="preserve">Медвенского района для проверки и экспертизы. </w:t>
      </w:r>
    </w:p>
    <w:p w:rsidR="0078310F" w:rsidRPr="00FA30ED" w:rsidRDefault="0078310F" w:rsidP="00FA30ED">
      <w:pPr>
        <w:pStyle w:val="ConsNormal"/>
        <w:widowControl/>
        <w:ind w:right="0" w:firstLine="709"/>
        <w:jc w:val="both"/>
        <w:rPr>
          <w:sz w:val="24"/>
          <w:szCs w:val="24"/>
        </w:rPr>
      </w:pPr>
      <w:r w:rsidRPr="00FA30ED">
        <w:rPr>
          <w:sz w:val="24"/>
          <w:szCs w:val="24"/>
        </w:rPr>
        <w:t>2. Ревизионная комиссия в месячный срок подготавливает заключение о проекте решения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с указанием недостатков данного проекта в случаях их выявления.</w:t>
      </w:r>
    </w:p>
    <w:p w:rsidR="0078310F" w:rsidRPr="00FA30ED" w:rsidRDefault="0078310F" w:rsidP="00FA30ED">
      <w:pPr>
        <w:pStyle w:val="ConsNormal"/>
        <w:widowControl/>
        <w:ind w:right="0" w:firstLine="709"/>
        <w:jc w:val="both"/>
        <w:rPr>
          <w:sz w:val="24"/>
          <w:szCs w:val="24"/>
        </w:rPr>
      </w:pPr>
      <w:r w:rsidRPr="00FA30ED">
        <w:rPr>
          <w:sz w:val="24"/>
          <w:szCs w:val="24"/>
        </w:rPr>
        <w:t>Заключение Ревизионной комиссии</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учитывается при подготовке депутатами Собрания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поправок к проекту решения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3. В 20-дневный срок с момента опубликования проекта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проводятся публичные слушания. По результатам публичных слушаний принимаются рекомендации по проекту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Рекомендации должны быть опубликованы не позднее чем через 5 дней после проведения публичных слушаний.</w:t>
      </w:r>
    </w:p>
    <w:p w:rsidR="0078310F" w:rsidRPr="00FA30ED" w:rsidRDefault="0078310F" w:rsidP="00FA30ED">
      <w:pPr>
        <w:pStyle w:val="ConsNormal"/>
        <w:widowControl/>
        <w:ind w:right="0" w:firstLine="709"/>
        <w:jc w:val="both"/>
        <w:rPr>
          <w:sz w:val="24"/>
          <w:szCs w:val="24"/>
        </w:rPr>
      </w:pPr>
      <w:r w:rsidRPr="00FA30ED">
        <w:rPr>
          <w:sz w:val="24"/>
          <w:szCs w:val="24"/>
        </w:rPr>
        <w:t>4. Внесенный проект решения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 xml:space="preserve">Медвенского района Курской области на очередной финансовый год и плановый период с заключением Ревизионной комиссии, рекомендациями публичных слушаний направляется на рассмотрение в постоянную комиссию Собрания депутатов </w:t>
      </w:r>
      <w:r w:rsidR="0016154F" w:rsidRPr="00FA30ED">
        <w:rPr>
          <w:sz w:val="24"/>
          <w:szCs w:val="24"/>
        </w:rPr>
        <w:t>Нижнереутчанского</w:t>
      </w:r>
      <w:r w:rsidR="00601747" w:rsidRPr="00FA30ED">
        <w:rPr>
          <w:sz w:val="24"/>
          <w:szCs w:val="24"/>
        </w:rPr>
        <w:t xml:space="preserve"> сельсовета</w:t>
      </w:r>
      <w:r w:rsidRPr="00FA30ED">
        <w:rPr>
          <w:sz w:val="24"/>
          <w:szCs w:val="24"/>
        </w:rPr>
        <w:t xml:space="preserve">, в </w:t>
      </w:r>
      <w:proofErr w:type="gramStart"/>
      <w:r w:rsidRPr="00FA30ED">
        <w:rPr>
          <w:sz w:val="24"/>
          <w:szCs w:val="24"/>
        </w:rPr>
        <w:t>компетенцию</w:t>
      </w:r>
      <w:proofErr w:type="gramEnd"/>
      <w:r w:rsidRPr="00FA30ED">
        <w:rPr>
          <w:sz w:val="24"/>
          <w:szCs w:val="24"/>
        </w:rPr>
        <w:t xml:space="preserve"> которой входит рассмотрение проекта решения о местном бюджете. </w:t>
      </w:r>
    </w:p>
    <w:p w:rsidR="0078310F" w:rsidRPr="00FA30ED" w:rsidRDefault="0078310F" w:rsidP="00FA30ED">
      <w:pPr>
        <w:pStyle w:val="ConsNormal"/>
        <w:widowControl/>
        <w:ind w:right="0" w:firstLine="709"/>
        <w:jc w:val="both"/>
        <w:rPr>
          <w:sz w:val="24"/>
          <w:szCs w:val="24"/>
        </w:rPr>
      </w:pPr>
      <w:r w:rsidRPr="00FA30ED">
        <w:rPr>
          <w:sz w:val="24"/>
          <w:szCs w:val="24"/>
        </w:rPr>
        <w:t>5. В случае возникновения несогласованных вопросов по проекту решения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решением председателя Собрания депутатов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может создаваться согласительная комиссия, в которую входит равное количество представителей Администрации</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 xml:space="preserve">и Собрания депутатов </w:t>
      </w:r>
      <w:r w:rsidR="0016154F" w:rsidRPr="00FA30ED">
        <w:rPr>
          <w:sz w:val="24"/>
          <w:szCs w:val="24"/>
        </w:rPr>
        <w:t>Нижнереутчанского</w:t>
      </w:r>
      <w:r w:rsidR="0071396A" w:rsidRPr="00FA30ED">
        <w:rPr>
          <w:sz w:val="24"/>
          <w:szCs w:val="24"/>
        </w:rPr>
        <w:t xml:space="preserve"> </w:t>
      </w:r>
      <w:r w:rsidR="00601747" w:rsidRPr="00FA30ED">
        <w:rPr>
          <w:sz w:val="24"/>
          <w:szCs w:val="24"/>
        </w:rPr>
        <w:t>сельсовета</w:t>
      </w:r>
      <w:r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Согласительная комиссия рассматривает спорные вопросы по проекту решения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 xml:space="preserve">Медвенского района Курской области в соответствии с регламентом, утвержденным председателем Собрания депутатов </w:t>
      </w:r>
      <w:r w:rsidR="0016154F" w:rsidRPr="00FA30ED">
        <w:rPr>
          <w:sz w:val="24"/>
          <w:szCs w:val="24"/>
        </w:rPr>
        <w:t>Нижнереутчанского</w:t>
      </w:r>
      <w:r w:rsidR="00601747" w:rsidRPr="00FA30ED">
        <w:rPr>
          <w:sz w:val="24"/>
          <w:szCs w:val="24"/>
        </w:rPr>
        <w:t xml:space="preserve"> сельсовета</w:t>
      </w:r>
      <w:r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6. В 3-дневный срок после принятия решения постоянной комиссии проект решения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 xml:space="preserve">Медвенского района Курской области вносится на рассмотрение и утверждение Собранием депутатов </w:t>
      </w:r>
      <w:r w:rsidR="0016154F" w:rsidRPr="00FA30ED">
        <w:rPr>
          <w:sz w:val="24"/>
          <w:szCs w:val="24"/>
        </w:rPr>
        <w:t>Нижнереутчанского</w:t>
      </w:r>
      <w:r w:rsidR="0071396A" w:rsidRPr="00FA30ED">
        <w:rPr>
          <w:sz w:val="24"/>
          <w:szCs w:val="24"/>
        </w:rPr>
        <w:t xml:space="preserve"> </w:t>
      </w:r>
      <w:r w:rsidR="00601747" w:rsidRPr="00FA30ED">
        <w:rPr>
          <w:sz w:val="24"/>
          <w:szCs w:val="24"/>
        </w:rPr>
        <w:t>сельсовета</w:t>
      </w:r>
      <w:r w:rsidRPr="00FA30ED">
        <w:rPr>
          <w:sz w:val="24"/>
          <w:szCs w:val="24"/>
        </w:rPr>
        <w:t xml:space="preserve">. </w:t>
      </w:r>
    </w:p>
    <w:p w:rsidR="0078310F" w:rsidRDefault="00601747" w:rsidP="00FA30ED">
      <w:pPr>
        <w:pStyle w:val="ConsNormal"/>
        <w:widowControl/>
        <w:ind w:right="0" w:firstLine="709"/>
        <w:jc w:val="both"/>
        <w:rPr>
          <w:sz w:val="24"/>
          <w:szCs w:val="24"/>
        </w:rPr>
      </w:pPr>
      <w:r w:rsidRPr="00FA30ED">
        <w:rPr>
          <w:sz w:val="24"/>
          <w:szCs w:val="24"/>
        </w:rPr>
        <w:t>7. Принятое</w:t>
      </w:r>
      <w:r w:rsidR="0078310F" w:rsidRPr="00FA30ED">
        <w:rPr>
          <w:sz w:val="24"/>
          <w:szCs w:val="24"/>
        </w:rPr>
        <w:t xml:space="preserve"> Собранием депутатов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0078310F" w:rsidRPr="00FA30ED">
        <w:rPr>
          <w:sz w:val="24"/>
          <w:szCs w:val="24"/>
        </w:rPr>
        <w:t>решение о бюджете на очередной финансовый год и плановый период в 3-дневный срок направляется Главе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0078310F" w:rsidRPr="00FA30ED">
        <w:rPr>
          <w:sz w:val="24"/>
          <w:szCs w:val="24"/>
        </w:rPr>
        <w:t>для подписания и опубликования.</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20. Сроки утверждения решения о бюджете и последствия непринятия проекта решения о бюджете на очередной финансовый год и плановый период в срок</w:t>
      </w:r>
    </w:p>
    <w:p w:rsidR="0078310F" w:rsidRPr="00FA30ED" w:rsidRDefault="0078310F" w:rsidP="00FA30ED">
      <w:pPr>
        <w:pStyle w:val="ConsNormal"/>
        <w:widowControl/>
        <w:ind w:right="0" w:firstLine="709"/>
        <w:jc w:val="both"/>
        <w:rPr>
          <w:sz w:val="24"/>
          <w:szCs w:val="24"/>
        </w:rPr>
      </w:pPr>
      <w:r w:rsidRPr="00FA30ED">
        <w:rPr>
          <w:sz w:val="24"/>
          <w:szCs w:val="24"/>
        </w:rPr>
        <w:t>1. Решение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 xml:space="preserve">Медвенского района Курской области должно быть рассмотрено и утверждено Собранием депутатов </w:t>
      </w:r>
      <w:r w:rsidR="0016154F" w:rsidRPr="00FA30ED">
        <w:rPr>
          <w:sz w:val="24"/>
          <w:szCs w:val="24"/>
        </w:rPr>
        <w:t>Нижнереутчанского</w:t>
      </w:r>
      <w:r w:rsidR="00894C2B" w:rsidRPr="00FA30ED">
        <w:rPr>
          <w:sz w:val="24"/>
          <w:szCs w:val="24"/>
        </w:rPr>
        <w:t xml:space="preserve"> </w:t>
      </w:r>
      <w:r w:rsidR="00601747" w:rsidRPr="00FA30ED">
        <w:rPr>
          <w:sz w:val="24"/>
          <w:szCs w:val="24"/>
        </w:rPr>
        <w:t>сельсовета</w:t>
      </w:r>
      <w:r w:rsidRPr="00FA30ED">
        <w:rPr>
          <w:sz w:val="24"/>
          <w:szCs w:val="24"/>
        </w:rPr>
        <w:t>, подписано Председателем Собрания депутатов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и Главой</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и опубликовано до начала очередного финансового года.</w:t>
      </w:r>
    </w:p>
    <w:p w:rsidR="0078310F" w:rsidRPr="00FA30ED" w:rsidRDefault="0078310F" w:rsidP="00FA30ED">
      <w:pPr>
        <w:pStyle w:val="ConsNormal"/>
        <w:widowControl/>
        <w:ind w:right="0" w:firstLine="709"/>
        <w:jc w:val="both"/>
        <w:rPr>
          <w:sz w:val="24"/>
          <w:szCs w:val="24"/>
        </w:rPr>
      </w:pPr>
      <w:r w:rsidRPr="00FA30ED">
        <w:rPr>
          <w:sz w:val="24"/>
          <w:szCs w:val="24"/>
        </w:rPr>
        <w:t>Органы местного самоуправления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Решение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вступает в силу с 1 января очередного финансового года.</w:t>
      </w:r>
    </w:p>
    <w:p w:rsidR="0078310F" w:rsidRPr="00FA30ED" w:rsidRDefault="0078310F" w:rsidP="00FA30ED">
      <w:pPr>
        <w:pStyle w:val="ConsNormal"/>
        <w:widowControl/>
        <w:ind w:right="0" w:firstLine="709"/>
        <w:jc w:val="both"/>
        <w:rPr>
          <w:sz w:val="24"/>
          <w:szCs w:val="24"/>
        </w:rPr>
      </w:pPr>
      <w:r w:rsidRPr="00FA30ED">
        <w:rPr>
          <w:sz w:val="24"/>
          <w:szCs w:val="24"/>
        </w:rPr>
        <w:t>2. В случае</w:t>
      </w:r>
      <w:proofErr w:type="gramStart"/>
      <w:r w:rsidRPr="00FA30ED">
        <w:rPr>
          <w:sz w:val="24"/>
          <w:szCs w:val="24"/>
        </w:rPr>
        <w:t>,</w:t>
      </w:r>
      <w:proofErr w:type="gramEnd"/>
      <w:r w:rsidRPr="00FA30ED">
        <w:rPr>
          <w:sz w:val="24"/>
          <w:szCs w:val="24"/>
        </w:rPr>
        <w:t xml:space="preserve"> если решение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на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Администрации</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вправе:</w:t>
      </w:r>
    </w:p>
    <w:p w:rsidR="0078310F" w:rsidRPr="00FA30ED" w:rsidRDefault="0078310F" w:rsidP="00FA30ED">
      <w:pPr>
        <w:pStyle w:val="ConsNormal"/>
        <w:widowControl/>
        <w:ind w:right="0" w:firstLine="709"/>
        <w:jc w:val="both"/>
        <w:rPr>
          <w:sz w:val="24"/>
          <w:szCs w:val="24"/>
        </w:rPr>
      </w:pPr>
      <w:r w:rsidRPr="00FA30ED">
        <w:rPr>
          <w:sz w:val="24"/>
          <w:szCs w:val="24"/>
        </w:rPr>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8310F" w:rsidRPr="00FA30ED" w:rsidRDefault="0078310F" w:rsidP="00FA30ED">
      <w:pPr>
        <w:pStyle w:val="ConsNormal"/>
        <w:widowControl/>
        <w:ind w:right="0" w:firstLine="709"/>
        <w:jc w:val="both"/>
        <w:rPr>
          <w:sz w:val="24"/>
          <w:szCs w:val="24"/>
        </w:rPr>
      </w:pPr>
      <w:r w:rsidRPr="00FA30ED">
        <w:rPr>
          <w:sz w:val="24"/>
          <w:szCs w:val="24"/>
        </w:rPr>
        <w:t>3. Если решение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не вступило в силу через три месяца после начала финансового года, Администрация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вправе осуществлять расходы, распределять доходы и осуществлять заимствования при соблюдении условий, определенных пунктом 2 настоящей статьи.</w:t>
      </w:r>
    </w:p>
    <w:p w:rsidR="0078310F" w:rsidRPr="00FA30ED" w:rsidRDefault="0078310F" w:rsidP="00FA30ED">
      <w:pPr>
        <w:pStyle w:val="ConsNormal"/>
        <w:widowControl/>
        <w:ind w:right="0" w:firstLine="709"/>
        <w:jc w:val="both"/>
        <w:rPr>
          <w:sz w:val="24"/>
          <w:szCs w:val="24"/>
        </w:rPr>
      </w:pPr>
      <w:r w:rsidRPr="00FA30ED">
        <w:rPr>
          <w:sz w:val="24"/>
          <w:szCs w:val="24"/>
        </w:rPr>
        <w:t xml:space="preserve">4. </w:t>
      </w:r>
      <w:proofErr w:type="gramStart"/>
      <w:r w:rsidRPr="00FA30ED">
        <w:rPr>
          <w:sz w:val="24"/>
          <w:szCs w:val="24"/>
        </w:rPr>
        <w:t>Если решение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вступает в силу после начала финансового года и исполнение бюджета до вступления в силу указанного решения осуществляется в соответствии с пунктами 2 и 3 настоящей статьи, Глава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в течение двух недель со дня вступления в силу указ</w:t>
      </w:r>
      <w:r w:rsidR="00601747" w:rsidRPr="00FA30ED">
        <w:rPr>
          <w:sz w:val="24"/>
          <w:szCs w:val="24"/>
        </w:rPr>
        <w:t xml:space="preserve">анного решения обязан внести в Собрание </w:t>
      </w:r>
      <w:r w:rsidRPr="00FA30ED">
        <w:rPr>
          <w:sz w:val="24"/>
          <w:szCs w:val="24"/>
        </w:rPr>
        <w:t>депутатов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проект решения о</w:t>
      </w:r>
      <w:proofErr w:type="gramEnd"/>
      <w:r w:rsidRPr="00FA30ED">
        <w:rPr>
          <w:sz w:val="24"/>
          <w:szCs w:val="24"/>
        </w:rPr>
        <w:t xml:space="preserve"> </w:t>
      </w:r>
      <w:proofErr w:type="gramStart"/>
      <w:r w:rsidRPr="00FA30ED">
        <w:rPr>
          <w:sz w:val="24"/>
          <w:szCs w:val="24"/>
        </w:rPr>
        <w:t>внесении</w:t>
      </w:r>
      <w:proofErr w:type="gramEnd"/>
      <w:r w:rsidRPr="00FA30ED">
        <w:rPr>
          <w:sz w:val="24"/>
          <w:szCs w:val="24"/>
        </w:rPr>
        <w:t xml:space="preserve"> изменений и дополнений в решение о бюджете</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уточняющий показатели бюджета с учетом результатов исполнения бюджета за период временного управления бюджетом.</w:t>
      </w:r>
    </w:p>
    <w:p w:rsidR="0078310F" w:rsidRPr="00FA30ED" w:rsidRDefault="0078310F" w:rsidP="00FA30ED">
      <w:pPr>
        <w:pStyle w:val="ConsNormal"/>
        <w:widowControl/>
        <w:ind w:right="0" w:firstLine="709"/>
        <w:jc w:val="both"/>
        <w:rPr>
          <w:sz w:val="24"/>
          <w:szCs w:val="24"/>
        </w:rPr>
      </w:pPr>
    </w:p>
    <w:p w:rsidR="0078310F" w:rsidRPr="00FA30ED" w:rsidRDefault="0078310F" w:rsidP="00FA30ED">
      <w:pPr>
        <w:pStyle w:val="ConsNormal"/>
        <w:widowControl/>
        <w:ind w:right="0" w:firstLine="709"/>
        <w:jc w:val="both"/>
        <w:rPr>
          <w:b/>
          <w:sz w:val="24"/>
          <w:szCs w:val="24"/>
        </w:rPr>
      </w:pPr>
      <w:r w:rsidRPr="00FA30ED">
        <w:rPr>
          <w:b/>
          <w:sz w:val="24"/>
          <w:szCs w:val="24"/>
        </w:rPr>
        <w:t xml:space="preserve">Раздел </w:t>
      </w:r>
      <w:r w:rsidRPr="00FA30ED">
        <w:rPr>
          <w:b/>
          <w:sz w:val="24"/>
          <w:szCs w:val="24"/>
          <w:lang w:val="en-US"/>
        </w:rPr>
        <w:t>IV</w:t>
      </w:r>
      <w:r w:rsidRPr="00FA30ED">
        <w:rPr>
          <w:b/>
          <w:sz w:val="24"/>
          <w:szCs w:val="24"/>
        </w:rPr>
        <w:t>. Исполнение бюджета</w:t>
      </w:r>
      <w:r w:rsidR="0077684E" w:rsidRPr="00FA30ED">
        <w:rPr>
          <w:b/>
          <w:sz w:val="24"/>
          <w:szCs w:val="24"/>
        </w:rPr>
        <w:t xml:space="preserve"> </w:t>
      </w:r>
      <w:r w:rsidR="0016154F" w:rsidRPr="00FA30ED">
        <w:rPr>
          <w:b/>
          <w:sz w:val="24"/>
          <w:szCs w:val="24"/>
        </w:rPr>
        <w:t>Нижнереутчанского</w:t>
      </w:r>
      <w:r w:rsidR="0077684E" w:rsidRPr="00FA30ED">
        <w:rPr>
          <w:b/>
          <w:sz w:val="24"/>
          <w:szCs w:val="24"/>
        </w:rPr>
        <w:t xml:space="preserve"> сельсовета </w:t>
      </w:r>
      <w:r w:rsidRPr="00FA30ED">
        <w:rPr>
          <w:b/>
          <w:sz w:val="24"/>
          <w:szCs w:val="24"/>
        </w:rPr>
        <w:t>Медвенского района Курской области</w:t>
      </w:r>
    </w:p>
    <w:p w:rsidR="00601747" w:rsidRPr="00FA30ED" w:rsidRDefault="00601747" w:rsidP="00FA30ED">
      <w:pPr>
        <w:pStyle w:val="ConsNormal"/>
        <w:widowControl/>
        <w:ind w:right="0" w:firstLine="709"/>
        <w:jc w:val="both"/>
        <w:rPr>
          <w:b/>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21. Казначейское исполнение бюджета</w:t>
      </w:r>
    </w:p>
    <w:p w:rsidR="0078310F" w:rsidRPr="00FA30ED" w:rsidRDefault="0078310F"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1. В Администрации</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устанавливается казначейское исполнение бюджета в соответствии с заключенным соглашением с органами Федерального казначейства.</w:t>
      </w:r>
    </w:p>
    <w:p w:rsidR="0078310F" w:rsidRPr="00FA30ED" w:rsidRDefault="00601747"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Администраци</w:t>
      </w:r>
      <w:r w:rsidR="0078310F" w:rsidRPr="00FA30ED">
        <w:rPr>
          <w:rFonts w:ascii="Arial" w:hAnsi="Arial" w:cs="Arial"/>
          <w:color w:val="000000"/>
          <w:sz w:val="24"/>
          <w:szCs w:val="24"/>
        </w:rPr>
        <w:t>я</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0078310F" w:rsidRPr="00FA30ED">
        <w:rPr>
          <w:rFonts w:ascii="Arial" w:hAnsi="Arial" w:cs="Arial"/>
          <w:color w:val="000000"/>
          <w:sz w:val="24"/>
          <w:szCs w:val="24"/>
        </w:rPr>
        <w:t>организует и осуществляет исполнение бюджета</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0078310F" w:rsidRPr="00FA30ED">
        <w:rPr>
          <w:rFonts w:ascii="Arial" w:hAnsi="Arial" w:cs="Arial"/>
          <w:color w:val="000000"/>
          <w:sz w:val="24"/>
          <w:szCs w:val="24"/>
        </w:rPr>
        <w:t>Медвенского района Курской области, управление единым счетом местного бюджета.</w:t>
      </w:r>
    </w:p>
    <w:p w:rsidR="0078310F" w:rsidRPr="00FA30ED" w:rsidRDefault="0078310F"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2. Бюджет</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sz w:val="24"/>
          <w:szCs w:val="24"/>
        </w:rPr>
        <w:t xml:space="preserve">Медвенского района Курской области </w:t>
      </w:r>
      <w:r w:rsidRPr="00FA30ED">
        <w:rPr>
          <w:rFonts w:ascii="Arial" w:hAnsi="Arial" w:cs="Arial"/>
          <w:color w:val="000000"/>
          <w:sz w:val="24"/>
          <w:szCs w:val="24"/>
        </w:rPr>
        <w:t>исполняется на основе принципа единства кассы и подведомственности расходов.</w:t>
      </w:r>
    </w:p>
    <w:p w:rsidR="0078310F" w:rsidRDefault="0078310F"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FA30ED" w:rsidRPr="00FA30ED" w:rsidRDefault="00FA30ED" w:rsidP="00FA30ED">
      <w:pPr>
        <w:autoSpaceDE w:val="0"/>
        <w:spacing w:after="0" w:line="240" w:lineRule="auto"/>
        <w:ind w:firstLine="709"/>
        <w:jc w:val="both"/>
        <w:rPr>
          <w:rFonts w:ascii="Arial" w:hAnsi="Arial" w:cs="Arial"/>
          <w:color w:val="000000"/>
          <w:sz w:val="24"/>
          <w:szCs w:val="24"/>
        </w:rPr>
      </w:pPr>
    </w:p>
    <w:p w:rsidR="008528D2" w:rsidRPr="00FA30ED" w:rsidRDefault="008528D2" w:rsidP="00FA30ED">
      <w:pPr>
        <w:pStyle w:val="aff1"/>
        <w:spacing w:after="0"/>
        <w:ind w:firstLine="709"/>
        <w:jc w:val="both"/>
        <w:rPr>
          <w:rStyle w:val="aff0"/>
          <w:rFonts w:ascii="Arial" w:hAnsi="Arial" w:cs="Arial"/>
          <w:b/>
          <w:i w:val="0"/>
        </w:rPr>
      </w:pPr>
      <w:r w:rsidRPr="00FA30ED">
        <w:rPr>
          <w:rStyle w:val="aff0"/>
          <w:rFonts w:ascii="Arial" w:hAnsi="Arial" w:cs="Arial"/>
          <w:b/>
          <w:i w:val="0"/>
        </w:rPr>
        <w:t>Статья 21.1 Средства, подлежащие казначейскому сопровождению, источником финансового обеспечения которых являются средства, предоставляемые из местного бюджета</w:t>
      </w:r>
    </w:p>
    <w:p w:rsidR="008528D2" w:rsidRPr="00FA30ED" w:rsidRDefault="008528D2" w:rsidP="00FA30ED">
      <w:pPr>
        <w:pStyle w:val="aff1"/>
        <w:spacing w:after="0"/>
        <w:ind w:firstLine="709"/>
        <w:jc w:val="both"/>
        <w:rPr>
          <w:rStyle w:val="aff0"/>
          <w:rFonts w:ascii="Arial" w:hAnsi="Arial" w:cs="Arial"/>
          <w:i w:val="0"/>
        </w:rPr>
      </w:pPr>
      <w:r w:rsidRPr="00FA30ED">
        <w:rPr>
          <w:rStyle w:val="aff0"/>
          <w:rFonts w:ascii="Arial" w:hAnsi="Arial" w:cs="Arial"/>
          <w:i w:val="0"/>
        </w:rPr>
        <w:t>1. Казначейскому сопровождению в соответствии с пунктом 5 статьи 242.23 Бюджетного кодекса Российской Федерации подлежат:</w:t>
      </w:r>
    </w:p>
    <w:p w:rsidR="008528D2" w:rsidRPr="00FA30ED" w:rsidRDefault="008528D2" w:rsidP="00FA30ED">
      <w:pPr>
        <w:pStyle w:val="aff1"/>
        <w:spacing w:after="0"/>
        <w:ind w:firstLine="709"/>
        <w:jc w:val="both"/>
        <w:rPr>
          <w:rStyle w:val="aff0"/>
          <w:rFonts w:ascii="Arial" w:hAnsi="Arial" w:cs="Arial"/>
          <w:i w:val="0"/>
        </w:rPr>
      </w:pPr>
      <w:r w:rsidRPr="00FA30ED">
        <w:rPr>
          <w:rStyle w:val="aff0"/>
          <w:rFonts w:ascii="Arial" w:hAnsi="Arial" w:cs="Arial"/>
          <w:i w:val="0"/>
        </w:rPr>
        <w:t>1) определенные муниципальным правовым актом представительного органа муниципального образования о местном бюджете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местного бюджета средства, к которым не могут быть отнесены авансы и расчеты:</w:t>
      </w:r>
    </w:p>
    <w:p w:rsidR="008528D2" w:rsidRPr="00FA30ED" w:rsidRDefault="008528D2" w:rsidP="00FA30ED">
      <w:pPr>
        <w:pStyle w:val="aff1"/>
        <w:spacing w:after="0"/>
        <w:ind w:firstLine="709"/>
        <w:jc w:val="both"/>
        <w:rPr>
          <w:rStyle w:val="aff0"/>
          <w:rFonts w:ascii="Arial" w:hAnsi="Arial" w:cs="Arial"/>
          <w:i w:val="0"/>
        </w:rPr>
      </w:pPr>
      <w:r w:rsidRPr="00FA30ED">
        <w:rPr>
          <w:rStyle w:val="aff0"/>
          <w:rFonts w:ascii="Arial" w:hAnsi="Arial" w:cs="Arial"/>
          <w:i w:val="0"/>
        </w:rPr>
        <w:t>по муниципальным контрактам, заключаемым на сумму менее 50 миллионов рублей;</w:t>
      </w:r>
    </w:p>
    <w:p w:rsidR="008528D2" w:rsidRPr="00FA30ED" w:rsidRDefault="008528D2" w:rsidP="00FA30ED">
      <w:pPr>
        <w:pStyle w:val="aff1"/>
        <w:spacing w:after="0"/>
        <w:ind w:firstLine="709"/>
        <w:jc w:val="both"/>
        <w:rPr>
          <w:rStyle w:val="aff0"/>
          <w:rFonts w:ascii="Arial" w:hAnsi="Arial" w:cs="Arial"/>
          <w:i w:val="0"/>
        </w:rPr>
      </w:pPr>
      <w:r w:rsidRPr="00FA30ED">
        <w:rPr>
          <w:rStyle w:val="aff0"/>
          <w:rFonts w:ascii="Arial" w:hAnsi="Arial" w:cs="Arial"/>
          <w:i w:val="0"/>
        </w:rPr>
        <w:t>по контрактам (договорам), заключаемым на сумму менее 50 миллионов рублей муниципальными бюджетными или автономными учреждениями, лицевые счета которым открыты в финансовом органе муниципального образования, за счет средств, поступающих указанным учреждениям в соответствии с законодательством Российской Федерации;</w:t>
      </w:r>
    </w:p>
    <w:p w:rsidR="008528D2" w:rsidRPr="00FA30ED" w:rsidRDefault="008528D2" w:rsidP="00FA30ED">
      <w:pPr>
        <w:pStyle w:val="aff1"/>
        <w:spacing w:after="0"/>
        <w:ind w:firstLine="709"/>
        <w:jc w:val="both"/>
        <w:rPr>
          <w:rStyle w:val="aff0"/>
          <w:rFonts w:ascii="Arial" w:hAnsi="Arial" w:cs="Arial"/>
          <w:i w:val="0"/>
        </w:rPr>
      </w:pPr>
      <w:proofErr w:type="gramStart"/>
      <w:r w:rsidRPr="00FA30ED">
        <w:rPr>
          <w:rStyle w:val="aff0"/>
          <w:rFonts w:ascii="Arial" w:hAnsi="Arial" w:cs="Arial"/>
          <w:i w:val="0"/>
        </w:rPr>
        <w:t>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абзаце четвертом подпункта 1 статьи 242.27 Бюджетного Кодекса Российской Федерации).</w:t>
      </w:r>
      <w:proofErr w:type="gramEnd"/>
    </w:p>
    <w:p w:rsidR="008528D2" w:rsidRPr="00FA30ED" w:rsidRDefault="008528D2" w:rsidP="00FA30ED">
      <w:pPr>
        <w:pStyle w:val="aff1"/>
        <w:spacing w:after="0"/>
        <w:ind w:firstLine="709"/>
        <w:jc w:val="both"/>
        <w:rPr>
          <w:rFonts w:ascii="Arial" w:hAnsi="Arial" w:cs="Arial"/>
          <w:iCs/>
        </w:rPr>
      </w:pPr>
      <w:r w:rsidRPr="00FA30ED">
        <w:rPr>
          <w:rStyle w:val="aff0"/>
          <w:rFonts w:ascii="Arial" w:hAnsi="Arial" w:cs="Arial"/>
          <w:i w:val="0"/>
        </w:rPr>
        <w:t>2. Казначейское сопровождение средств, определенных в соответствии с пунктом 1 настоящей статьи, осуществляется финансовым органом муниципального образования или Федеральным казначейством при осуществлении им отдельных функций финансового органа муниципального образования в соответствии со статьей 220.2 Бюджетного Кодекса Российской Федерации.</w:t>
      </w:r>
    </w:p>
    <w:p w:rsidR="008528D2" w:rsidRPr="00FA30ED" w:rsidRDefault="008528D2" w:rsidP="00FA30ED">
      <w:pPr>
        <w:autoSpaceDE w:val="0"/>
        <w:spacing w:after="0" w:line="240" w:lineRule="auto"/>
        <w:ind w:firstLine="709"/>
        <w:jc w:val="both"/>
        <w:rPr>
          <w:rFonts w:ascii="Arial" w:hAnsi="Arial" w:cs="Arial"/>
          <w:color w:val="000000"/>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22. Исполнение бюджета</w:t>
      </w:r>
      <w:r w:rsidR="0077684E" w:rsidRPr="00FA30ED">
        <w:rPr>
          <w:rFonts w:ascii="Arial" w:hAnsi="Arial" w:cs="Arial"/>
        </w:rPr>
        <w:t xml:space="preserve"> </w:t>
      </w:r>
      <w:r w:rsidR="0016154F" w:rsidRPr="00FA30ED">
        <w:rPr>
          <w:rFonts w:ascii="Arial" w:hAnsi="Arial" w:cs="Arial"/>
        </w:rPr>
        <w:t>Нижнереутчанского</w:t>
      </w:r>
      <w:r w:rsidR="0077684E" w:rsidRPr="00FA30ED">
        <w:rPr>
          <w:rFonts w:ascii="Arial" w:hAnsi="Arial" w:cs="Arial"/>
        </w:rPr>
        <w:t xml:space="preserve"> сельсовета </w:t>
      </w:r>
      <w:r w:rsidRPr="00FA30ED">
        <w:rPr>
          <w:rFonts w:ascii="Arial" w:hAnsi="Arial" w:cs="Arial"/>
        </w:rPr>
        <w:t>Медвенского района Курской области по доходам</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Исполнение бюджета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по доходам предусматривает:</w:t>
      </w:r>
    </w:p>
    <w:p w:rsidR="0078310F" w:rsidRPr="00FA30ED" w:rsidRDefault="0078310F" w:rsidP="00FA30ED">
      <w:pPr>
        <w:autoSpaceDE w:val="0"/>
        <w:spacing w:after="0" w:line="240" w:lineRule="auto"/>
        <w:ind w:firstLine="709"/>
        <w:jc w:val="both"/>
        <w:rPr>
          <w:rFonts w:ascii="Arial" w:hAnsi="Arial" w:cs="Arial"/>
          <w:sz w:val="24"/>
          <w:szCs w:val="24"/>
        </w:rPr>
      </w:pPr>
      <w:proofErr w:type="gramStart"/>
      <w:r w:rsidRPr="00FA30ED">
        <w:rPr>
          <w:rFonts w:ascii="Arial" w:hAnsi="Arial" w:cs="Arial"/>
          <w:sz w:val="24"/>
          <w:szCs w:val="24"/>
        </w:rPr>
        <w:t>- зачисление на единый счет бюджета доходов от распределения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Бюджетным кодексом Российской Федерации, законом (решением) о бюджете и иными законами субъектов Российской Федерации и муниципальными правовыми актами, принятыми в соответствии с Бюджетным кодексом Российской Федерации, со счетов органов</w:t>
      </w:r>
      <w:proofErr w:type="gramEnd"/>
      <w:r w:rsidRPr="00FA30ED">
        <w:rPr>
          <w:rFonts w:ascii="Arial" w:hAnsi="Arial" w:cs="Arial"/>
          <w:sz w:val="24"/>
          <w:szCs w:val="24"/>
        </w:rPr>
        <w:t xml:space="preserve"> Федерального казначейства и иных поступлений в бюджет;</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 зачет излишне уплаченных или излишне взысканных сумм в соответствии с законодательством Российской Федерации;</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 уточнение главным администратором доходов бюджета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платежей в бюджеты бюджетной системы Российской Федерации;</w:t>
      </w:r>
    </w:p>
    <w:p w:rsidR="0078310F" w:rsidRDefault="0078310F" w:rsidP="00FA30ED">
      <w:pPr>
        <w:autoSpaceDE w:val="0"/>
        <w:spacing w:after="0" w:line="240" w:lineRule="auto"/>
        <w:ind w:firstLine="709"/>
        <w:jc w:val="both"/>
        <w:rPr>
          <w:rFonts w:ascii="Arial" w:hAnsi="Arial" w:cs="Arial"/>
          <w:sz w:val="24"/>
          <w:szCs w:val="24"/>
        </w:rPr>
      </w:pPr>
      <w:proofErr w:type="gramStart"/>
      <w:r w:rsidRPr="00FA30ED">
        <w:rPr>
          <w:rFonts w:ascii="Arial" w:hAnsi="Arial" w:cs="Arial"/>
          <w:sz w:val="24"/>
          <w:szCs w:val="24"/>
        </w:rP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w:t>
      </w:r>
      <w:proofErr w:type="gramEnd"/>
      <w:r w:rsidRPr="00FA30ED">
        <w:rPr>
          <w:rFonts w:ascii="Arial" w:hAnsi="Arial" w:cs="Arial"/>
          <w:sz w:val="24"/>
          <w:szCs w:val="24"/>
        </w:rPr>
        <w:t xml:space="preserve">, </w:t>
      </w:r>
      <w:proofErr w:type="gramStart"/>
      <w:r w:rsidRPr="00FA30ED">
        <w:rPr>
          <w:rFonts w:ascii="Arial" w:hAnsi="Arial" w:cs="Arial"/>
          <w:sz w:val="24"/>
          <w:szCs w:val="24"/>
        </w:rPr>
        <w:t>установленном</w:t>
      </w:r>
      <w:proofErr w:type="gramEnd"/>
      <w:r w:rsidRPr="00FA30ED">
        <w:rPr>
          <w:rFonts w:ascii="Arial" w:hAnsi="Arial" w:cs="Arial"/>
          <w:sz w:val="24"/>
          <w:szCs w:val="24"/>
        </w:rPr>
        <w:t xml:space="preserve"> Министерством финансов Российской Федерации.</w:t>
      </w:r>
    </w:p>
    <w:p w:rsidR="00FA30ED" w:rsidRPr="00FA30ED" w:rsidRDefault="00FA30ED" w:rsidP="00FA30ED">
      <w:pPr>
        <w:autoSpaceDE w:val="0"/>
        <w:spacing w:after="0" w:line="240" w:lineRule="auto"/>
        <w:ind w:firstLine="709"/>
        <w:jc w:val="both"/>
        <w:rPr>
          <w:rFonts w:ascii="Arial" w:hAnsi="Arial" w:cs="Arial"/>
          <w:sz w:val="24"/>
          <w:szCs w:val="24"/>
        </w:rPr>
      </w:pPr>
    </w:p>
    <w:p w:rsidR="008528D2" w:rsidRPr="00FA30ED" w:rsidRDefault="008528D2" w:rsidP="00FA30ED">
      <w:pPr>
        <w:pStyle w:val="aff1"/>
        <w:spacing w:after="0"/>
        <w:ind w:firstLine="709"/>
        <w:jc w:val="both"/>
        <w:rPr>
          <w:rStyle w:val="aff0"/>
          <w:rFonts w:ascii="Arial" w:hAnsi="Arial" w:cs="Arial"/>
          <w:b/>
          <w:i w:val="0"/>
        </w:rPr>
      </w:pPr>
      <w:r w:rsidRPr="00FA30ED">
        <w:rPr>
          <w:rStyle w:val="aff0"/>
          <w:rFonts w:ascii="Arial" w:hAnsi="Arial" w:cs="Arial"/>
          <w:b/>
          <w:i w:val="0"/>
        </w:rPr>
        <w:t>Статья 22.1. Возврат излишне уплаченных (взысканных платежей в бюджет)</w:t>
      </w:r>
    </w:p>
    <w:p w:rsidR="008528D2" w:rsidRPr="00FA30ED" w:rsidRDefault="008528D2" w:rsidP="00FA30ED">
      <w:pPr>
        <w:pStyle w:val="aff1"/>
        <w:spacing w:after="0"/>
        <w:ind w:firstLine="709"/>
        <w:jc w:val="both"/>
        <w:rPr>
          <w:rStyle w:val="aff0"/>
          <w:rFonts w:ascii="Arial" w:hAnsi="Arial" w:cs="Arial"/>
          <w:i w:val="0"/>
        </w:rPr>
      </w:pPr>
      <w:r w:rsidRPr="00FA30ED">
        <w:rPr>
          <w:rStyle w:val="aff0"/>
          <w:rFonts w:ascii="Arial" w:hAnsi="Arial" w:cs="Arial"/>
          <w:i w:val="0"/>
        </w:rPr>
        <w:t>1. Излишне уплаченный (взысканный) платеж в бюджет подлежит возврату по заявлению плательщика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не предусмотрено законодательными актами Российской Федерации.</w:t>
      </w:r>
    </w:p>
    <w:p w:rsidR="008528D2" w:rsidRPr="00FA30ED" w:rsidRDefault="008528D2" w:rsidP="00FA30ED">
      <w:pPr>
        <w:pStyle w:val="aff1"/>
        <w:spacing w:after="0"/>
        <w:ind w:firstLine="709"/>
        <w:jc w:val="both"/>
        <w:rPr>
          <w:rStyle w:val="aff0"/>
          <w:rFonts w:ascii="Arial" w:hAnsi="Arial" w:cs="Arial"/>
          <w:i w:val="0"/>
        </w:rPr>
      </w:pPr>
      <w:r w:rsidRPr="00FA30ED">
        <w:rPr>
          <w:rStyle w:val="aff0"/>
          <w:rFonts w:ascii="Arial" w:hAnsi="Arial" w:cs="Arial"/>
          <w:i w:val="0"/>
        </w:rPr>
        <w:t>2. Заявление о возврате излишне уплаченного (взысканного) платежа в бюджет может быть подано плательщиком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rsidR="008528D2" w:rsidRPr="00FA30ED" w:rsidRDefault="008528D2" w:rsidP="00FA30ED">
      <w:pPr>
        <w:pStyle w:val="aff1"/>
        <w:spacing w:after="0"/>
        <w:ind w:firstLine="709"/>
        <w:jc w:val="both"/>
        <w:rPr>
          <w:rStyle w:val="aff0"/>
          <w:rFonts w:ascii="Arial" w:hAnsi="Arial" w:cs="Arial"/>
          <w:i w:val="0"/>
        </w:rPr>
      </w:pPr>
      <w:r w:rsidRPr="00FA30ED">
        <w:rPr>
          <w:rStyle w:val="aff0"/>
          <w:rFonts w:ascii="Arial" w:hAnsi="Arial" w:cs="Arial"/>
          <w:i w:val="0"/>
        </w:rPr>
        <w:t>3. Возврат излишне уплаченных (взысканных) платежей в бюджет осуществляется в соответствии с общими требованиями, установленными Министерством финансов Российской Федерации.</w:t>
      </w:r>
    </w:p>
    <w:p w:rsidR="008528D2" w:rsidRPr="00FA30ED" w:rsidRDefault="008528D2" w:rsidP="00FA30ED">
      <w:pPr>
        <w:pStyle w:val="aff1"/>
        <w:spacing w:after="0"/>
        <w:ind w:firstLine="709"/>
        <w:jc w:val="both"/>
        <w:rPr>
          <w:rStyle w:val="aff0"/>
          <w:rFonts w:ascii="Arial" w:hAnsi="Arial" w:cs="Arial"/>
          <w:i w:val="0"/>
        </w:rPr>
      </w:pPr>
      <w:r w:rsidRPr="00FA30ED">
        <w:rPr>
          <w:rStyle w:val="aff0"/>
          <w:rFonts w:ascii="Arial" w:hAnsi="Arial" w:cs="Arial"/>
          <w:i w:val="0"/>
        </w:rPr>
        <w:t>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8528D2" w:rsidRDefault="008528D2" w:rsidP="00FA30ED">
      <w:pPr>
        <w:autoSpaceDE w:val="0"/>
        <w:spacing w:after="0" w:line="240" w:lineRule="auto"/>
        <w:ind w:firstLine="709"/>
        <w:jc w:val="both"/>
        <w:rPr>
          <w:rStyle w:val="aff0"/>
          <w:rFonts w:ascii="Arial" w:hAnsi="Arial" w:cs="Arial"/>
          <w:i w:val="0"/>
          <w:sz w:val="24"/>
          <w:szCs w:val="24"/>
        </w:rPr>
      </w:pPr>
      <w:r w:rsidRPr="00FA30ED">
        <w:rPr>
          <w:rStyle w:val="aff0"/>
          <w:rFonts w:ascii="Arial" w:hAnsi="Arial" w:cs="Arial"/>
          <w:i w:val="0"/>
          <w:sz w:val="24"/>
          <w:szCs w:val="24"/>
        </w:rPr>
        <w:t>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
    <w:p w:rsidR="00FA30ED" w:rsidRPr="00FA30ED" w:rsidRDefault="00FA30ED" w:rsidP="00FA30ED">
      <w:pPr>
        <w:autoSpaceDE w:val="0"/>
        <w:spacing w:after="0" w:line="240" w:lineRule="auto"/>
        <w:ind w:firstLine="709"/>
        <w:jc w:val="both"/>
        <w:rPr>
          <w:rFonts w:ascii="Arial" w:hAnsi="Arial" w:cs="Arial"/>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23. Исполнение бюджета</w:t>
      </w:r>
      <w:r w:rsidR="0077684E" w:rsidRPr="00FA30ED">
        <w:rPr>
          <w:rFonts w:ascii="Arial" w:hAnsi="Arial" w:cs="Arial"/>
        </w:rPr>
        <w:t xml:space="preserve"> </w:t>
      </w:r>
      <w:r w:rsidR="0016154F" w:rsidRPr="00FA30ED">
        <w:rPr>
          <w:rFonts w:ascii="Arial" w:hAnsi="Arial" w:cs="Arial"/>
        </w:rPr>
        <w:t>Нижнереутчанского</w:t>
      </w:r>
      <w:r w:rsidR="0077684E" w:rsidRPr="00FA30ED">
        <w:rPr>
          <w:rFonts w:ascii="Arial" w:hAnsi="Arial" w:cs="Arial"/>
        </w:rPr>
        <w:t xml:space="preserve"> сельсовета </w:t>
      </w:r>
      <w:r w:rsidRPr="00FA30ED">
        <w:rPr>
          <w:rFonts w:ascii="Arial" w:hAnsi="Arial" w:cs="Arial"/>
        </w:rPr>
        <w:t>Медвенского района Курской области по расходам</w:t>
      </w:r>
    </w:p>
    <w:p w:rsidR="0078310F" w:rsidRPr="00FA30ED" w:rsidRDefault="0078310F"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1. Бюджет</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sz w:val="24"/>
          <w:szCs w:val="24"/>
        </w:rPr>
        <w:t xml:space="preserve">Медвенского района Курской области </w:t>
      </w:r>
      <w:r w:rsidRPr="00FA30ED">
        <w:rPr>
          <w:rFonts w:ascii="Arial" w:hAnsi="Arial" w:cs="Arial"/>
          <w:color w:val="000000"/>
          <w:sz w:val="24"/>
          <w:szCs w:val="24"/>
        </w:rPr>
        <w:t>по расходам исполняется в пределах фактического наличия бюджетных средств на едином счете бюджета.</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Основными этапами санкционирования являются:</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 составление и утверждение бюджетной росписи</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 утверждение и доведение уведомлений о бюджетных ассигнованиях до главных распорядителей и получателей бюджетных средств, а также утверждение бюджетных смет главным распорядителям бюджетных средств и казенным учреждениям;</w:t>
      </w:r>
    </w:p>
    <w:p w:rsidR="0078310F" w:rsidRPr="00FA30ED" w:rsidRDefault="0078310F"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 утверждение и доведение уведомлений о лимитах бюджетных обязательств до главных распорядителей и получателей бюджетных средств;</w:t>
      </w:r>
    </w:p>
    <w:p w:rsidR="0078310F" w:rsidRPr="00FA30ED" w:rsidRDefault="0078310F"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 принятие денежных обязательств получателями бюджетных средств;</w:t>
      </w:r>
    </w:p>
    <w:p w:rsidR="0078310F" w:rsidRPr="00FA30ED" w:rsidRDefault="0078310F"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 подтверждение и выверка исполнения денежных обязательств.</w:t>
      </w:r>
    </w:p>
    <w:p w:rsidR="0078310F" w:rsidRPr="00FA30ED" w:rsidRDefault="0078310F"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 xml:space="preserve">2. </w:t>
      </w:r>
      <w:proofErr w:type="gramStart"/>
      <w:r w:rsidRPr="00FA30ED">
        <w:rPr>
          <w:rFonts w:ascii="Arial" w:hAnsi="Arial" w:cs="Arial"/>
          <w:color w:val="000000"/>
          <w:sz w:val="24"/>
          <w:szCs w:val="24"/>
        </w:rPr>
        <w:t>Бюджетная роспись</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Медвенского района Курской области составляется главным распорядителем бюджетных средств по распорядителям и получателям бюджетных средств на основе утвержденного бюджета</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Медвенского района Курской области в соответствии с классификацией расходов бюджета</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Медвенского района Курс</w:t>
      </w:r>
      <w:r w:rsidR="00601747" w:rsidRPr="00FA30ED">
        <w:rPr>
          <w:rFonts w:ascii="Arial" w:hAnsi="Arial" w:cs="Arial"/>
          <w:color w:val="000000"/>
          <w:sz w:val="24"/>
          <w:szCs w:val="24"/>
        </w:rPr>
        <w:t xml:space="preserve">кой области и представляется в </w:t>
      </w:r>
      <w:r w:rsidRPr="00FA30ED">
        <w:rPr>
          <w:rFonts w:ascii="Arial" w:hAnsi="Arial" w:cs="Arial"/>
          <w:color w:val="000000"/>
          <w:sz w:val="24"/>
          <w:szCs w:val="24"/>
        </w:rPr>
        <w:t>Администрацию</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в течение 10 дней со дня утверждения бюджета</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Медвенского района Курской</w:t>
      </w:r>
      <w:proofErr w:type="gramEnd"/>
      <w:r w:rsidRPr="00FA30ED">
        <w:rPr>
          <w:rFonts w:ascii="Arial" w:hAnsi="Arial" w:cs="Arial"/>
          <w:color w:val="000000"/>
          <w:sz w:val="24"/>
          <w:szCs w:val="24"/>
        </w:rPr>
        <w:t xml:space="preserve"> области.</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color w:val="000000"/>
          <w:sz w:val="24"/>
          <w:szCs w:val="24"/>
        </w:rPr>
        <w:t>На основании бюджетных росписей главных ра</w:t>
      </w:r>
      <w:r w:rsidR="00601747" w:rsidRPr="00FA30ED">
        <w:rPr>
          <w:rFonts w:ascii="Arial" w:hAnsi="Arial" w:cs="Arial"/>
          <w:color w:val="000000"/>
          <w:sz w:val="24"/>
          <w:szCs w:val="24"/>
        </w:rPr>
        <w:t xml:space="preserve">спорядителей бюджетных средств </w:t>
      </w:r>
      <w:r w:rsidRPr="00FA30ED">
        <w:rPr>
          <w:rFonts w:ascii="Arial" w:hAnsi="Arial" w:cs="Arial"/>
          <w:color w:val="000000"/>
          <w:sz w:val="24"/>
          <w:szCs w:val="24"/>
        </w:rPr>
        <w:t>Администрация</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составляет сводную бюджетную роспись</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 xml:space="preserve">Медвенского района Курской области. </w:t>
      </w:r>
      <w:proofErr w:type="gramStart"/>
      <w:r w:rsidRPr="00FA30ED">
        <w:rPr>
          <w:rFonts w:ascii="Arial" w:hAnsi="Arial" w:cs="Arial"/>
          <w:color w:val="000000"/>
          <w:sz w:val="24"/>
          <w:szCs w:val="24"/>
        </w:rPr>
        <w:t>Сводная бюджетная роспись</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Медвенского района Курской обл</w:t>
      </w:r>
      <w:r w:rsidR="00601747" w:rsidRPr="00FA30ED">
        <w:rPr>
          <w:rFonts w:ascii="Arial" w:hAnsi="Arial" w:cs="Arial"/>
          <w:color w:val="000000"/>
          <w:sz w:val="24"/>
          <w:szCs w:val="24"/>
        </w:rPr>
        <w:t>асти утверждается руководителем</w:t>
      </w:r>
      <w:r w:rsidRPr="00FA30ED">
        <w:rPr>
          <w:rFonts w:ascii="Arial" w:hAnsi="Arial" w:cs="Arial"/>
          <w:color w:val="000000"/>
          <w:sz w:val="24"/>
          <w:szCs w:val="24"/>
        </w:rPr>
        <w:t xml:space="preserve"> Администрации</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Медвенского района Курской области</w:t>
      </w:r>
      <w:r w:rsidRPr="00FA30ED">
        <w:rPr>
          <w:rFonts w:ascii="Arial" w:hAnsi="Arial" w:cs="Arial"/>
          <w:sz w:val="24"/>
          <w:szCs w:val="24"/>
        </w:rPr>
        <w:t xml:space="preserve"> до начала очередного финансового года, за исключением случаев, предусмотренных статьями 190 и 191 Бюджетного кодекса Российской Федерации).</w:t>
      </w:r>
      <w:proofErr w:type="gramEnd"/>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3. В течение двух рабочих дней со дня утверждения сводной бюджетной росписи</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w:t>
      </w:r>
      <w:r w:rsidR="00601747" w:rsidRPr="00FA30ED">
        <w:rPr>
          <w:rFonts w:ascii="Arial" w:hAnsi="Arial" w:cs="Arial"/>
          <w:sz w:val="24"/>
          <w:szCs w:val="24"/>
        </w:rPr>
        <w:t xml:space="preserve"> района Курской области</w:t>
      </w:r>
      <w:r w:rsidRPr="00FA30ED">
        <w:rPr>
          <w:rFonts w:ascii="Arial" w:hAnsi="Arial" w:cs="Arial"/>
          <w:sz w:val="24"/>
          <w:szCs w:val="24"/>
        </w:rPr>
        <w:t xml:space="preserve"> Администрация</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доводит показатели указанной росписи до всех главных распорядителей и получателей бюджетных средств путем направления им уведомлений о бюджетных ассигнованиях.</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Уведомление о бюджетных ассигнованиях не предоставляет права принятия обязательств по осуществлению расходов бюджета и платежей.</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4. В течение 10 дней со дня получения уведомления о бюджетных ассигнованиях казенное учреждение обязано составить</w:t>
      </w:r>
      <w:r w:rsidRPr="00FA30ED">
        <w:rPr>
          <w:rFonts w:ascii="Arial" w:hAnsi="Arial" w:cs="Arial"/>
          <w:color w:val="000000"/>
          <w:sz w:val="24"/>
          <w:szCs w:val="24"/>
        </w:rPr>
        <w:t xml:space="preserve"> и представить на утверждение вышестоящего главного распорядителя бюджетных средств бюджетную смету, которая составляется, утверждается и ведется в порядке, определенном главным распорядителем бюджетных </w:t>
      </w:r>
      <w:proofErr w:type="gramStart"/>
      <w:r w:rsidRPr="00FA30ED">
        <w:rPr>
          <w:rFonts w:ascii="Arial" w:hAnsi="Arial" w:cs="Arial"/>
          <w:color w:val="000000"/>
          <w:sz w:val="24"/>
          <w:szCs w:val="24"/>
        </w:rPr>
        <w:t>средств</w:t>
      </w:r>
      <w:proofErr w:type="gramEnd"/>
      <w:r w:rsidRPr="00FA30ED">
        <w:rPr>
          <w:rFonts w:ascii="Arial" w:hAnsi="Arial" w:cs="Arial"/>
          <w:color w:val="000000"/>
          <w:sz w:val="24"/>
          <w:szCs w:val="24"/>
        </w:rPr>
        <w:t xml:space="preserve"> в ведении которого находится казенное учреждение, в соответствии с общими требованиями, установленными Министерством Финансов Российской Федерации. </w:t>
      </w:r>
      <w:r w:rsidRPr="00FA30ED">
        <w:rPr>
          <w:rFonts w:ascii="Arial" w:hAnsi="Arial" w:cs="Arial"/>
          <w:sz w:val="24"/>
          <w:szCs w:val="24"/>
        </w:rPr>
        <w:t>Главный распорядитель утверждает смету казенного учреждения в течение 5 дней со дня ее представления.</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78310F" w:rsidRPr="00FA30ED" w:rsidRDefault="0078310F"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5. На основании сводной бюджетной росписи</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Медвенского района Курской области и прогноза поступления доходов и поступлений из источников финансирования дефицита бюджета</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Медвенского района Курской области формируются лимиты бюджетных обязательств.</w:t>
      </w:r>
    </w:p>
    <w:p w:rsidR="0078310F" w:rsidRPr="00FA30ED" w:rsidRDefault="00601747"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Администрация</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0078310F" w:rsidRPr="00FA30ED">
        <w:rPr>
          <w:rFonts w:ascii="Arial" w:hAnsi="Arial" w:cs="Arial"/>
          <w:color w:val="000000"/>
          <w:sz w:val="24"/>
          <w:szCs w:val="24"/>
        </w:rPr>
        <w:t>в течени</w:t>
      </w:r>
      <w:proofErr w:type="gramStart"/>
      <w:r w:rsidR="0078310F" w:rsidRPr="00FA30ED">
        <w:rPr>
          <w:rFonts w:ascii="Arial" w:hAnsi="Arial" w:cs="Arial"/>
          <w:color w:val="000000"/>
          <w:sz w:val="24"/>
          <w:szCs w:val="24"/>
        </w:rPr>
        <w:t>и</w:t>
      </w:r>
      <w:proofErr w:type="gramEnd"/>
      <w:r w:rsidR="0078310F" w:rsidRPr="00FA30ED">
        <w:rPr>
          <w:rFonts w:ascii="Arial" w:hAnsi="Arial" w:cs="Arial"/>
          <w:color w:val="000000"/>
          <w:sz w:val="24"/>
          <w:szCs w:val="24"/>
        </w:rPr>
        <w:t xml:space="preserve"> </w:t>
      </w:r>
      <w:r w:rsidR="0078310F" w:rsidRPr="00FA30ED">
        <w:rPr>
          <w:rFonts w:ascii="Arial" w:hAnsi="Arial" w:cs="Arial"/>
          <w:sz w:val="24"/>
          <w:szCs w:val="24"/>
        </w:rPr>
        <w:t>двух рабочих дней</w:t>
      </w:r>
      <w:r w:rsidR="0078310F" w:rsidRPr="00FA30ED">
        <w:rPr>
          <w:rFonts w:ascii="Arial" w:hAnsi="Arial" w:cs="Arial"/>
          <w:color w:val="000000"/>
          <w:sz w:val="24"/>
          <w:szCs w:val="24"/>
        </w:rPr>
        <w:t xml:space="preserve"> </w:t>
      </w:r>
      <w:r w:rsidR="0078310F" w:rsidRPr="00FA30ED">
        <w:rPr>
          <w:rFonts w:ascii="Arial" w:hAnsi="Arial" w:cs="Arial"/>
          <w:sz w:val="24"/>
          <w:szCs w:val="24"/>
        </w:rPr>
        <w:t>со дня утверждения сводной бюджетной росписи</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0078310F" w:rsidRPr="00FA30ED">
        <w:rPr>
          <w:rFonts w:ascii="Arial" w:hAnsi="Arial" w:cs="Arial"/>
          <w:color w:val="000000"/>
          <w:sz w:val="24"/>
          <w:szCs w:val="24"/>
        </w:rPr>
        <w:t>Медвенского района Курской области доводит лимиты бюджетных обязательств до главных распорядителей бюджетных средств.</w:t>
      </w:r>
    </w:p>
    <w:p w:rsidR="0078310F" w:rsidRPr="00FA30ED" w:rsidRDefault="0078310F"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Главные распорядители бюджетных сре</w:t>
      </w:r>
      <w:proofErr w:type="gramStart"/>
      <w:r w:rsidRPr="00FA30ED">
        <w:rPr>
          <w:rFonts w:ascii="Arial" w:hAnsi="Arial" w:cs="Arial"/>
          <w:color w:val="000000"/>
          <w:sz w:val="24"/>
          <w:szCs w:val="24"/>
        </w:rPr>
        <w:t>дств в 10</w:t>
      </w:r>
      <w:proofErr w:type="gramEnd"/>
      <w:r w:rsidRPr="00FA30ED">
        <w:rPr>
          <w:rFonts w:ascii="Arial" w:hAnsi="Arial" w:cs="Arial"/>
          <w:color w:val="000000"/>
          <w:sz w:val="24"/>
          <w:szCs w:val="24"/>
        </w:rPr>
        <w:t>-дневный срок со дня получения уведомления от Администрации</w:t>
      </w:r>
      <w:r w:rsidR="0077684E" w:rsidRPr="00FA30ED">
        <w:rPr>
          <w:rFonts w:ascii="Arial" w:hAnsi="Arial" w:cs="Arial"/>
          <w:color w:val="000000"/>
          <w:sz w:val="24"/>
          <w:szCs w:val="24"/>
        </w:rPr>
        <w:t xml:space="preserve"> </w:t>
      </w:r>
      <w:r w:rsidR="0016154F" w:rsidRPr="00FA30ED">
        <w:rPr>
          <w:rFonts w:ascii="Arial" w:hAnsi="Arial" w:cs="Arial"/>
          <w:color w:val="000000"/>
          <w:sz w:val="24"/>
          <w:szCs w:val="24"/>
        </w:rPr>
        <w:t>Нижнереутчанского</w:t>
      </w:r>
      <w:r w:rsidR="0077684E" w:rsidRPr="00FA30ED">
        <w:rPr>
          <w:rFonts w:ascii="Arial" w:hAnsi="Arial" w:cs="Arial"/>
          <w:color w:val="000000"/>
          <w:sz w:val="24"/>
          <w:szCs w:val="24"/>
        </w:rPr>
        <w:t xml:space="preserve"> сельсовета </w:t>
      </w:r>
      <w:r w:rsidRPr="00FA30ED">
        <w:rPr>
          <w:rFonts w:ascii="Arial" w:hAnsi="Arial" w:cs="Arial"/>
          <w:color w:val="000000"/>
          <w:sz w:val="24"/>
          <w:szCs w:val="24"/>
        </w:rPr>
        <w:t xml:space="preserve">доводят лимиты бюджетных обязательств до получателей бюджетных средств. </w:t>
      </w:r>
    </w:p>
    <w:p w:rsidR="0078310F" w:rsidRPr="00FA30ED" w:rsidRDefault="0078310F"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6. Объем прав получателей бюджетных средств на принятие денежных обязательств по осуществлению расходов и платежей определяется лимитами бюджетных обязательств.</w:t>
      </w:r>
    </w:p>
    <w:p w:rsidR="0078310F" w:rsidRPr="00FA30ED" w:rsidRDefault="0078310F" w:rsidP="00FA30ED">
      <w:pPr>
        <w:autoSpaceDE w:val="0"/>
        <w:spacing w:after="0" w:line="240" w:lineRule="auto"/>
        <w:ind w:firstLine="709"/>
        <w:jc w:val="both"/>
        <w:rPr>
          <w:rFonts w:ascii="Arial" w:hAnsi="Arial" w:cs="Arial"/>
          <w:color w:val="000000"/>
          <w:sz w:val="24"/>
          <w:szCs w:val="24"/>
        </w:rPr>
      </w:pPr>
      <w:r w:rsidRPr="00FA30ED">
        <w:rPr>
          <w:rFonts w:ascii="Arial" w:hAnsi="Arial" w:cs="Arial"/>
          <w:color w:val="000000"/>
          <w:sz w:val="24"/>
          <w:szCs w:val="24"/>
        </w:rPr>
        <w:t xml:space="preserve">Получатели бюджетных средств имеют право принимать денежные обязательства по осуществлению расходов и платежей в </w:t>
      </w:r>
      <w:proofErr w:type="gramStart"/>
      <w:r w:rsidRPr="00FA30ED">
        <w:rPr>
          <w:rFonts w:ascii="Arial" w:hAnsi="Arial" w:cs="Arial"/>
          <w:color w:val="000000"/>
          <w:sz w:val="24"/>
          <w:szCs w:val="24"/>
        </w:rPr>
        <w:t>пределах</w:t>
      </w:r>
      <w:proofErr w:type="gramEnd"/>
      <w:r w:rsidRPr="00FA30ED">
        <w:rPr>
          <w:rFonts w:ascii="Arial" w:hAnsi="Arial" w:cs="Arial"/>
          <w:color w:val="000000"/>
          <w:sz w:val="24"/>
          <w:szCs w:val="24"/>
        </w:rPr>
        <w:t xml:space="preserve"> доведенных до них лимитов бюджетных обязательств и бюджетной сметы путем заключения договоров с поставщиком товаров (работ, услуг), и в соответствии с которыми составлять платежные и иные документы для совершения расходов и платежей.</w:t>
      </w:r>
    </w:p>
    <w:p w:rsidR="008873E1" w:rsidRDefault="008873E1" w:rsidP="00FA30ED">
      <w:pPr>
        <w:autoSpaceDE w:val="0"/>
        <w:spacing w:after="0" w:line="240" w:lineRule="auto"/>
        <w:ind w:firstLine="709"/>
        <w:jc w:val="both"/>
        <w:rPr>
          <w:rFonts w:ascii="Arial" w:eastAsia="Times New Roman" w:hAnsi="Arial" w:cs="Arial"/>
          <w:sz w:val="24"/>
          <w:szCs w:val="24"/>
        </w:rPr>
      </w:pPr>
      <w:r w:rsidRPr="00FA30ED">
        <w:rPr>
          <w:rFonts w:ascii="Arial" w:eastAsia="Times New Roman" w:hAnsi="Arial" w:cs="Arial"/>
          <w:sz w:val="24"/>
          <w:szCs w:val="24"/>
        </w:rPr>
        <w:t>Получатель бюджетных сре</w:t>
      </w:r>
      <w:proofErr w:type="gramStart"/>
      <w:r w:rsidRPr="00FA30ED">
        <w:rPr>
          <w:rFonts w:ascii="Arial" w:eastAsia="Times New Roman" w:hAnsi="Arial" w:cs="Arial"/>
          <w:sz w:val="24"/>
          <w:szCs w:val="24"/>
        </w:rPr>
        <w:t>дств пр</w:t>
      </w:r>
      <w:proofErr w:type="gramEnd"/>
      <w:r w:rsidRPr="00FA30ED">
        <w:rPr>
          <w:rFonts w:ascii="Arial" w:eastAsia="Times New Roman" w:hAnsi="Arial" w:cs="Arial"/>
          <w:sz w:val="24"/>
          <w:szCs w:val="24"/>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FA30ED" w:rsidRPr="00FA30ED" w:rsidRDefault="00FA30ED" w:rsidP="00FA30ED">
      <w:pPr>
        <w:autoSpaceDE w:val="0"/>
        <w:spacing w:after="0" w:line="240" w:lineRule="auto"/>
        <w:ind w:firstLine="709"/>
        <w:jc w:val="both"/>
        <w:rPr>
          <w:rFonts w:ascii="Arial" w:hAnsi="Arial" w:cs="Arial"/>
          <w:color w:val="000000"/>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 xml:space="preserve">Статья 24. Использование доходов, фактически полученных при исполнении бюджета </w:t>
      </w:r>
      <w:proofErr w:type="gramStart"/>
      <w:r w:rsidRPr="00FA30ED">
        <w:rPr>
          <w:rFonts w:ascii="Arial" w:hAnsi="Arial" w:cs="Arial"/>
        </w:rPr>
        <w:t>сверх</w:t>
      </w:r>
      <w:proofErr w:type="gramEnd"/>
      <w:r w:rsidRPr="00FA30ED">
        <w:rPr>
          <w:rFonts w:ascii="Arial" w:hAnsi="Arial" w:cs="Arial"/>
        </w:rPr>
        <w:t xml:space="preserve"> утвержденных решением о бюджете</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1. Доходы, фактически полученные при исполнении бюджета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сверх утвержденных решением о бюджете общего объема доходов, могут направляться Администрацией</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 xml:space="preserve">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FA30ED">
        <w:rPr>
          <w:rFonts w:ascii="Arial" w:hAnsi="Arial" w:cs="Arial"/>
          <w:sz w:val="24"/>
          <w:szCs w:val="24"/>
        </w:rPr>
        <w:t>образования</w:t>
      </w:r>
      <w:proofErr w:type="gramEnd"/>
      <w:r w:rsidRPr="00FA30ED">
        <w:rPr>
          <w:rFonts w:ascii="Arial" w:hAnsi="Arial" w:cs="Arial"/>
          <w:sz w:val="24"/>
          <w:szCs w:val="24"/>
        </w:rPr>
        <w:t xml:space="preserve"> в случае недостаточности предусмотренных на их выполнение бюджетных ассигнований в размере, не превышающем 10 процентов.</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 xml:space="preserve">2. </w:t>
      </w:r>
      <w:proofErr w:type="gramStart"/>
      <w:r w:rsidRPr="00FA30ED">
        <w:rPr>
          <w:rFonts w:ascii="Arial" w:hAnsi="Arial" w:cs="Arial"/>
          <w:sz w:val="24"/>
          <w:szCs w:val="24"/>
        </w:rPr>
        <w:t>В случае необходимости направить дополнительные доходы на цели, отличные от указанных в пункте 1 настоящей статьи, либо в случае превышения ожидаемых фактических доходов над утвержденными годовыми назначениями более чем на 10 процентов финансирование расходов бюджета сверх ассигнований, утвержденных решением о бюджете, осуществляется после внесения изменений и дополнений в решение о бюджете</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 xml:space="preserve">Медвенского района Курской области. </w:t>
      </w:r>
      <w:proofErr w:type="gramEnd"/>
    </w:p>
    <w:p w:rsidR="0078310F"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Решение о внесении изменений и дополнений в решение о бюджете</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w:t>
      </w:r>
      <w:r w:rsidR="00601747" w:rsidRPr="00FA30ED">
        <w:rPr>
          <w:rFonts w:ascii="Arial" w:hAnsi="Arial" w:cs="Arial"/>
          <w:sz w:val="24"/>
          <w:szCs w:val="24"/>
        </w:rPr>
        <w:t>она Курской области принимается</w:t>
      </w:r>
      <w:r w:rsidRPr="00FA30ED">
        <w:rPr>
          <w:rFonts w:ascii="Arial" w:hAnsi="Arial" w:cs="Arial"/>
          <w:sz w:val="24"/>
          <w:szCs w:val="24"/>
        </w:rPr>
        <w:t xml:space="preserve"> Собранием депутатов</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по итогам исполнения бюджета за квартал (полугодие), в котором указанное превышение было получено.</w:t>
      </w:r>
    </w:p>
    <w:p w:rsidR="00FA30ED" w:rsidRPr="00FA30ED" w:rsidRDefault="00FA30ED" w:rsidP="00FA30ED">
      <w:pPr>
        <w:autoSpaceDE w:val="0"/>
        <w:spacing w:after="0" w:line="240" w:lineRule="auto"/>
        <w:ind w:firstLine="709"/>
        <w:jc w:val="both"/>
        <w:rPr>
          <w:rFonts w:ascii="Arial" w:hAnsi="Arial" w:cs="Arial"/>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25. Завершение бюджетного года</w:t>
      </w:r>
    </w:p>
    <w:p w:rsidR="0078310F" w:rsidRPr="00FA30ED"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1. Финансовый год завершается 31 декабря.</w:t>
      </w:r>
    </w:p>
    <w:p w:rsidR="0078310F" w:rsidRDefault="0078310F" w:rsidP="00FA30ED">
      <w:pPr>
        <w:autoSpaceDE w:val="0"/>
        <w:spacing w:after="0" w:line="240" w:lineRule="auto"/>
        <w:ind w:firstLine="709"/>
        <w:jc w:val="both"/>
        <w:rPr>
          <w:rFonts w:ascii="Arial" w:hAnsi="Arial" w:cs="Arial"/>
          <w:sz w:val="24"/>
          <w:szCs w:val="24"/>
        </w:rPr>
      </w:pPr>
      <w:r w:rsidRPr="00FA30ED">
        <w:rPr>
          <w:rFonts w:ascii="Arial" w:hAnsi="Arial" w:cs="Arial"/>
          <w:sz w:val="24"/>
          <w:szCs w:val="24"/>
        </w:rPr>
        <w:t>2. Лимиты бюджетных обязатель</w:t>
      </w:r>
      <w:proofErr w:type="gramStart"/>
      <w:r w:rsidRPr="00FA30ED">
        <w:rPr>
          <w:rFonts w:ascii="Arial" w:hAnsi="Arial" w:cs="Arial"/>
          <w:sz w:val="24"/>
          <w:szCs w:val="24"/>
        </w:rPr>
        <w:t xml:space="preserve">ств </w:t>
      </w:r>
      <w:r w:rsidR="00732469" w:rsidRPr="00FA30ED">
        <w:rPr>
          <w:rFonts w:ascii="Arial" w:hAnsi="Arial" w:cs="Arial"/>
          <w:sz w:val="24"/>
          <w:szCs w:val="24"/>
        </w:rPr>
        <w:t xml:space="preserve"> </w:t>
      </w:r>
      <w:r w:rsidRPr="00FA30ED">
        <w:rPr>
          <w:rFonts w:ascii="Arial" w:hAnsi="Arial" w:cs="Arial"/>
          <w:sz w:val="24"/>
          <w:szCs w:val="24"/>
        </w:rPr>
        <w:t>пр</w:t>
      </w:r>
      <w:proofErr w:type="gramEnd"/>
      <w:r w:rsidRPr="00FA30ED">
        <w:rPr>
          <w:rFonts w:ascii="Arial" w:hAnsi="Arial" w:cs="Arial"/>
          <w:sz w:val="24"/>
          <w:szCs w:val="24"/>
        </w:rPr>
        <w:t>екращают свое действие 31 декабря.</w:t>
      </w:r>
    </w:p>
    <w:p w:rsidR="00FA30ED" w:rsidRPr="00FA30ED" w:rsidRDefault="00FA30ED" w:rsidP="00FA30ED">
      <w:pPr>
        <w:autoSpaceDE w:val="0"/>
        <w:spacing w:after="0" w:line="240" w:lineRule="auto"/>
        <w:ind w:firstLine="709"/>
        <w:jc w:val="both"/>
        <w:rPr>
          <w:rFonts w:ascii="Arial" w:hAnsi="Arial" w:cs="Arial"/>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26. Бюджетный учет и отчетность об исполнении бюджета</w:t>
      </w:r>
      <w:r w:rsidR="0077684E" w:rsidRPr="00FA30ED">
        <w:rPr>
          <w:rFonts w:ascii="Arial" w:hAnsi="Arial" w:cs="Arial"/>
        </w:rPr>
        <w:t xml:space="preserve"> </w:t>
      </w:r>
      <w:r w:rsidR="0016154F" w:rsidRPr="00FA30ED">
        <w:rPr>
          <w:rFonts w:ascii="Arial" w:hAnsi="Arial" w:cs="Arial"/>
        </w:rPr>
        <w:t>Нижнереутчанского</w:t>
      </w:r>
      <w:r w:rsidR="0077684E" w:rsidRPr="00FA30ED">
        <w:rPr>
          <w:rFonts w:ascii="Arial" w:hAnsi="Arial" w:cs="Arial"/>
        </w:rPr>
        <w:t xml:space="preserve"> сельсовета </w:t>
      </w:r>
      <w:r w:rsidRPr="00FA30ED">
        <w:rPr>
          <w:rFonts w:ascii="Arial" w:hAnsi="Arial" w:cs="Arial"/>
        </w:rPr>
        <w:t xml:space="preserve">Медвенского района Курской области </w:t>
      </w:r>
    </w:p>
    <w:p w:rsidR="0078310F" w:rsidRPr="00FA30ED" w:rsidRDefault="0078310F" w:rsidP="00FA30ED">
      <w:pPr>
        <w:pStyle w:val="ConsNormal"/>
        <w:widowControl/>
        <w:ind w:right="0" w:firstLine="709"/>
        <w:jc w:val="both"/>
        <w:rPr>
          <w:sz w:val="24"/>
          <w:szCs w:val="24"/>
        </w:rPr>
      </w:pPr>
      <w:r w:rsidRPr="00FA30ED">
        <w:rPr>
          <w:sz w:val="24"/>
          <w:szCs w:val="24"/>
        </w:rPr>
        <w:t>1. Все доходы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78310F" w:rsidRPr="00FA30ED" w:rsidRDefault="00601747" w:rsidP="00FA30ED">
      <w:pPr>
        <w:pStyle w:val="ConsNormal"/>
        <w:widowControl/>
        <w:ind w:right="0" w:firstLine="709"/>
        <w:jc w:val="both"/>
        <w:rPr>
          <w:sz w:val="24"/>
          <w:szCs w:val="24"/>
        </w:rPr>
      </w:pPr>
      <w:r w:rsidRPr="00FA30ED">
        <w:rPr>
          <w:sz w:val="24"/>
          <w:szCs w:val="24"/>
        </w:rPr>
        <w:t>2.</w:t>
      </w:r>
      <w:r w:rsidR="0078310F" w:rsidRPr="00FA30ED">
        <w:rPr>
          <w:sz w:val="24"/>
          <w:szCs w:val="24"/>
        </w:rPr>
        <w:t xml:space="preserve"> Отдел по бухгалтерскому учету и распоряжением имуществом составляет месячные, ежеквартальные, полугодовые и годовые отчеты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0078310F" w:rsidRPr="00FA30ED">
        <w:rPr>
          <w:sz w:val="24"/>
          <w:szCs w:val="24"/>
        </w:rPr>
        <w:t xml:space="preserve">Медвенского района Курской области и представляет их Администрации </w:t>
      </w:r>
      <w:r w:rsidR="0016154F" w:rsidRPr="00FA30ED">
        <w:rPr>
          <w:sz w:val="24"/>
          <w:szCs w:val="24"/>
        </w:rPr>
        <w:t>Нижнереутчанского</w:t>
      </w:r>
      <w:r w:rsidR="001349D1" w:rsidRPr="00FA30ED">
        <w:rPr>
          <w:sz w:val="24"/>
          <w:szCs w:val="24"/>
        </w:rPr>
        <w:t xml:space="preserve"> </w:t>
      </w:r>
      <w:r w:rsidRPr="00FA30ED">
        <w:rPr>
          <w:sz w:val="24"/>
          <w:szCs w:val="24"/>
        </w:rPr>
        <w:t>сельсовета</w:t>
      </w:r>
      <w:r w:rsidR="0078310F"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Администрация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ежеквартальные и полугодовые отчеты направляет:</w:t>
      </w:r>
    </w:p>
    <w:p w:rsidR="0078310F" w:rsidRPr="00FA30ED" w:rsidRDefault="00601747" w:rsidP="00FA30ED">
      <w:pPr>
        <w:pStyle w:val="ConsNormal"/>
        <w:widowControl/>
        <w:ind w:right="0" w:firstLine="709"/>
        <w:jc w:val="both"/>
        <w:rPr>
          <w:sz w:val="24"/>
          <w:szCs w:val="24"/>
        </w:rPr>
      </w:pPr>
      <w:r w:rsidRPr="00FA30ED">
        <w:rPr>
          <w:sz w:val="24"/>
          <w:szCs w:val="24"/>
        </w:rPr>
        <w:t xml:space="preserve">- в </w:t>
      </w:r>
      <w:r w:rsidR="0078310F" w:rsidRPr="00FA30ED">
        <w:rPr>
          <w:sz w:val="24"/>
          <w:szCs w:val="24"/>
        </w:rPr>
        <w:t>Ревизионную комиссию</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0078310F" w:rsidRPr="00FA30ED">
        <w:rPr>
          <w:sz w:val="24"/>
          <w:szCs w:val="24"/>
        </w:rPr>
        <w:t>Медвенского</w:t>
      </w:r>
      <w:r w:rsidRPr="00FA30ED">
        <w:rPr>
          <w:sz w:val="24"/>
          <w:szCs w:val="24"/>
        </w:rPr>
        <w:t xml:space="preserve"> района</w:t>
      </w:r>
      <w:r w:rsidR="0078310F"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 иным органам в соответствии нормативными правовыми актами Российской Федерации для сведения, а годовой отчет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 xml:space="preserve">Медвенского района Курской области для утверждения Собранием депутатов </w:t>
      </w:r>
      <w:r w:rsidR="0016154F" w:rsidRPr="00FA30ED">
        <w:rPr>
          <w:sz w:val="24"/>
          <w:szCs w:val="24"/>
        </w:rPr>
        <w:t>Нижнереутчанского</w:t>
      </w:r>
      <w:r w:rsidR="00601747" w:rsidRPr="00FA30ED">
        <w:rPr>
          <w:sz w:val="24"/>
          <w:szCs w:val="24"/>
        </w:rPr>
        <w:t xml:space="preserve"> сельсовета</w:t>
      </w:r>
      <w:r w:rsidRPr="00FA30ED">
        <w:rPr>
          <w:sz w:val="24"/>
          <w:szCs w:val="24"/>
        </w:rPr>
        <w:t>.</w:t>
      </w:r>
    </w:p>
    <w:p w:rsidR="0078310F" w:rsidRDefault="0078310F" w:rsidP="00FA30ED">
      <w:pPr>
        <w:pStyle w:val="ConsNormal"/>
        <w:widowControl/>
        <w:ind w:right="0" w:firstLine="709"/>
        <w:jc w:val="both"/>
        <w:rPr>
          <w:sz w:val="24"/>
          <w:szCs w:val="24"/>
        </w:rPr>
      </w:pPr>
      <w:r w:rsidRPr="00FA30ED">
        <w:rPr>
          <w:sz w:val="24"/>
          <w:szCs w:val="24"/>
        </w:rPr>
        <w:t>3. Годовой отчет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а также ежеквартальные сведения о ходе исполнения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подлежат официальному опубликованию.</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27. Подготовка годового отчета об исполнении бюджета</w:t>
      </w:r>
      <w:r w:rsidR="0077684E" w:rsidRPr="00FA30ED">
        <w:rPr>
          <w:rFonts w:ascii="Arial" w:hAnsi="Arial" w:cs="Arial"/>
        </w:rPr>
        <w:t xml:space="preserve"> </w:t>
      </w:r>
      <w:r w:rsidR="0016154F" w:rsidRPr="00FA30ED">
        <w:rPr>
          <w:rFonts w:ascii="Arial" w:hAnsi="Arial" w:cs="Arial"/>
        </w:rPr>
        <w:t>Нижнереутчанского</w:t>
      </w:r>
      <w:r w:rsidR="0077684E" w:rsidRPr="00FA30ED">
        <w:rPr>
          <w:rFonts w:ascii="Arial" w:hAnsi="Arial" w:cs="Arial"/>
        </w:rPr>
        <w:t xml:space="preserve"> сельсовета </w:t>
      </w:r>
      <w:r w:rsidRPr="00FA30ED">
        <w:rPr>
          <w:rFonts w:ascii="Arial" w:hAnsi="Arial" w:cs="Arial"/>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Для подготовки годового отчета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 xml:space="preserve">Медвенского района Курской области участниками бюджетного процесса осуществляются следующие действия: </w:t>
      </w:r>
    </w:p>
    <w:p w:rsidR="0078310F" w:rsidRPr="00FA30ED" w:rsidRDefault="0078310F" w:rsidP="00FA30ED">
      <w:pPr>
        <w:pStyle w:val="ConsNormal"/>
        <w:widowControl/>
        <w:ind w:right="0" w:firstLine="709"/>
        <w:jc w:val="both"/>
        <w:rPr>
          <w:sz w:val="24"/>
          <w:szCs w:val="24"/>
        </w:rPr>
      </w:pPr>
      <w:r w:rsidRPr="00FA30ED">
        <w:rPr>
          <w:sz w:val="24"/>
          <w:szCs w:val="24"/>
        </w:rPr>
        <w:t>- все получатели бюджетных средств готовят годовые отчеты по доходам и расходам и представляют их главным распорядителям бюджетных средств;</w:t>
      </w:r>
    </w:p>
    <w:p w:rsidR="0078310F" w:rsidRPr="00FA30ED" w:rsidRDefault="0078310F" w:rsidP="00FA30ED">
      <w:pPr>
        <w:pStyle w:val="ConsNormal"/>
        <w:widowControl/>
        <w:ind w:right="0" w:firstLine="709"/>
        <w:jc w:val="both"/>
        <w:rPr>
          <w:sz w:val="24"/>
          <w:szCs w:val="24"/>
        </w:rPr>
      </w:pPr>
      <w:r w:rsidRPr="00FA30ED">
        <w:rPr>
          <w:sz w:val="24"/>
          <w:szCs w:val="24"/>
        </w:rPr>
        <w:t>- главные распорядители бюджетных сре</w:t>
      </w:r>
      <w:proofErr w:type="gramStart"/>
      <w:r w:rsidRPr="00FA30ED">
        <w:rPr>
          <w:sz w:val="24"/>
          <w:szCs w:val="24"/>
        </w:rPr>
        <w:t>дств св</w:t>
      </w:r>
      <w:proofErr w:type="gramEnd"/>
      <w:r w:rsidRPr="00FA30ED">
        <w:rPr>
          <w:sz w:val="24"/>
          <w:szCs w:val="24"/>
        </w:rPr>
        <w:t xml:space="preserve">одят и обобщают отчеты подведомственных им казенных учреждений и представляют их в Администрацию </w:t>
      </w:r>
      <w:r w:rsidR="0016154F" w:rsidRPr="00FA30ED">
        <w:rPr>
          <w:sz w:val="24"/>
          <w:szCs w:val="24"/>
        </w:rPr>
        <w:t>Нижнереутчанского</w:t>
      </w:r>
      <w:r w:rsidR="001349D1" w:rsidRPr="00FA30ED">
        <w:rPr>
          <w:sz w:val="24"/>
          <w:szCs w:val="24"/>
        </w:rPr>
        <w:t xml:space="preserve"> </w:t>
      </w:r>
      <w:r w:rsidR="00601747" w:rsidRPr="00FA30ED">
        <w:rPr>
          <w:sz w:val="24"/>
          <w:szCs w:val="24"/>
        </w:rPr>
        <w:t>сельсовета</w:t>
      </w:r>
      <w:r w:rsidRPr="00FA30ED">
        <w:rPr>
          <w:sz w:val="24"/>
          <w:szCs w:val="24"/>
        </w:rPr>
        <w:t>;</w:t>
      </w:r>
    </w:p>
    <w:p w:rsidR="0078310F" w:rsidRPr="00FA30ED" w:rsidRDefault="0078310F" w:rsidP="00FA30ED">
      <w:pPr>
        <w:pStyle w:val="ConsNormal"/>
        <w:widowControl/>
        <w:ind w:right="0" w:firstLine="709"/>
        <w:jc w:val="both"/>
        <w:rPr>
          <w:sz w:val="24"/>
          <w:szCs w:val="24"/>
        </w:rPr>
      </w:pPr>
      <w:r w:rsidRPr="00FA30ED">
        <w:rPr>
          <w:sz w:val="24"/>
          <w:szCs w:val="24"/>
        </w:rPr>
        <w:t>-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78310F" w:rsidRPr="00FA30ED" w:rsidRDefault="0078310F" w:rsidP="00FA30ED">
      <w:pPr>
        <w:pStyle w:val="ConsNormal"/>
        <w:widowControl/>
        <w:ind w:right="0" w:firstLine="709"/>
        <w:jc w:val="both"/>
        <w:rPr>
          <w:sz w:val="24"/>
          <w:szCs w:val="24"/>
        </w:rPr>
      </w:pPr>
      <w:r w:rsidRPr="00FA30ED">
        <w:rPr>
          <w:sz w:val="24"/>
          <w:szCs w:val="24"/>
        </w:rPr>
        <w:t>- на основании полученных отчетов Администрация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подготавливает отчет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за прошедший год и предоставляет его в комитет финансов Курской области для обобщения;</w:t>
      </w:r>
    </w:p>
    <w:p w:rsidR="0078310F" w:rsidRDefault="0078310F" w:rsidP="00FA30ED">
      <w:pPr>
        <w:pStyle w:val="ConsNormal"/>
        <w:widowControl/>
        <w:ind w:right="0" w:firstLine="709"/>
        <w:jc w:val="both"/>
        <w:rPr>
          <w:sz w:val="24"/>
          <w:szCs w:val="24"/>
        </w:rPr>
      </w:pPr>
      <w:r w:rsidRPr="00FA30ED">
        <w:rPr>
          <w:sz w:val="24"/>
          <w:szCs w:val="24"/>
        </w:rPr>
        <w:t>- после сдачи годового отчета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в комитет финансов Курской области Глава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не позднее 1 апреля текущего года представляет отчет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для подготовки заключения на него в Ревизионную комиссию</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Подготовка заключения на годовой отчет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проводится в срок, не превышающий один месяц.</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28. Представление отчета об исполнении бюджета</w:t>
      </w:r>
      <w:r w:rsidR="0077684E" w:rsidRPr="00FA30ED">
        <w:rPr>
          <w:rFonts w:ascii="Arial" w:hAnsi="Arial" w:cs="Arial"/>
        </w:rPr>
        <w:t xml:space="preserve"> </w:t>
      </w:r>
      <w:r w:rsidR="0016154F" w:rsidRPr="00FA30ED">
        <w:rPr>
          <w:rFonts w:ascii="Arial" w:hAnsi="Arial" w:cs="Arial"/>
        </w:rPr>
        <w:t>Нижнереутчанского</w:t>
      </w:r>
      <w:r w:rsidR="0077684E" w:rsidRPr="00FA30ED">
        <w:rPr>
          <w:rFonts w:ascii="Arial" w:hAnsi="Arial" w:cs="Arial"/>
        </w:rPr>
        <w:t xml:space="preserve"> сельсовета </w:t>
      </w:r>
      <w:r w:rsidRPr="00FA30ED">
        <w:rPr>
          <w:rFonts w:ascii="Arial" w:hAnsi="Arial" w:cs="Arial"/>
        </w:rPr>
        <w:t xml:space="preserve">Медвенского района Курской области в Собрание депутатов </w:t>
      </w:r>
      <w:r w:rsidR="0016154F" w:rsidRPr="00FA30ED">
        <w:rPr>
          <w:rFonts w:ascii="Arial" w:hAnsi="Arial" w:cs="Arial"/>
        </w:rPr>
        <w:t>Нижнереутчанского</w:t>
      </w:r>
      <w:r w:rsidR="001349D1" w:rsidRPr="00FA30ED">
        <w:rPr>
          <w:rFonts w:ascii="Arial" w:hAnsi="Arial" w:cs="Arial"/>
        </w:rPr>
        <w:t xml:space="preserve"> </w:t>
      </w:r>
      <w:r w:rsidR="00601747" w:rsidRPr="00FA30ED">
        <w:rPr>
          <w:rFonts w:ascii="Arial" w:hAnsi="Arial" w:cs="Arial"/>
        </w:rPr>
        <w:t>сельсовета</w:t>
      </w:r>
    </w:p>
    <w:p w:rsidR="0078310F" w:rsidRPr="00FA30ED" w:rsidRDefault="0078310F" w:rsidP="00FA30ED">
      <w:pPr>
        <w:pStyle w:val="ConsNormal"/>
        <w:widowControl/>
        <w:ind w:right="0" w:firstLine="709"/>
        <w:jc w:val="both"/>
        <w:rPr>
          <w:sz w:val="24"/>
          <w:szCs w:val="24"/>
        </w:rPr>
      </w:pPr>
      <w:r w:rsidRPr="00FA30ED">
        <w:rPr>
          <w:sz w:val="24"/>
          <w:szCs w:val="24"/>
        </w:rPr>
        <w:t>Ежегодно не позднее 1 мая Глава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00601747" w:rsidRPr="00FA30ED">
        <w:rPr>
          <w:sz w:val="24"/>
          <w:szCs w:val="24"/>
        </w:rPr>
        <w:t xml:space="preserve">представляет в </w:t>
      </w:r>
      <w:r w:rsidRPr="00FA30ED">
        <w:rPr>
          <w:sz w:val="24"/>
          <w:szCs w:val="24"/>
        </w:rPr>
        <w:t>Собрание депутатов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отчет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за отчетный финансовый год.</w:t>
      </w:r>
    </w:p>
    <w:p w:rsidR="0078310F" w:rsidRPr="00FA30ED" w:rsidRDefault="0078310F" w:rsidP="00FA30ED">
      <w:pPr>
        <w:pStyle w:val="ConsNormal"/>
        <w:widowControl/>
        <w:ind w:right="0" w:firstLine="709"/>
        <w:jc w:val="both"/>
        <w:rPr>
          <w:sz w:val="24"/>
          <w:szCs w:val="24"/>
        </w:rPr>
      </w:pPr>
      <w:r w:rsidRPr="00FA30ED">
        <w:rPr>
          <w:sz w:val="24"/>
          <w:szCs w:val="24"/>
        </w:rPr>
        <w:t>Одновременно с отчетом об исполнении бюджета представляются следующие документы и материалы:</w:t>
      </w:r>
    </w:p>
    <w:p w:rsidR="0078310F" w:rsidRPr="00FA30ED" w:rsidRDefault="0078310F" w:rsidP="00FA30ED">
      <w:pPr>
        <w:pStyle w:val="ConsNormal"/>
        <w:widowControl/>
        <w:ind w:right="0" w:firstLine="709"/>
        <w:jc w:val="both"/>
        <w:rPr>
          <w:sz w:val="24"/>
          <w:szCs w:val="24"/>
        </w:rPr>
      </w:pPr>
      <w:r w:rsidRPr="00FA30ED">
        <w:rPr>
          <w:sz w:val="24"/>
          <w:szCs w:val="24"/>
        </w:rPr>
        <w:t>- сведения о расходовании средств резервного фонда;</w:t>
      </w:r>
    </w:p>
    <w:p w:rsidR="0078310F" w:rsidRPr="00FA30ED" w:rsidRDefault="0078310F" w:rsidP="00FA30ED">
      <w:pPr>
        <w:pStyle w:val="ConsNormal"/>
        <w:widowControl/>
        <w:ind w:right="0" w:firstLine="709"/>
        <w:jc w:val="both"/>
        <w:rPr>
          <w:sz w:val="24"/>
          <w:szCs w:val="24"/>
        </w:rPr>
      </w:pPr>
      <w:r w:rsidRPr="00FA30ED">
        <w:rPr>
          <w:sz w:val="24"/>
          <w:szCs w:val="24"/>
        </w:rPr>
        <w:t>- сведения о предоставлении и погашении бюджетных кредитов;</w:t>
      </w:r>
    </w:p>
    <w:p w:rsidR="0078310F" w:rsidRPr="00FA30ED" w:rsidRDefault="0078310F" w:rsidP="00FA30ED">
      <w:pPr>
        <w:pStyle w:val="ConsNormal"/>
        <w:widowControl/>
        <w:ind w:right="0" w:firstLine="709"/>
        <w:jc w:val="both"/>
        <w:rPr>
          <w:sz w:val="24"/>
          <w:szCs w:val="24"/>
        </w:rPr>
      </w:pPr>
      <w:r w:rsidRPr="00FA30ED">
        <w:rPr>
          <w:sz w:val="24"/>
          <w:szCs w:val="24"/>
        </w:rPr>
        <w:t>- сведения о предоставленных муниципальных гарантиях;</w:t>
      </w:r>
    </w:p>
    <w:p w:rsidR="0078310F" w:rsidRPr="00FA30ED" w:rsidRDefault="0078310F" w:rsidP="00FA30ED">
      <w:pPr>
        <w:pStyle w:val="ConsNormal"/>
        <w:widowControl/>
        <w:ind w:right="0" w:firstLine="709"/>
        <w:jc w:val="both"/>
        <w:rPr>
          <w:sz w:val="24"/>
          <w:szCs w:val="24"/>
        </w:rPr>
      </w:pPr>
      <w:r w:rsidRPr="00FA30ED">
        <w:rPr>
          <w:sz w:val="24"/>
          <w:szCs w:val="24"/>
        </w:rPr>
        <w:t>- сведения о муниципальных заимствованиях по видам заимствований;</w:t>
      </w:r>
    </w:p>
    <w:p w:rsidR="0078310F" w:rsidRPr="00FA30ED" w:rsidRDefault="0078310F" w:rsidP="00FA30ED">
      <w:pPr>
        <w:pStyle w:val="ConsNormal"/>
        <w:widowControl/>
        <w:ind w:right="0" w:firstLine="709"/>
        <w:jc w:val="both"/>
        <w:rPr>
          <w:sz w:val="24"/>
          <w:szCs w:val="24"/>
        </w:rPr>
      </w:pPr>
      <w:r w:rsidRPr="00FA30ED">
        <w:rPr>
          <w:sz w:val="24"/>
          <w:szCs w:val="24"/>
        </w:rPr>
        <w:t>- сведения о структуре муниципального долга;</w:t>
      </w:r>
    </w:p>
    <w:p w:rsidR="0078310F" w:rsidRPr="00FA30ED" w:rsidRDefault="0078310F" w:rsidP="00FA30ED">
      <w:pPr>
        <w:pStyle w:val="ConsNormal"/>
        <w:widowControl/>
        <w:ind w:right="0" w:firstLine="709"/>
        <w:jc w:val="both"/>
        <w:rPr>
          <w:sz w:val="24"/>
          <w:szCs w:val="24"/>
        </w:rPr>
      </w:pPr>
      <w:r w:rsidRPr="00FA30ED">
        <w:rPr>
          <w:sz w:val="24"/>
          <w:szCs w:val="24"/>
        </w:rPr>
        <w:t>- сведения о доходах, полученных от использования муниципального имущества;</w:t>
      </w:r>
    </w:p>
    <w:p w:rsidR="0078310F" w:rsidRPr="00FA30ED" w:rsidRDefault="0078310F" w:rsidP="00FA30ED">
      <w:pPr>
        <w:pStyle w:val="ConsNormal"/>
        <w:widowControl/>
        <w:ind w:right="0" w:firstLine="709"/>
        <w:jc w:val="both"/>
        <w:rPr>
          <w:sz w:val="24"/>
          <w:szCs w:val="24"/>
        </w:rPr>
      </w:pPr>
      <w:r w:rsidRPr="00FA30ED">
        <w:rPr>
          <w:sz w:val="24"/>
          <w:szCs w:val="24"/>
        </w:rPr>
        <w:t>- сводные отчеты о выполнении плановых заданий по предоставлению муниципальных услуг;</w:t>
      </w:r>
    </w:p>
    <w:p w:rsidR="0078310F" w:rsidRPr="00FA30ED" w:rsidRDefault="0078310F" w:rsidP="00FA30ED">
      <w:pPr>
        <w:pStyle w:val="ConsNormal"/>
        <w:widowControl/>
        <w:ind w:right="0" w:firstLine="709"/>
        <w:jc w:val="both"/>
        <w:rPr>
          <w:sz w:val="24"/>
          <w:szCs w:val="24"/>
        </w:rPr>
      </w:pPr>
      <w:r w:rsidRPr="00FA30ED">
        <w:rPr>
          <w:sz w:val="24"/>
          <w:szCs w:val="24"/>
        </w:rPr>
        <w:t>- сводные отчетные сметы доходов и расходов казенных учреждений по главным распорядителям бюджетных средств;</w:t>
      </w:r>
    </w:p>
    <w:p w:rsidR="0078310F" w:rsidRPr="00FA30ED" w:rsidRDefault="0078310F" w:rsidP="00FA30ED">
      <w:pPr>
        <w:pStyle w:val="ConsNormal"/>
        <w:widowControl/>
        <w:ind w:right="0" w:firstLine="709"/>
        <w:jc w:val="both"/>
        <w:rPr>
          <w:sz w:val="24"/>
          <w:szCs w:val="24"/>
        </w:rPr>
      </w:pPr>
      <w:r w:rsidRPr="00FA30ED">
        <w:rPr>
          <w:sz w:val="24"/>
          <w:szCs w:val="24"/>
        </w:rPr>
        <w:t>- справка о кредиторской задолженности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и получателей бюджетных средств исполнителям и поставщикам за оказанные услуги и выполненные работы;</w:t>
      </w:r>
    </w:p>
    <w:p w:rsidR="0078310F" w:rsidRPr="00FA30ED" w:rsidRDefault="0078310F" w:rsidP="00FA30ED">
      <w:pPr>
        <w:pStyle w:val="ConsNormal"/>
        <w:widowControl/>
        <w:ind w:right="0" w:firstLine="709"/>
        <w:jc w:val="both"/>
        <w:rPr>
          <w:sz w:val="24"/>
          <w:szCs w:val="24"/>
        </w:rPr>
      </w:pPr>
      <w:r w:rsidRPr="00FA30ED">
        <w:rPr>
          <w:sz w:val="24"/>
          <w:szCs w:val="24"/>
        </w:rPr>
        <w:t>- проект решения Собрания депутатов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об исполнении бюджета;</w:t>
      </w:r>
    </w:p>
    <w:p w:rsidR="0078310F" w:rsidRPr="00FA30ED" w:rsidRDefault="0078310F" w:rsidP="00FA30ED">
      <w:pPr>
        <w:pStyle w:val="ConsNormal"/>
        <w:widowControl/>
        <w:ind w:right="0" w:firstLine="709"/>
        <w:jc w:val="both"/>
        <w:rPr>
          <w:sz w:val="24"/>
          <w:szCs w:val="24"/>
        </w:rPr>
      </w:pPr>
      <w:r w:rsidRPr="00FA30ED">
        <w:rPr>
          <w:sz w:val="24"/>
          <w:szCs w:val="24"/>
        </w:rPr>
        <w:t>- пояснительная записка, содержащая анализ исполнения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в отчетном финансовом году;</w:t>
      </w:r>
    </w:p>
    <w:p w:rsidR="0078310F" w:rsidRDefault="0078310F" w:rsidP="00FA30ED">
      <w:pPr>
        <w:pStyle w:val="ConsNormal"/>
        <w:widowControl/>
        <w:ind w:right="0" w:firstLine="709"/>
        <w:jc w:val="both"/>
        <w:rPr>
          <w:sz w:val="24"/>
          <w:szCs w:val="24"/>
        </w:rPr>
      </w:pPr>
      <w:r w:rsidRPr="00FA30ED">
        <w:rPr>
          <w:sz w:val="24"/>
          <w:szCs w:val="24"/>
        </w:rPr>
        <w:t>- сводный годовой доклад о ходе реализации и об оценке эффективности муниципальных программ</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w:t>
      </w:r>
    </w:p>
    <w:p w:rsidR="00FA30ED" w:rsidRPr="00FA30ED" w:rsidRDefault="00FA30ED" w:rsidP="00FA30ED">
      <w:pPr>
        <w:pStyle w:val="ConsNormal"/>
        <w:widowControl/>
        <w:ind w:right="0" w:firstLine="709"/>
        <w:jc w:val="both"/>
        <w:rPr>
          <w:sz w:val="24"/>
          <w:szCs w:val="24"/>
        </w:rPr>
      </w:pPr>
    </w:p>
    <w:p w:rsidR="0078310F" w:rsidRPr="00FA30ED" w:rsidRDefault="0078310F" w:rsidP="00FA30ED">
      <w:pPr>
        <w:pStyle w:val="1"/>
        <w:keepNext w:val="0"/>
        <w:numPr>
          <w:ilvl w:val="0"/>
          <w:numId w:val="2"/>
        </w:numPr>
        <w:ind w:left="0" w:firstLine="709"/>
        <w:rPr>
          <w:rFonts w:ascii="Arial" w:hAnsi="Arial" w:cs="Arial"/>
        </w:rPr>
      </w:pPr>
      <w:r w:rsidRPr="00FA30ED">
        <w:rPr>
          <w:rFonts w:ascii="Arial" w:hAnsi="Arial" w:cs="Arial"/>
        </w:rPr>
        <w:t>Статья 29. Рассмотрение отчета об исполнении бюджета</w:t>
      </w:r>
      <w:r w:rsidR="0077684E" w:rsidRPr="00FA30ED">
        <w:rPr>
          <w:rFonts w:ascii="Arial" w:hAnsi="Arial" w:cs="Arial"/>
        </w:rPr>
        <w:t xml:space="preserve"> </w:t>
      </w:r>
      <w:r w:rsidR="0016154F" w:rsidRPr="00FA30ED">
        <w:rPr>
          <w:rFonts w:ascii="Arial" w:hAnsi="Arial" w:cs="Arial"/>
        </w:rPr>
        <w:t>Нижнереутчанского</w:t>
      </w:r>
      <w:r w:rsidR="0077684E" w:rsidRPr="00FA30ED">
        <w:rPr>
          <w:rFonts w:ascii="Arial" w:hAnsi="Arial" w:cs="Arial"/>
        </w:rPr>
        <w:t xml:space="preserve"> сельсовета </w:t>
      </w:r>
      <w:r w:rsidRPr="00FA30ED">
        <w:rPr>
          <w:rFonts w:ascii="Arial" w:hAnsi="Arial" w:cs="Arial"/>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1. Администрация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представляет отчет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для подготовки заключения на него не позднее 1 апреля текущего года.</w:t>
      </w:r>
    </w:p>
    <w:p w:rsidR="0078310F" w:rsidRPr="00FA30ED" w:rsidRDefault="0078310F" w:rsidP="00FA30ED">
      <w:pPr>
        <w:pStyle w:val="ConsNormal"/>
        <w:widowControl/>
        <w:ind w:right="0" w:firstLine="709"/>
        <w:jc w:val="both"/>
        <w:rPr>
          <w:sz w:val="24"/>
          <w:szCs w:val="24"/>
        </w:rPr>
      </w:pPr>
      <w:r w:rsidRPr="00FA30ED">
        <w:rPr>
          <w:sz w:val="24"/>
          <w:szCs w:val="24"/>
        </w:rPr>
        <w:t>2. Ревизионная комиссия</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в месячный срок проводит внешнюю проверку отчета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за отчетный финансовый год и составляет заключение.</w:t>
      </w:r>
    </w:p>
    <w:p w:rsidR="0078310F" w:rsidRPr="00FA30ED" w:rsidRDefault="0078310F" w:rsidP="00FA30ED">
      <w:pPr>
        <w:pStyle w:val="ConsNormal"/>
        <w:widowControl/>
        <w:ind w:right="0" w:firstLine="709"/>
        <w:jc w:val="both"/>
        <w:rPr>
          <w:sz w:val="24"/>
          <w:szCs w:val="24"/>
        </w:rPr>
      </w:pPr>
      <w:r w:rsidRPr="00FA30ED">
        <w:rPr>
          <w:sz w:val="24"/>
          <w:szCs w:val="24"/>
        </w:rPr>
        <w:t>3. Собрание депутатов</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рассматривает отчет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в течение 15 дней после получения заключения Ревизионной комиссии</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w:t>
      </w:r>
    </w:p>
    <w:p w:rsidR="0078310F" w:rsidRPr="00FA30ED" w:rsidRDefault="0078310F" w:rsidP="00FA30ED">
      <w:pPr>
        <w:pStyle w:val="ConsNormal"/>
        <w:widowControl/>
        <w:ind w:right="0" w:firstLine="709"/>
        <w:jc w:val="both"/>
        <w:rPr>
          <w:sz w:val="24"/>
          <w:szCs w:val="24"/>
        </w:rPr>
      </w:pPr>
      <w:r w:rsidRPr="00FA30ED">
        <w:rPr>
          <w:sz w:val="24"/>
          <w:szCs w:val="24"/>
        </w:rPr>
        <w:t xml:space="preserve">4. По итогам рассмотрения отчета об исполнении бюджета Собрание депутатов </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принимает одно из следующих решений:</w:t>
      </w:r>
    </w:p>
    <w:p w:rsidR="0078310F" w:rsidRPr="00FA30ED" w:rsidRDefault="0078310F" w:rsidP="00FA30ED">
      <w:pPr>
        <w:pStyle w:val="ConsNormal"/>
        <w:widowControl/>
        <w:ind w:right="0" w:firstLine="709"/>
        <w:jc w:val="both"/>
        <w:rPr>
          <w:sz w:val="24"/>
          <w:szCs w:val="24"/>
        </w:rPr>
      </w:pPr>
      <w:r w:rsidRPr="00FA30ED">
        <w:rPr>
          <w:sz w:val="24"/>
          <w:szCs w:val="24"/>
        </w:rPr>
        <w:t xml:space="preserve">- об утверждении отчета об исполнении бюджета </w:t>
      </w:r>
      <w:r w:rsidR="0016154F" w:rsidRPr="00FA30ED">
        <w:rPr>
          <w:sz w:val="24"/>
          <w:szCs w:val="24"/>
        </w:rPr>
        <w:t>Нижнереутчанского</w:t>
      </w:r>
      <w:r w:rsidR="001E4B1F" w:rsidRPr="00FA30ED">
        <w:rPr>
          <w:sz w:val="24"/>
          <w:szCs w:val="24"/>
        </w:rPr>
        <w:t xml:space="preserve">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об отклонении отчета об исполнении бюджета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 с мотивированным заключением о причинах отклонения отчета.</w:t>
      </w:r>
    </w:p>
    <w:p w:rsidR="0078310F" w:rsidRPr="00FA30ED" w:rsidRDefault="0078310F" w:rsidP="00FA30ED">
      <w:pPr>
        <w:pStyle w:val="ConsNonformat"/>
        <w:widowControl/>
        <w:ind w:right="0" w:firstLine="709"/>
        <w:jc w:val="both"/>
        <w:rPr>
          <w:rFonts w:ascii="Arial" w:hAnsi="Arial" w:cs="Arial"/>
          <w:sz w:val="24"/>
          <w:szCs w:val="24"/>
        </w:rPr>
      </w:pPr>
    </w:p>
    <w:p w:rsidR="0078310F" w:rsidRPr="00FA30ED" w:rsidRDefault="0078310F" w:rsidP="00FA30ED">
      <w:pPr>
        <w:pStyle w:val="ConsNormal"/>
        <w:widowControl/>
        <w:ind w:right="0" w:firstLine="709"/>
        <w:jc w:val="both"/>
        <w:rPr>
          <w:b/>
          <w:sz w:val="24"/>
          <w:szCs w:val="24"/>
        </w:rPr>
      </w:pPr>
      <w:r w:rsidRPr="00FA30ED">
        <w:rPr>
          <w:b/>
          <w:sz w:val="24"/>
          <w:szCs w:val="24"/>
        </w:rPr>
        <w:t xml:space="preserve">Раздел </w:t>
      </w:r>
      <w:r w:rsidRPr="00FA30ED">
        <w:rPr>
          <w:b/>
          <w:sz w:val="24"/>
          <w:szCs w:val="24"/>
          <w:lang w:val="en-US"/>
        </w:rPr>
        <w:t>V</w:t>
      </w:r>
      <w:r w:rsidR="00601747" w:rsidRPr="00FA30ED">
        <w:rPr>
          <w:b/>
          <w:sz w:val="24"/>
          <w:szCs w:val="24"/>
        </w:rPr>
        <w:t xml:space="preserve">. </w:t>
      </w:r>
      <w:r w:rsidRPr="00FA30ED">
        <w:rPr>
          <w:b/>
          <w:sz w:val="24"/>
          <w:szCs w:val="24"/>
        </w:rPr>
        <w:t>Муниципальный финансовый контроль</w:t>
      </w:r>
    </w:p>
    <w:p w:rsidR="0078310F" w:rsidRPr="00FA30ED" w:rsidRDefault="0078310F" w:rsidP="00FA30ED">
      <w:pPr>
        <w:pStyle w:val="ConsNormal"/>
        <w:widowControl/>
        <w:ind w:right="0" w:firstLine="709"/>
        <w:jc w:val="both"/>
        <w:rPr>
          <w:sz w:val="24"/>
          <w:szCs w:val="24"/>
        </w:rPr>
      </w:pPr>
    </w:p>
    <w:p w:rsidR="0078310F" w:rsidRPr="00FA30ED" w:rsidRDefault="0078310F" w:rsidP="00FA30ED">
      <w:pPr>
        <w:pStyle w:val="ConsNormal"/>
        <w:widowControl/>
        <w:ind w:right="0" w:firstLine="709"/>
        <w:jc w:val="both"/>
        <w:rPr>
          <w:b/>
          <w:sz w:val="24"/>
          <w:szCs w:val="24"/>
        </w:rPr>
      </w:pPr>
      <w:r w:rsidRPr="00FA30ED">
        <w:rPr>
          <w:b/>
          <w:sz w:val="24"/>
          <w:szCs w:val="24"/>
        </w:rPr>
        <w:t>Статья 30. Виды муниципального финансового контроля</w:t>
      </w:r>
    </w:p>
    <w:p w:rsidR="0078310F" w:rsidRPr="00FA30ED" w:rsidRDefault="0078310F" w:rsidP="00FA30ED">
      <w:pPr>
        <w:pStyle w:val="ConsNormal"/>
        <w:widowControl/>
        <w:ind w:right="0" w:firstLine="709"/>
        <w:jc w:val="both"/>
        <w:rPr>
          <w:sz w:val="24"/>
          <w:szCs w:val="24"/>
        </w:rPr>
      </w:pPr>
      <w:r w:rsidRPr="00FA30ED">
        <w:rPr>
          <w:sz w:val="24"/>
          <w:szCs w:val="24"/>
        </w:rPr>
        <w:t xml:space="preserve">1. Муниципальный финансовый контроль в </w:t>
      </w:r>
      <w:r w:rsidR="004A3B2D" w:rsidRPr="00FA30ED">
        <w:rPr>
          <w:sz w:val="24"/>
          <w:szCs w:val="24"/>
        </w:rPr>
        <w:t>Нижнереутчан</w:t>
      </w:r>
      <w:r w:rsidR="001349D1" w:rsidRPr="00FA30ED">
        <w:rPr>
          <w:sz w:val="24"/>
          <w:szCs w:val="24"/>
        </w:rPr>
        <w:t>ском</w:t>
      </w:r>
      <w:r w:rsidR="00601747" w:rsidRPr="00FA30ED">
        <w:rPr>
          <w:sz w:val="24"/>
          <w:szCs w:val="24"/>
        </w:rPr>
        <w:t xml:space="preserve"> сельсовете</w:t>
      </w:r>
      <w:r w:rsidRPr="00FA30ED">
        <w:rPr>
          <w:sz w:val="24"/>
          <w:szCs w:val="24"/>
        </w:rPr>
        <w:t xml:space="preserve"> Медвенского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8310F" w:rsidRPr="00FA30ED" w:rsidRDefault="0078310F" w:rsidP="00FA30ED">
      <w:pPr>
        <w:pStyle w:val="ConsNormal"/>
        <w:widowControl/>
        <w:ind w:right="0" w:firstLine="709"/>
        <w:jc w:val="both"/>
        <w:rPr>
          <w:sz w:val="24"/>
          <w:szCs w:val="24"/>
        </w:rPr>
      </w:pPr>
      <w:r w:rsidRPr="00FA30ED">
        <w:rPr>
          <w:sz w:val="24"/>
          <w:szCs w:val="24"/>
        </w:rPr>
        <w:t xml:space="preserve">Муниципальный финансовый контроль подразделяется </w:t>
      </w:r>
      <w:proofErr w:type="gramStart"/>
      <w:r w:rsidRPr="00FA30ED">
        <w:rPr>
          <w:sz w:val="24"/>
          <w:szCs w:val="24"/>
        </w:rPr>
        <w:t>на</w:t>
      </w:r>
      <w:proofErr w:type="gramEnd"/>
      <w:r w:rsidR="0082425A" w:rsidRPr="00FA30ED">
        <w:rPr>
          <w:sz w:val="24"/>
          <w:szCs w:val="24"/>
        </w:rPr>
        <w:t xml:space="preserve"> </w:t>
      </w:r>
      <w:r w:rsidRPr="00FA30ED">
        <w:rPr>
          <w:sz w:val="24"/>
          <w:szCs w:val="24"/>
        </w:rPr>
        <w:t>внешний и внутренний, предварительный и последующий.</w:t>
      </w:r>
    </w:p>
    <w:p w:rsidR="0078310F" w:rsidRPr="00FA30ED" w:rsidRDefault="0078310F" w:rsidP="00FA30ED">
      <w:pPr>
        <w:pStyle w:val="ConsNormal"/>
        <w:widowControl/>
        <w:ind w:right="0" w:firstLine="709"/>
        <w:jc w:val="both"/>
        <w:rPr>
          <w:sz w:val="24"/>
          <w:szCs w:val="24"/>
        </w:rPr>
      </w:pPr>
      <w:r w:rsidRPr="00FA30ED">
        <w:rPr>
          <w:sz w:val="24"/>
          <w:szCs w:val="24"/>
        </w:rPr>
        <w:t>2. Внешний муниципальный финансовый контроль в сфере бюджетных правоотношений является контрольной деятельностью Ревизионной комиссии</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w:t>
      </w:r>
    </w:p>
    <w:p w:rsidR="0078310F" w:rsidRPr="00FA30ED" w:rsidRDefault="0078310F" w:rsidP="00FA30ED">
      <w:pPr>
        <w:pStyle w:val="ConsNormal"/>
        <w:widowControl/>
        <w:ind w:right="0" w:firstLine="709"/>
        <w:jc w:val="both"/>
        <w:rPr>
          <w:sz w:val="24"/>
          <w:szCs w:val="24"/>
        </w:rPr>
      </w:pPr>
      <w:r w:rsidRPr="00FA30ED">
        <w:rPr>
          <w:sz w:val="24"/>
          <w:szCs w:val="24"/>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Администрации</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00601747" w:rsidRPr="00FA30ED">
        <w:rPr>
          <w:sz w:val="24"/>
          <w:szCs w:val="24"/>
        </w:rPr>
        <w:t xml:space="preserve">Медвенского района </w:t>
      </w:r>
      <w:r w:rsidRPr="00FA30ED">
        <w:rPr>
          <w:sz w:val="24"/>
          <w:szCs w:val="24"/>
        </w:rPr>
        <w:t xml:space="preserve">(далее - орган внутреннего муниципального финансового контроля </w:t>
      </w:r>
      <w:r w:rsidR="0016154F" w:rsidRPr="00FA30ED">
        <w:rPr>
          <w:sz w:val="24"/>
          <w:szCs w:val="24"/>
        </w:rPr>
        <w:t>Нижнереутчанского</w:t>
      </w:r>
      <w:r w:rsidR="00601747" w:rsidRPr="00FA30ED">
        <w:rPr>
          <w:sz w:val="24"/>
          <w:szCs w:val="24"/>
        </w:rPr>
        <w:t xml:space="preserve"> сельсовета</w:t>
      </w:r>
      <w:r w:rsidRPr="00FA30ED">
        <w:rPr>
          <w:sz w:val="24"/>
          <w:szCs w:val="24"/>
        </w:rPr>
        <w:t>), финансового органа</w:t>
      </w:r>
      <w:r w:rsidR="0077684E" w:rsidRPr="00FA30ED">
        <w:rPr>
          <w:sz w:val="24"/>
          <w:szCs w:val="24"/>
        </w:rPr>
        <w:t xml:space="preserve"> </w:t>
      </w:r>
      <w:r w:rsidR="0016154F" w:rsidRPr="00FA30ED">
        <w:rPr>
          <w:sz w:val="24"/>
          <w:szCs w:val="24"/>
        </w:rPr>
        <w:t>Нижнереутчанского</w:t>
      </w:r>
      <w:r w:rsidR="0077684E" w:rsidRPr="00FA30ED">
        <w:rPr>
          <w:sz w:val="24"/>
          <w:szCs w:val="24"/>
        </w:rPr>
        <w:t xml:space="preserve"> сельсовета </w:t>
      </w:r>
      <w:r w:rsidRPr="00FA30ED">
        <w:rPr>
          <w:sz w:val="24"/>
          <w:szCs w:val="24"/>
        </w:rPr>
        <w:t>Медвенского района Курской области.</w:t>
      </w:r>
    </w:p>
    <w:p w:rsidR="0078310F" w:rsidRPr="00FA30ED" w:rsidRDefault="0078310F" w:rsidP="00FA30ED">
      <w:pPr>
        <w:pStyle w:val="ConsNormal"/>
        <w:widowControl/>
        <w:ind w:right="0" w:firstLine="709"/>
        <w:jc w:val="both"/>
        <w:rPr>
          <w:sz w:val="24"/>
          <w:szCs w:val="24"/>
        </w:rPr>
      </w:pPr>
      <w:r w:rsidRPr="00FA30ED">
        <w:rPr>
          <w:sz w:val="24"/>
          <w:szCs w:val="24"/>
        </w:rPr>
        <w:t xml:space="preserve">4. Предварительный и последующий финансовый контроль в </w:t>
      </w:r>
      <w:r w:rsidR="004A3B2D" w:rsidRPr="00FA30ED">
        <w:rPr>
          <w:sz w:val="24"/>
          <w:szCs w:val="24"/>
        </w:rPr>
        <w:t>Нижнереутчан</w:t>
      </w:r>
      <w:r w:rsidR="001349D1" w:rsidRPr="00FA30ED">
        <w:rPr>
          <w:sz w:val="24"/>
          <w:szCs w:val="24"/>
        </w:rPr>
        <w:t>ском</w:t>
      </w:r>
      <w:r w:rsidR="00601747" w:rsidRPr="00FA30ED">
        <w:rPr>
          <w:sz w:val="24"/>
          <w:szCs w:val="24"/>
        </w:rPr>
        <w:t xml:space="preserve"> сельсовете Медвенском </w:t>
      </w:r>
      <w:r w:rsidRPr="00FA30ED">
        <w:rPr>
          <w:sz w:val="24"/>
          <w:szCs w:val="24"/>
        </w:rPr>
        <w:t>районе Курской области осуществляется уполномоченными органами в соответствии с бюджетным законодательством Российской Федерации.</w:t>
      </w:r>
    </w:p>
    <w:p w:rsidR="008B02C6" w:rsidRPr="00FA30ED" w:rsidRDefault="008B02C6" w:rsidP="00FA30ED">
      <w:pPr>
        <w:pStyle w:val="a6"/>
        <w:spacing w:before="0" w:beforeAutospacing="0" w:after="0" w:afterAutospacing="0"/>
        <w:ind w:firstLine="709"/>
        <w:jc w:val="both"/>
        <w:rPr>
          <w:rFonts w:ascii="Arial" w:hAnsi="Arial" w:cs="Arial"/>
        </w:rPr>
      </w:pPr>
      <w:r w:rsidRPr="00FA30ED">
        <w:rPr>
          <w:rFonts w:ascii="Arial" w:hAnsi="Arial" w:cs="Arial"/>
        </w:rPr>
        <w:t xml:space="preserve"> </w:t>
      </w:r>
      <w:r w:rsidR="0078310F" w:rsidRPr="00FA30ED">
        <w:rPr>
          <w:rFonts w:ascii="Arial" w:hAnsi="Arial" w:cs="Arial"/>
        </w:rPr>
        <w:t xml:space="preserve">5. </w:t>
      </w:r>
      <w:r w:rsidRPr="00FA30ED">
        <w:rPr>
          <w:rFonts w:ascii="Arial" w:hAnsi="Arial" w:cs="Arial"/>
        </w:rPr>
        <w:t>Внутренний финансовый аудит осуществляется в целях:</w:t>
      </w:r>
    </w:p>
    <w:p w:rsidR="008B02C6" w:rsidRPr="00FA30ED" w:rsidRDefault="008B02C6" w:rsidP="00FA30ED">
      <w:pPr>
        <w:pStyle w:val="a6"/>
        <w:spacing w:before="0" w:beforeAutospacing="0" w:after="0" w:afterAutospacing="0"/>
        <w:ind w:firstLine="709"/>
        <w:jc w:val="both"/>
        <w:rPr>
          <w:rFonts w:ascii="Arial" w:hAnsi="Arial" w:cs="Arial"/>
        </w:rPr>
      </w:pPr>
      <w:r w:rsidRPr="00FA30ED">
        <w:rPr>
          <w:rFonts w:ascii="Arial" w:hAnsi="Arial" w:cs="Arial"/>
        </w:rPr>
        <w:t>-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8B02C6" w:rsidRPr="00FA30ED" w:rsidRDefault="008B02C6" w:rsidP="00FA30ED">
      <w:pPr>
        <w:pStyle w:val="a6"/>
        <w:spacing w:before="0" w:beforeAutospacing="0" w:after="0" w:afterAutospacing="0"/>
        <w:ind w:firstLine="709"/>
        <w:jc w:val="both"/>
        <w:rPr>
          <w:rFonts w:ascii="Arial" w:hAnsi="Arial" w:cs="Arial"/>
        </w:rPr>
      </w:pPr>
      <w:proofErr w:type="gramStart"/>
      <w:r w:rsidRPr="00FA30ED">
        <w:rPr>
          <w:rFonts w:ascii="Arial" w:hAnsi="Arial" w:cs="Arial"/>
        </w:rPr>
        <w:t xml:space="preserve">-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внутренним актам, принятым в соответствии с </w:t>
      </w:r>
      <w:hyperlink r:id="rId12" w:anchor="dst4925" w:history="1">
        <w:r w:rsidRPr="00FA30ED">
          <w:rPr>
            <w:rStyle w:val="aa"/>
            <w:rFonts w:ascii="Arial" w:hAnsi="Arial" w:cs="Arial"/>
          </w:rPr>
          <w:t>пунктом 5 статьи 264.1</w:t>
        </w:r>
      </w:hyperlink>
      <w:r w:rsidRPr="00FA30ED">
        <w:rPr>
          <w:rFonts w:ascii="Arial" w:hAnsi="Arial" w:cs="Arial"/>
        </w:rPr>
        <w:t xml:space="preserve"> Бюджетного Кодекса Российской Федерации;</w:t>
      </w:r>
      <w:proofErr w:type="gramEnd"/>
    </w:p>
    <w:p w:rsidR="008B02C6" w:rsidRPr="00FA30ED" w:rsidRDefault="008B02C6" w:rsidP="00FA30ED">
      <w:pPr>
        <w:pStyle w:val="a6"/>
        <w:spacing w:before="0" w:beforeAutospacing="0" w:after="0" w:afterAutospacing="0"/>
        <w:ind w:firstLine="709"/>
        <w:jc w:val="both"/>
        <w:rPr>
          <w:rFonts w:ascii="Arial" w:hAnsi="Arial" w:cs="Arial"/>
        </w:rPr>
      </w:pPr>
      <w:r w:rsidRPr="00FA30ED">
        <w:rPr>
          <w:rFonts w:ascii="Arial" w:hAnsi="Arial" w:cs="Arial"/>
        </w:rPr>
        <w:t>- повышения качества финансового менеджмента.</w:t>
      </w:r>
    </w:p>
    <w:p w:rsidR="0078310F" w:rsidRDefault="0078310F" w:rsidP="00FA30ED">
      <w:pPr>
        <w:widowControl w:val="0"/>
        <w:autoSpaceDE w:val="0"/>
        <w:spacing w:after="0" w:line="240" w:lineRule="auto"/>
        <w:ind w:firstLine="709"/>
        <w:jc w:val="both"/>
        <w:rPr>
          <w:rFonts w:ascii="Arial" w:hAnsi="Arial" w:cs="Arial"/>
          <w:sz w:val="24"/>
          <w:szCs w:val="24"/>
        </w:rPr>
      </w:pPr>
      <w:r w:rsidRPr="00FA30ED">
        <w:rPr>
          <w:rFonts w:ascii="Arial" w:hAnsi="Arial" w:cs="Arial"/>
          <w:sz w:val="24"/>
          <w:szCs w:val="24"/>
        </w:rPr>
        <w:t xml:space="preserve">6. Внутренний финансовый контроль и внутренний финансовый аудит осуществляются в соответствии с порядком, установленным Администрацией </w:t>
      </w:r>
      <w:r w:rsidR="0016154F" w:rsidRPr="00FA30ED">
        <w:rPr>
          <w:rFonts w:ascii="Arial" w:hAnsi="Arial" w:cs="Arial"/>
          <w:sz w:val="24"/>
          <w:szCs w:val="24"/>
        </w:rPr>
        <w:t>Нижнереутчанского</w:t>
      </w:r>
      <w:r w:rsidR="00601747" w:rsidRPr="00FA30ED">
        <w:rPr>
          <w:rFonts w:ascii="Arial" w:hAnsi="Arial" w:cs="Arial"/>
          <w:sz w:val="24"/>
          <w:szCs w:val="24"/>
        </w:rPr>
        <w:t xml:space="preserve"> сельсовета</w:t>
      </w:r>
      <w:r w:rsidRPr="00FA30ED">
        <w:rPr>
          <w:rFonts w:ascii="Arial" w:hAnsi="Arial" w:cs="Arial"/>
          <w:sz w:val="24"/>
          <w:szCs w:val="24"/>
        </w:rPr>
        <w:t>.</w:t>
      </w:r>
    </w:p>
    <w:p w:rsidR="00FA30ED" w:rsidRPr="00FA30ED" w:rsidRDefault="00FA30ED" w:rsidP="00FA30ED">
      <w:pPr>
        <w:widowControl w:val="0"/>
        <w:autoSpaceDE w:val="0"/>
        <w:spacing w:after="0" w:line="240" w:lineRule="auto"/>
        <w:ind w:firstLine="709"/>
        <w:jc w:val="both"/>
        <w:rPr>
          <w:rFonts w:ascii="Arial" w:hAnsi="Arial" w:cs="Arial"/>
          <w:sz w:val="24"/>
          <w:szCs w:val="24"/>
        </w:rPr>
      </w:pPr>
    </w:p>
    <w:p w:rsidR="0078310F" w:rsidRPr="00FA30ED" w:rsidRDefault="0078310F" w:rsidP="00FA30ED">
      <w:pPr>
        <w:widowControl w:val="0"/>
        <w:autoSpaceDE w:val="0"/>
        <w:spacing w:after="0" w:line="240" w:lineRule="auto"/>
        <w:ind w:firstLine="709"/>
        <w:jc w:val="both"/>
        <w:rPr>
          <w:rFonts w:ascii="Arial" w:hAnsi="Arial" w:cs="Arial"/>
          <w:b/>
          <w:sz w:val="24"/>
          <w:szCs w:val="24"/>
        </w:rPr>
      </w:pPr>
      <w:r w:rsidRPr="00FA30ED">
        <w:rPr>
          <w:rFonts w:ascii="Arial" w:hAnsi="Arial" w:cs="Arial"/>
          <w:b/>
          <w:sz w:val="24"/>
          <w:szCs w:val="24"/>
        </w:rPr>
        <w:t>Статья 31. Полномочия Ревизионной комиссии</w:t>
      </w:r>
      <w:r w:rsidR="0077684E" w:rsidRPr="00FA30ED">
        <w:rPr>
          <w:rFonts w:ascii="Arial" w:hAnsi="Arial" w:cs="Arial"/>
          <w:b/>
          <w:sz w:val="24"/>
          <w:szCs w:val="24"/>
        </w:rPr>
        <w:t xml:space="preserve"> </w:t>
      </w:r>
      <w:r w:rsidR="0016154F" w:rsidRPr="00FA30ED">
        <w:rPr>
          <w:rFonts w:ascii="Arial" w:hAnsi="Arial" w:cs="Arial"/>
          <w:b/>
          <w:sz w:val="24"/>
          <w:szCs w:val="24"/>
        </w:rPr>
        <w:t>Нижнереутчанского</w:t>
      </w:r>
      <w:r w:rsidR="0077684E" w:rsidRPr="00FA30ED">
        <w:rPr>
          <w:rFonts w:ascii="Arial" w:hAnsi="Arial" w:cs="Arial"/>
          <w:b/>
          <w:sz w:val="24"/>
          <w:szCs w:val="24"/>
        </w:rPr>
        <w:t xml:space="preserve"> сельсовета </w:t>
      </w:r>
      <w:r w:rsidRPr="00FA30ED">
        <w:rPr>
          <w:rFonts w:ascii="Arial" w:hAnsi="Arial" w:cs="Arial"/>
          <w:b/>
          <w:sz w:val="24"/>
          <w:szCs w:val="24"/>
        </w:rPr>
        <w:t>Медвенского района Курской области по осуществлению внешнего муниципального финансового контроля</w:t>
      </w:r>
    </w:p>
    <w:p w:rsidR="0078310F" w:rsidRPr="00FA30ED" w:rsidRDefault="0078310F" w:rsidP="00FA30ED">
      <w:pPr>
        <w:widowControl w:val="0"/>
        <w:autoSpaceDE w:val="0"/>
        <w:spacing w:after="0" w:line="240" w:lineRule="auto"/>
        <w:ind w:firstLine="709"/>
        <w:jc w:val="both"/>
        <w:rPr>
          <w:rFonts w:ascii="Arial" w:hAnsi="Arial" w:cs="Arial"/>
          <w:sz w:val="24"/>
          <w:szCs w:val="24"/>
        </w:rPr>
      </w:pPr>
      <w:r w:rsidRPr="00FA30ED">
        <w:rPr>
          <w:rFonts w:ascii="Arial" w:hAnsi="Arial" w:cs="Arial"/>
          <w:sz w:val="24"/>
          <w:szCs w:val="24"/>
        </w:rPr>
        <w:t>1. Полномочиями Ревизионной комиссии</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по осуществлению внешнего муниципального</w:t>
      </w:r>
      <w:r w:rsidRPr="00FA30ED">
        <w:rPr>
          <w:rFonts w:ascii="Arial" w:hAnsi="Arial" w:cs="Arial"/>
          <w:b/>
          <w:sz w:val="24"/>
          <w:szCs w:val="24"/>
        </w:rPr>
        <w:t xml:space="preserve"> </w:t>
      </w:r>
      <w:r w:rsidRPr="00FA30ED">
        <w:rPr>
          <w:rFonts w:ascii="Arial" w:hAnsi="Arial" w:cs="Arial"/>
          <w:sz w:val="24"/>
          <w:szCs w:val="24"/>
        </w:rPr>
        <w:t>финансового контроля являются:</w:t>
      </w:r>
    </w:p>
    <w:p w:rsidR="0078310F" w:rsidRPr="00FA30ED" w:rsidRDefault="0078310F" w:rsidP="00FA30ED">
      <w:pPr>
        <w:widowControl w:val="0"/>
        <w:autoSpaceDE w:val="0"/>
        <w:spacing w:after="0" w:line="240" w:lineRule="auto"/>
        <w:ind w:firstLine="709"/>
        <w:jc w:val="both"/>
        <w:rPr>
          <w:rFonts w:ascii="Arial" w:hAnsi="Arial" w:cs="Arial"/>
          <w:sz w:val="24"/>
          <w:szCs w:val="24"/>
        </w:rPr>
      </w:pPr>
      <w:proofErr w:type="gramStart"/>
      <w:r w:rsidRPr="00FA30ED">
        <w:rPr>
          <w:rFonts w:ascii="Arial" w:hAnsi="Arial" w:cs="Arial"/>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w:t>
      </w:r>
      <w:proofErr w:type="gramEnd"/>
    </w:p>
    <w:p w:rsidR="0078310F" w:rsidRPr="00FA30ED" w:rsidRDefault="0078310F" w:rsidP="00FA30ED">
      <w:pPr>
        <w:widowControl w:val="0"/>
        <w:autoSpaceDE w:val="0"/>
        <w:spacing w:after="0" w:line="240" w:lineRule="auto"/>
        <w:ind w:firstLine="709"/>
        <w:jc w:val="both"/>
        <w:rPr>
          <w:rFonts w:ascii="Arial" w:hAnsi="Arial" w:cs="Arial"/>
          <w:sz w:val="24"/>
          <w:szCs w:val="24"/>
        </w:rPr>
      </w:pPr>
      <w:proofErr w:type="gramStart"/>
      <w:r w:rsidRPr="00FA30ED">
        <w:rPr>
          <w:rFonts w:ascii="Arial" w:hAnsi="Arial" w:cs="Arial"/>
          <w:sz w:val="24"/>
          <w:szCs w:val="24"/>
        </w:rPr>
        <w:t>контроль за</w:t>
      </w:r>
      <w:proofErr w:type="gramEnd"/>
      <w:r w:rsidRPr="00FA30ED">
        <w:rPr>
          <w:rFonts w:ascii="Arial" w:hAnsi="Arial" w:cs="Arial"/>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квартального и годового отчетов об исполнении бюджета;</w:t>
      </w:r>
    </w:p>
    <w:p w:rsidR="0078310F" w:rsidRPr="00FA30ED" w:rsidRDefault="0078310F" w:rsidP="00FA30ED">
      <w:pPr>
        <w:widowControl w:val="0"/>
        <w:autoSpaceDE w:val="0"/>
        <w:spacing w:after="0" w:line="240" w:lineRule="auto"/>
        <w:ind w:firstLine="709"/>
        <w:jc w:val="both"/>
        <w:rPr>
          <w:rFonts w:ascii="Arial" w:hAnsi="Arial" w:cs="Arial"/>
          <w:sz w:val="24"/>
          <w:szCs w:val="24"/>
        </w:rPr>
      </w:pPr>
      <w:r w:rsidRPr="00FA30ED">
        <w:rPr>
          <w:rFonts w:ascii="Arial" w:hAnsi="Arial" w:cs="Arial"/>
          <w:sz w:val="24"/>
          <w:szCs w:val="24"/>
        </w:rPr>
        <w:t>контроль в других сферах, установленных Федеральным</w:t>
      </w:r>
      <w:r w:rsidR="00601747" w:rsidRPr="00FA30ED">
        <w:rPr>
          <w:rFonts w:ascii="Arial" w:hAnsi="Arial" w:cs="Arial"/>
          <w:sz w:val="24"/>
          <w:szCs w:val="24"/>
        </w:rPr>
        <w:t xml:space="preserve"> законом от 07.02.2011</w:t>
      </w:r>
      <w:r w:rsidRPr="00FA30ED">
        <w:rPr>
          <w:rFonts w:ascii="Arial" w:hAnsi="Arial" w:cs="Arial"/>
          <w:sz w:val="24"/>
          <w:szCs w:val="24"/>
        </w:rPr>
        <w:t xml:space="preserve"> </w:t>
      </w:r>
      <w:r w:rsidR="00601747" w:rsidRPr="00FA30ED">
        <w:rPr>
          <w:rFonts w:ascii="Arial" w:hAnsi="Arial" w:cs="Arial"/>
          <w:sz w:val="24"/>
          <w:szCs w:val="24"/>
        </w:rPr>
        <w:t xml:space="preserve">№ </w:t>
      </w:r>
      <w:r w:rsidRPr="00FA30ED">
        <w:rPr>
          <w:rFonts w:ascii="Arial" w:hAnsi="Arial" w:cs="Arial"/>
          <w:sz w:val="24"/>
          <w:szCs w:val="24"/>
        </w:rPr>
        <w:t xml:space="preserve">6-ФЗ </w:t>
      </w:r>
      <w:r w:rsidR="00601747" w:rsidRPr="00FA30ED">
        <w:rPr>
          <w:rFonts w:ascii="Arial" w:hAnsi="Arial" w:cs="Arial"/>
          <w:sz w:val="24"/>
          <w:szCs w:val="24"/>
        </w:rPr>
        <w:t>«</w:t>
      </w:r>
      <w:r w:rsidRPr="00FA30ED">
        <w:rPr>
          <w:rFonts w:ascii="Arial" w:hAnsi="Arial" w:cs="Arial"/>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601747" w:rsidRPr="00FA30ED">
        <w:rPr>
          <w:rFonts w:ascii="Arial" w:hAnsi="Arial" w:cs="Arial"/>
          <w:sz w:val="24"/>
          <w:szCs w:val="24"/>
        </w:rPr>
        <w:t>»</w:t>
      </w:r>
      <w:r w:rsidRPr="00FA30ED">
        <w:rPr>
          <w:rFonts w:ascii="Arial" w:hAnsi="Arial" w:cs="Arial"/>
          <w:sz w:val="24"/>
          <w:szCs w:val="24"/>
        </w:rPr>
        <w:t>.</w:t>
      </w:r>
    </w:p>
    <w:p w:rsidR="0078310F" w:rsidRDefault="0078310F" w:rsidP="00FA30ED">
      <w:pPr>
        <w:widowControl w:val="0"/>
        <w:autoSpaceDE w:val="0"/>
        <w:spacing w:after="0" w:line="240" w:lineRule="auto"/>
        <w:ind w:firstLine="709"/>
        <w:jc w:val="both"/>
        <w:rPr>
          <w:rFonts w:ascii="Arial" w:hAnsi="Arial" w:cs="Arial"/>
          <w:sz w:val="24"/>
          <w:szCs w:val="24"/>
        </w:rPr>
      </w:pPr>
      <w:r w:rsidRPr="00FA30ED">
        <w:rPr>
          <w:rFonts w:ascii="Arial" w:hAnsi="Arial" w:cs="Arial"/>
          <w:sz w:val="24"/>
          <w:szCs w:val="24"/>
        </w:rPr>
        <w:t>2. Порядок осуществления полномочий Ревизионной комиссии</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по внешнему муниципальному финансовому контролю определяется федеральными законами, законами Курской области и положением о Ревизионной комиссии</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w:t>
      </w:r>
    </w:p>
    <w:p w:rsidR="00FA30ED" w:rsidRPr="00FA30ED" w:rsidRDefault="00FA30ED" w:rsidP="00FA30ED">
      <w:pPr>
        <w:widowControl w:val="0"/>
        <w:autoSpaceDE w:val="0"/>
        <w:spacing w:after="0" w:line="240" w:lineRule="auto"/>
        <w:ind w:firstLine="709"/>
        <w:jc w:val="both"/>
        <w:rPr>
          <w:rFonts w:ascii="Arial" w:hAnsi="Arial" w:cs="Arial"/>
          <w:sz w:val="24"/>
          <w:szCs w:val="24"/>
        </w:rPr>
      </w:pPr>
    </w:p>
    <w:p w:rsidR="0078310F" w:rsidRPr="00FA30ED" w:rsidRDefault="00601747" w:rsidP="00FA30ED">
      <w:pPr>
        <w:widowControl w:val="0"/>
        <w:autoSpaceDE w:val="0"/>
        <w:spacing w:after="0" w:line="240" w:lineRule="auto"/>
        <w:ind w:firstLine="709"/>
        <w:jc w:val="both"/>
        <w:rPr>
          <w:rFonts w:ascii="Arial" w:hAnsi="Arial" w:cs="Arial"/>
          <w:b/>
          <w:sz w:val="24"/>
          <w:szCs w:val="24"/>
        </w:rPr>
      </w:pPr>
      <w:r w:rsidRPr="00FA30ED">
        <w:rPr>
          <w:rFonts w:ascii="Arial" w:hAnsi="Arial" w:cs="Arial"/>
          <w:b/>
          <w:sz w:val="24"/>
          <w:szCs w:val="24"/>
        </w:rPr>
        <w:t>Статья 32.</w:t>
      </w:r>
      <w:r w:rsidR="0078310F" w:rsidRPr="00FA30ED">
        <w:rPr>
          <w:rFonts w:ascii="Arial" w:hAnsi="Arial" w:cs="Arial"/>
          <w:b/>
          <w:sz w:val="24"/>
          <w:szCs w:val="24"/>
        </w:rPr>
        <w:t xml:space="preserve"> Полномочия финансового органа</w:t>
      </w:r>
      <w:r w:rsidR="0077684E" w:rsidRPr="00FA30ED">
        <w:rPr>
          <w:rFonts w:ascii="Arial" w:hAnsi="Arial" w:cs="Arial"/>
          <w:b/>
          <w:sz w:val="24"/>
          <w:szCs w:val="24"/>
        </w:rPr>
        <w:t xml:space="preserve"> </w:t>
      </w:r>
      <w:r w:rsidR="0016154F" w:rsidRPr="00FA30ED">
        <w:rPr>
          <w:rFonts w:ascii="Arial" w:hAnsi="Arial" w:cs="Arial"/>
          <w:b/>
          <w:sz w:val="24"/>
          <w:szCs w:val="24"/>
        </w:rPr>
        <w:t>Нижнереутчанского</w:t>
      </w:r>
      <w:r w:rsidR="0077684E" w:rsidRPr="00FA30ED">
        <w:rPr>
          <w:rFonts w:ascii="Arial" w:hAnsi="Arial" w:cs="Arial"/>
          <w:b/>
          <w:sz w:val="24"/>
          <w:szCs w:val="24"/>
        </w:rPr>
        <w:t xml:space="preserve"> сельсовета </w:t>
      </w:r>
      <w:r w:rsidR="0078310F" w:rsidRPr="00FA30ED">
        <w:rPr>
          <w:rFonts w:ascii="Arial" w:hAnsi="Arial" w:cs="Arial"/>
          <w:b/>
          <w:sz w:val="24"/>
          <w:szCs w:val="24"/>
        </w:rPr>
        <w:t>Медвенского района Курской области по осуществлению внутреннего муниципального финансового контроля при санкционировании операций</w:t>
      </w:r>
    </w:p>
    <w:p w:rsidR="0078310F" w:rsidRPr="00FA30ED" w:rsidRDefault="0078310F" w:rsidP="00FA30ED">
      <w:pPr>
        <w:widowControl w:val="0"/>
        <w:autoSpaceDE w:val="0"/>
        <w:spacing w:after="0" w:line="240" w:lineRule="auto"/>
        <w:ind w:firstLine="709"/>
        <w:jc w:val="both"/>
        <w:rPr>
          <w:rFonts w:ascii="Arial" w:hAnsi="Arial" w:cs="Arial"/>
          <w:sz w:val="24"/>
          <w:szCs w:val="24"/>
        </w:rPr>
      </w:pPr>
      <w:r w:rsidRPr="00FA30ED">
        <w:rPr>
          <w:rFonts w:ascii="Arial" w:hAnsi="Arial" w:cs="Arial"/>
          <w:sz w:val="24"/>
          <w:szCs w:val="24"/>
        </w:rPr>
        <w:t>Полномочиями финансового органа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 по осуществлению внутреннего муниципального финансового контроля при санкционировании операций являются:</w:t>
      </w:r>
    </w:p>
    <w:p w:rsidR="0078310F" w:rsidRPr="00FA30ED" w:rsidRDefault="0078310F" w:rsidP="00FA30ED">
      <w:pPr>
        <w:widowControl w:val="0"/>
        <w:autoSpaceDE w:val="0"/>
        <w:spacing w:after="0" w:line="240" w:lineRule="auto"/>
        <w:ind w:firstLine="709"/>
        <w:jc w:val="both"/>
        <w:rPr>
          <w:rFonts w:ascii="Arial" w:hAnsi="Arial" w:cs="Arial"/>
          <w:sz w:val="24"/>
          <w:szCs w:val="24"/>
        </w:rPr>
      </w:pPr>
      <w:r w:rsidRPr="00FA30ED">
        <w:rPr>
          <w:rFonts w:ascii="Arial" w:hAnsi="Arial" w:cs="Arial"/>
          <w:sz w:val="24"/>
          <w:szCs w:val="24"/>
        </w:rPr>
        <w:t>контроль за непревышением суммы по операции над лимитами бюджетных обязательств и (или) бюджетными ассигнованиями;</w:t>
      </w:r>
    </w:p>
    <w:p w:rsidR="0078310F" w:rsidRPr="00FA30ED" w:rsidRDefault="0078310F" w:rsidP="00FA30ED">
      <w:pPr>
        <w:widowControl w:val="0"/>
        <w:autoSpaceDE w:val="0"/>
        <w:spacing w:after="0" w:line="240" w:lineRule="auto"/>
        <w:ind w:firstLine="709"/>
        <w:jc w:val="both"/>
        <w:rPr>
          <w:rFonts w:ascii="Arial" w:hAnsi="Arial" w:cs="Arial"/>
          <w:sz w:val="24"/>
          <w:szCs w:val="24"/>
        </w:rPr>
      </w:pPr>
      <w:proofErr w:type="gramStart"/>
      <w:r w:rsidRPr="00FA30ED">
        <w:rPr>
          <w:rFonts w:ascii="Arial" w:hAnsi="Arial" w:cs="Arial"/>
          <w:sz w:val="24"/>
          <w:szCs w:val="24"/>
        </w:rPr>
        <w:t>контроль за</w:t>
      </w:r>
      <w:proofErr w:type="gramEnd"/>
      <w:r w:rsidRPr="00FA30ED">
        <w:rPr>
          <w:rFonts w:ascii="Arial" w:hAnsi="Arial" w:cs="Arial"/>
          <w:sz w:val="24"/>
          <w:szCs w:val="24"/>
        </w:rP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78310F" w:rsidRPr="00FA30ED" w:rsidRDefault="0078310F" w:rsidP="00FA30ED">
      <w:pPr>
        <w:widowControl w:val="0"/>
        <w:autoSpaceDE w:val="0"/>
        <w:spacing w:after="0" w:line="240" w:lineRule="auto"/>
        <w:ind w:firstLine="709"/>
        <w:jc w:val="both"/>
        <w:rPr>
          <w:rFonts w:ascii="Arial" w:hAnsi="Arial" w:cs="Arial"/>
          <w:sz w:val="24"/>
          <w:szCs w:val="24"/>
        </w:rPr>
      </w:pPr>
      <w:proofErr w:type="gramStart"/>
      <w:r w:rsidRPr="00FA30ED">
        <w:rPr>
          <w:rFonts w:ascii="Arial" w:hAnsi="Arial" w:cs="Arial"/>
          <w:sz w:val="24"/>
          <w:szCs w:val="24"/>
        </w:rPr>
        <w:t>контроль за</w:t>
      </w:r>
      <w:proofErr w:type="gramEnd"/>
      <w:r w:rsidRPr="00FA30ED">
        <w:rPr>
          <w:rFonts w:ascii="Arial" w:hAnsi="Arial" w:cs="Arial"/>
          <w:sz w:val="24"/>
          <w:szCs w:val="24"/>
        </w:rPr>
        <w:t xml:space="preserve"> наличием документов, подтверждающих возникновение денежного обязательства, подлежащего оплате за счет средств бюджета</w:t>
      </w:r>
      <w:r w:rsidR="0077684E" w:rsidRPr="00FA30ED">
        <w:rPr>
          <w:rFonts w:ascii="Arial" w:hAnsi="Arial" w:cs="Arial"/>
          <w:sz w:val="24"/>
          <w:szCs w:val="24"/>
        </w:rPr>
        <w:t xml:space="preserve"> </w:t>
      </w:r>
      <w:r w:rsidR="0016154F" w:rsidRPr="00FA30ED">
        <w:rPr>
          <w:rFonts w:ascii="Arial" w:hAnsi="Arial" w:cs="Arial"/>
          <w:sz w:val="24"/>
          <w:szCs w:val="24"/>
        </w:rPr>
        <w:t>Нижнереутчанского</w:t>
      </w:r>
      <w:r w:rsidR="0077684E" w:rsidRPr="00FA30ED">
        <w:rPr>
          <w:rFonts w:ascii="Arial" w:hAnsi="Arial" w:cs="Arial"/>
          <w:sz w:val="24"/>
          <w:szCs w:val="24"/>
        </w:rPr>
        <w:t xml:space="preserve"> сельсовета </w:t>
      </w:r>
      <w:r w:rsidRPr="00FA30ED">
        <w:rPr>
          <w:rFonts w:ascii="Arial" w:hAnsi="Arial" w:cs="Arial"/>
          <w:sz w:val="24"/>
          <w:szCs w:val="24"/>
        </w:rPr>
        <w:t>Медвенского района Курской области;</w:t>
      </w:r>
    </w:p>
    <w:p w:rsidR="0078310F" w:rsidRDefault="0078310F" w:rsidP="00FA30ED">
      <w:pPr>
        <w:widowControl w:val="0"/>
        <w:autoSpaceDE w:val="0"/>
        <w:spacing w:after="0" w:line="240" w:lineRule="auto"/>
        <w:ind w:firstLine="709"/>
        <w:jc w:val="both"/>
        <w:rPr>
          <w:rFonts w:ascii="Arial" w:hAnsi="Arial" w:cs="Arial"/>
          <w:sz w:val="24"/>
          <w:szCs w:val="24"/>
        </w:rPr>
      </w:pPr>
      <w:proofErr w:type="gramStart"/>
      <w:r w:rsidRPr="00FA30ED">
        <w:rPr>
          <w:rFonts w:ascii="Arial" w:hAnsi="Arial" w:cs="Arial"/>
          <w:sz w:val="24"/>
          <w:szCs w:val="24"/>
        </w:rP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w:t>
      </w:r>
      <w:r w:rsidR="00601747" w:rsidRPr="00FA30ED">
        <w:rPr>
          <w:rFonts w:ascii="Arial" w:hAnsi="Arial" w:cs="Arial"/>
          <w:sz w:val="24"/>
          <w:szCs w:val="24"/>
        </w:rPr>
        <w:t xml:space="preserve"> законодательством</w:t>
      </w:r>
      <w:r w:rsidRPr="00FA30ED">
        <w:rPr>
          <w:rFonts w:ascii="Arial" w:hAnsi="Arial" w:cs="Arial"/>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FA30ED" w:rsidRPr="00FA30ED" w:rsidRDefault="00FA30ED" w:rsidP="00FA30ED">
      <w:pPr>
        <w:widowControl w:val="0"/>
        <w:autoSpaceDE w:val="0"/>
        <w:spacing w:after="0" w:line="240" w:lineRule="auto"/>
        <w:ind w:firstLine="709"/>
        <w:jc w:val="both"/>
        <w:rPr>
          <w:rFonts w:ascii="Arial" w:hAnsi="Arial" w:cs="Arial"/>
          <w:sz w:val="24"/>
          <w:szCs w:val="24"/>
        </w:rPr>
      </w:pPr>
    </w:p>
    <w:p w:rsidR="004F4F28" w:rsidRPr="00FA30ED" w:rsidRDefault="004F4F28" w:rsidP="00FA30ED">
      <w:pPr>
        <w:pStyle w:val="a6"/>
        <w:spacing w:before="0" w:beforeAutospacing="0" w:after="0" w:afterAutospacing="0"/>
        <w:ind w:firstLine="709"/>
        <w:jc w:val="both"/>
        <w:rPr>
          <w:rFonts w:ascii="Arial" w:hAnsi="Arial" w:cs="Arial"/>
        </w:rPr>
      </w:pPr>
      <w:r w:rsidRPr="00FA30ED">
        <w:rPr>
          <w:rFonts w:ascii="Arial" w:hAnsi="Arial" w:cs="Arial"/>
          <w:b/>
        </w:rPr>
        <w:t xml:space="preserve">Статья 33. Полномочия органа внутреннего муниципального финансового контроля </w:t>
      </w:r>
      <w:r w:rsidR="0016154F" w:rsidRPr="00FA30ED">
        <w:rPr>
          <w:rFonts w:ascii="Arial" w:hAnsi="Arial" w:cs="Arial"/>
          <w:b/>
        </w:rPr>
        <w:t>Нижнереутчанского</w:t>
      </w:r>
      <w:r w:rsidRPr="00FA30ED">
        <w:rPr>
          <w:rFonts w:ascii="Arial" w:hAnsi="Arial" w:cs="Arial"/>
          <w:b/>
        </w:rPr>
        <w:t xml:space="preserve"> сельсовета Медвенского района Курской области по осуществлению внутреннего муниципального финансового контроля</w:t>
      </w:r>
    </w:p>
    <w:p w:rsidR="004F4F28" w:rsidRPr="00FA30ED" w:rsidRDefault="004F4F28" w:rsidP="00FA30ED">
      <w:pPr>
        <w:pStyle w:val="a6"/>
        <w:spacing w:before="0" w:beforeAutospacing="0" w:after="0" w:afterAutospacing="0"/>
        <w:ind w:firstLine="709"/>
        <w:jc w:val="both"/>
        <w:rPr>
          <w:rFonts w:ascii="Arial" w:hAnsi="Arial" w:cs="Arial"/>
        </w:rPr>
      </w:pPr>
      <w:r w:rsidRPr="00FA30ED">
        <w:rPr>
          <w:rFonts w:ascii="Arial" w:hAnsi="Arial" w:cs="Arial"/>
        </w:rPr>
        <w:t xml:space="preserve">1. Полномочиями органа внутреннего муниципального финансового контроля </w:t>
      </w:r>
      <w:r w:rsidR="0016154F" w:rsidRPr="00FA30ED">
        <w:rPr>
          <w:rFonts w:ascii="Arial" w:hAnsi="Arial" w:cs="Arial"/>
        </w:rPr>
        <w:t>Нижнереутчанского</w:t>
      </w:r>
      <w:r w:rsidRPr="00FA30ED">
        <w:rPr>
          <w:rFonts w:ascii="Arial" w:hAnsi="Arial" w:cs="Arial"/>
        </w:rPr>
        <w:t xml:space="preserve"> сельсовета Медвенского района Курской области по осуществлению внутреннего муниципального финансового контроля являются:</w:t>
      </w:r>
    </w:p>
    <w:p w:rsidR="004F4F28" w:rsidRPr="00FA30ED" w:rsidRDefault="0082425A" w:rsidP="00FA30ED">
      <w:pPr>
        <w:pStyle w:val="a6"/>
        <w:spacing w:before="0" w:beforeAutospacing="0" w:after="0" w:afterAutospacing="0"/>
        <w:ind w:firstLine="709"/>
        <w:jc w:val="both"/>
        <w:rPr>
          <w:rFonts w:ascii="Arial" w:hAnsi="Arial" w:cs="Arial"/>
        </w:rPr>
      </w:pPr>
      <w:r w:rsidRPr="00FA30ED">
        <w:rPr>
          <w:rFonts w:ascii="Arial" w:hAnsi="Arial" w:cs="Arial"/>
        </w:rPr>
        <w:t>-</w:t>
      </w:r>
      <w:proofErr w:type="gramStart"/>
      <w:r w:rsidR="004F4F28" w:rsidRPr="00FA30ED">
        <w:rPr>
          <w:rFonts w:ascii="Arial" w:hAnsi="Arial" w:cs="Arial"/>
        </w:rPr>
        <w:t>контроль за</w:t>
      </w:r>
      <w:proofErr w:type="gramEnd"/>
      <w:r w:rsidR="004F4F28" w:rsidRPr="00FA30ED">
        <w:rPr>
          <w:rFonts w:ascii="Arial" w:hAnsi="Arial" w:cs="Arial"/>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4F4F28" w:rsidRPr="00FA30ED" w:rsidRDefault="0082425A" w:rsidP="00FA30ED">
      <w:pPr>
        <w:pStyle w:val="a6"/>
        <w:spacing w:before="0" w:beforeAutospacing="0" w:after="0" w:afterAutospacing="0"/>
        <w:ind w:firstLine="709"/>
        <w:jc w:val="both"/>
        <w:rPr>
          <w:rFonts w:ascii="Arial" w:hAnsi="Arial" w:cs="Arial"/>
        </w:rPr>
      </w:pPr>
      <w:proofErr w:type="gramStart"/>
      <w:r w:rsidRPr="00FA30ED">
        <w:rPr>
          <w:rFonts w:ascii="Arial" w:hAnsi="Arial" w:cs="Arial"/>
        </w:rPr>
        <w:t>-</w:t>
      </w:r>
      <w:r w:rsidR="00486793" w:rsidRPr="00FA30ED">
        <w:rPr>
          <w:rStyle w:val="aff0"/>
          <w:rFonts w:ascii="Arial" w:hAnsi="Arial" w:cs="Arial"/>
          <w:i w:val="0"/>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формирование доходов и осуществление расходов местного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местного бюджета, муниципальных контрактов</w:t>
      </w:r>
      <w:r w:rsidR="004F4F28" w:rsidRPr="00FA30ED">
        <w:rPr>
          <w:rFonts w:ascii="Arial" w:hAnsi="Arial" w:cs="Arial"/>
        </w:rPr>
        <w:t>;</w:t>
      </w:r>
      <w:proofErr w:type="gramEnd"/>
    </w:p>
    <w:p w:rsidR="004F4F28" w:rsidRPr="00FA30ED" w:rsidRDefault="0082425A" w:rsidP="00FA30ED">
      <w:pPr>
        <w:pStyle w:val="a6"/>
        <w:spacing w:before="0" w:beforeAutospacing="0" w:after="0" w:afterAutospacing="0"/>
        <w:ind w:firstLine="709"/>
        <w:jc w:val="both"/>
        <w:rPr>
          <w:rFonts w:ascii="Arial" w:hAnsi="Arial" w:cs="Arial"/>
        </w:rPr>
      </w:pPr>
      <w:r w:rsidRPr="00FA30ED">
        <w:rPr>
          <w:rFonts w:ascii="Arial" w:hAnsi="Arial" w:cs="Arial"/>
        </w:rPr>
        <w:t>-</w:t>
      </w:r>
      <w:proofErr w:type="gramStart"/>
      <w:r w:rsidR="004F4F28" w:rsidRPr="00FA30ED">
        <w:rPr>
          <w:rFonts w:ascii="Arial" w:hAnsi="Arial" w:cs="Arial"/>
        </w:rPr>
        <w:t>контроль за</w:t>
      </w:r>
      <w:proofErr w:type="gramEnd"/>
      <w:r w:rsidR="004F4F28" w:rsidRPr="00FA30ED">
        <w:rPr>
          <w:rFonts w:ascii="Arial" w:hAnsi="Arial" w:cs="Arial"/>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4F4F28" w:rsidRPr="00FA30ED" w:rsidRDefault="0082425A" w:rsidP="00FA30ED">
      <w:pPr>
        <w:pStyle w:val="a6"/>
        <w:spacing w:before="0" w:beforeAutospacing="0" w:after="0" w:afterAutospacing="0"/>
        <w:ind w:firstLine="709"/>
        <w:jc w:val="both"/>
        <w:rPr>
          <w:rFonts w:ascii="Arial" w:hAnsi="Arial" w:cs="Arial"/>
        </w:rPr>
      </w:pPr>
      <w:r w:rsidRPr="00FA30ED">
        <w:rPr>
          <w:rFonts w:ascii="Arial" w:hAnsi="Arial" w:cs="Arial"/>
        </w:rPr>
        <w:t>-</w:t>
      </w:r>
      <w:r w:rsidR="004F4F28" w:rsidRPr="00FA30ED">
        <w:rPr>
          <w:rFonts w:ascii="Arial" w:hAnsi="Arial" w:cs="Arial"/>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004F4F28" w:rsidRPr="00FA30ED">
        <w:rPr>
          <w:rFonts w:ascii="Arial" w:hAnsi="Arial" w:cs="Arial"/>
        </w:rPr>
        <w:t>значений показателей результативности предоставления средств</w:t>
      </w:r>
      <w:proofErr w:type="gramEnd"/>
      <w:r w:rsidR="004F4F28" w:rsidRPr="00FA30ED">
        <w:rPr>
          <w:rFonts w:ascii="Arial" w:hAnsi="Arial" w:cs="Arial"/>
        </w:rPr>
        <w:t xml:space="preserve"> из бюджета;</w:t>
      </w:r>
    </w:p>
    <w:p w:rsidR="004F4F28" w:rsidRPr="00FA30ED" w:rsidRDefault="0082425A" w:rsidP="00FA30ED">
      <w:pPr>
        <w:pStyle w:val="a6"/>
        <w:spacing w:before="0" w:beforeAutospacing="0" w:after="0" w:afterAutospacing="0"/>
        <w:ind w:firstLine="709"/>
        <w:jc w:val="both"/>
        <w:rPr>
          <w:rFonts w:ascii="Arial" w:hAnsi="Arial" w:cs="Arial"/>
        </w:rPr>
      </w:pPr>
      <w:r w:rsidRPr="00FA30ED">
        <w:rPr>
          <w:rFonts w:ascii="Arial" w:hAnsi="Arial" w:cs="Arial"/>
        </w:rPr>
        <w:t>-</w:t>
      </w:r>
      <w:r w:rsidR="004F4F28" w:rsidRPr="00FA30ED">
        <w:rPr>
          <w:rFonts w:ascii="Arial" w:hAnsi="Arial" w:cs="Arial"/>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4F28" w:rsidRPr="00FA30ED" w:rsidRDefault="004F4F28" w:rsidP="00FA30ED">
      <w:pPr>
        <w:pStyle w:val="a6"/>
        <w:spacing w:before="0" w:beforeAutospacing="0" w:after="0" w:afterAutospacing="0"/>
        <w:ind w:firstLine="709"/>
        <w:jc w:val="both"/>
        <w:rPr>
          <w:rFonts w:ascii="Arial" w:hAnsi="Arial" w:cs="Arial"/>
        </w:rPr>
      </w:pPr>
      <w:r w:rsidRPr="00FA30ED">
        <w:rPr>
          <w:rFonts w:ascii="Arial" w:hAnsi="Arial" w:cs="Arial"/>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F4F28" w:rsidRPr="00FA30ED" w:rsidRDefault="0082425A" w:rsidP="00FA30ED">
      <w:pPr>
        <w:pStyle w:val="a6"/>
        <w:spacing w:before="0" w:beforeAutospacing="0" w:after="0" w:afterAutospacing="0"/>
        <w:ind w:firstLine="709"/>
        <w:jc w:val="both"/>
        <w:rPr>
          <w:rFonts w:ascii="Arial" w:hAnsi="Arial" w:cs="Arial"/>
        </w:rPr>
      </w:pPr>
      <w:r w:rsidRPr="00FA30ED">
        <w:rPr>
          <w:rFonts w:ascii="Arial" w:hAnsi="Arial" w:cs="Arial"/>
        </w:rPr>
        <w:t xml:space="preserve"> -</w:t>
      </w:r>
      <w:r w:rsidR="004F4F28" w:rsidRPr="00FA30ED">
        <w:rPr>
          <w:rFonts w:ascii="Arial" w:hAnsi="Arial" w:cs="Arial"/>
        </w:rPr>
        <w:t>проводятся проверки, ревизии и обследования;</w:t>
      </w:r>
    </w:p>
    <w:p w:rsidR="004F4F28" w:rsidRPr="00FA30ED" w:rsidRDefault="0082425A" w:rsidP="00FA30ED">
      <w:pPr>
        <w:pStyle w:val="a6"/>
        <w:spacing w:before="0" w:beforeAutospacing="0" w:after="0" w:afterAutospacing="0"/>
        <w:ind w:firstLine="709"/>
        <w:jc w:val="both"/>
        <w:rPr>
          <w:rFonts w:ascii="Arial" w:hAnsi="Arial" w:cs="Arial"/>
        </w:rPr>
      </w:pPr>
      <w:r w:rsidRPr="00FA30ED">
        <w:rPr>
          <w:rFonts w:ascii="Arial" w:hAnsi="Arial" w:cs="Arial"/>
        </w:rPr>
        <w:t>-</w:t>
      </w:r>
      <w:r w:rsidR="004F4F28" w:rsidRPr="00FA30ED">
        <w:rPr>
          <w:rFonts w:ascii="Arial" w:hAnsi="Arial" w:cs="Arial"/>
        </w:rPr>
        <w:t>направляются объектам контроля акты, заключения, представления и (или) предписания;</w:t>
      </w:r>
    </w:p>
    <w:p w:rsidR="004F4F28" w:rsidRPr="00FA30ED" w:rsidRDefault="0082425A" w:rsidP="00FA30ED">
      <w:pPr>
        <w:pStyle w:val="a6"/>
        <w:spacing w:before="0" w:beforeAutospacing="0" w:after="0" w:afterAutospacing="0"/>
        <w:ind w:firstLine="709"/>
        <w:jc w:val="both"/>
        <w:rPr>
          <w:rFonts w:ascii="Arial" w:hAnsi="Arial" w:cs="Arial"/>
        </w:rPr>
      </w:pPr>
      <w:r w:rsidRPr="00FA30ED">
        <w:rPr>
          <w:rFonts w:ascii="Arial" w:hAnsi="Arial" w:cs="Arial"/>
        </w:rPr>
        <w:t>-</w:t>
      </w:r>
      <w:r w:rsidR="004F4F28" w:rsidRPr="00FA30ED">
        <w:rPr>
          <w:rFonts w:ascii="Arial" w:hAnsi="Arial" w:cs="Arial"/>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4F4F28" w:rsidRPr="00FA30ED" w:rsidRDefault="0082425A" w:rsidP="00FA30ED">
      <w:pPr>
        <w:pStyle w:val="a6"/>
        <w:spacing w:before="0" w:beforeAutospacing="0" w:after="0" w:afterAutospacing="0"/>
        <w:ind w:firstLine="709"/>
        <w:jc w:val="both"/>
        <w:rPr>
          <w:rFonts w:ascii="Arial" w:hAnsi="Arial" w:cs="Arial"/>
        </w:rPr>
      </w:pPr>
      <w:r w:rsidRPr="00FA30ED">
        <w:rPr>
          <w:rFonts w:ascii="Arial" w:hAnsi="Arial" w:cs="Arial"/>
        </w:rPr>
        <w:t>-</w:t>
      </w:r>
      <w:r w:rsidR="004F4F28" w:rsidRPr="00FA30ED">
        <w:rPr>
          <w:rFonts w:ascii="Arial" w:hAnsi="Arial" w:cs="Arial"/>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F4F28" w:rsidRPr="00FA30ED" w:rsidRDefault="0082425A" w:rsidP="00FA30ED">
      <w:pPr>
        <w:pStyle w:val="a6"/>
        <w:spacing w:before="0" w:beforeAutospacing="0" w:after="0" w:afterAutospacing="0"/>
        <w:ind w:firstLine="709"/>
        <w:jc w:val="both"/>
        <w:rPr>
          <w:rFonts w:ascii="Arial" w:hAnsi="Arial" w:cs="Arial"/>
        </w:rPr>
      </w:pPr>
      <w:r w:rsidRPr="00FA30ED">
        <w:rPr>
          <w:rFonts w:ascii="Arial" w:hAnsi="Arial" w:cs="Arial"/>
        </w:rPr>
        <w:t>-</w:t>
      </w:r>
      <w:r w:rsidR="004F4F28" w:rsidRPr="00FA30ED">
        <w:rPr>
          <w:rFonts w:ascii="Arial" w:hAnsi="Arial" w:cs="Arial"/>
        </w:rPr>
        <w:t>назначается (организуется) проведение экспертиз, необходимых для проведения проверок, ревизий и обследований;</w:t>
      </w:r>
    </w:p>
    <w:p w:rsidR="004F4F28" w:rsidRPr="00FA30ED" w:rsidRDefault="0082425A" w:rsidP="00FA30ED">
      <w:pPr>
        <w:pStyle w:val="a6"/>
        <w:spacing w:before="0" w:beforeAutospacing="0" w:after="0" w:afterAutospacing="0"/>
        <w:ind w:firstLine="709"/>
        <w:jc w:val="both"/>
        <w:rPr>
          <w:rFonts w:ascii="Arial" w:hAnsi="Arial" w:cs="Arial"/>
        </w:rPr>
      </w:pPr>
      <w:r w:rsidRPr="00FA30ED">
        <w:rPr>
          <w:rFonts w:ascii="Arial" w:hAnsi="Arial" w:cs="Arial"/>
        </w:rPr>
        <w:t>-</w:t>
      </w:r>
      <w:r w:rsidR="004F4F28" w:rsidRPr="00FA30ED">
        <w:rPr>
          <w:rFonts w:ascii="Arial" w:hAnsi="Arial" w:cs="Arial"/>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F4F28" w:rsidRPr="00FA30ED" w:rsidRDefault="0082425A" w:rsidP="00FA30ED">
      <w:pPr>
        <w:pStyle w:val="a6"/>
        <w:spacing w:before="0" w:beforeAutospacing="0" w:after="0" w:afterAutospacing="0"/>
        <w:ind w:firstLine="709"/>
        <w:jc w:val="both"/>
        <w:rPr>
          <w:rFonts w:ascii="Arial" w:hAnsi="Arial" w:cs="Arial"/>
        </w:rPr>
      </w:pPr>
      <w:r w:rsidRPr="00FA30ED">
        <w:rPr>
          <w:rFonts w:ascii="Arial" w:hAnsi="Arial" w:cs="Arial"/>
        </w:rPr>
        <w:t>-</w:t>
      </w:r>
      <w:r w:rsidR="004F4F28" w:rsidRPr="00FA30ED">
        <w:rPr>
          <w:rFonts w:ascii="Arial" w:hAnsi="Arial" w:cs="Arial"/>
        </w:rPr>
        <w:t xml:space="preserve">направляются в суд иски о признании осуществленных закупок товаров, работ, услуг для обеспечения муниципальных нужд </w:t>
      </w:r>
      <w:proofErr w:type="gramStart"/>
      <w:r w:rsidR="004F4F28" w:rsidRPr="00FA30ED">
        <w:rPr>
          <w:rFonts w:ascii="Arial" w:hAnsi="Arial" w:cs="Arial"/>
        </w:rPr>
        <w:t>недействительными</w:t>
      </w:r>
      <w:proofErr w:type="gramEnd"/>
      <w:r w:rsidR="004F4F28" w:rsidRPr="00FA30ED">
        <w:rPr>
          <w:rFonts w:ascii="Arial" w:hAnsi="Arial" w:cs="Arial"/>
        </w:rPr>
        <w:t xml:space="preserve"> в соответствии с Гражданским кодексом Российской Федерации.</w:t>
      </w:r>
    </w:p>
    <w:p w:rsidR="004F4F28" w:rsidRPr="00FA30ED" w:rsidRDefault="004F4F28" w:rsidP="00FA30ED">
      <w:pPr>
        <w:pStyle w:val="a6"/>
        <w:spacing w:before="0" w:beforeAutospacing="0" w:after="0" w:afterAutospacing="0"/>
        <w:ind w:firstLine="709"/>
        <w:jc w:val="both"/>
        <w:rPr>
          <w:rFonts w:ascii="Arial" w:hAnsi="Arial" w:cs="Arial"/>
        </w:rPr>
      </w:pPr>
      <w:r w:rsidRPr="00FA30ED">
        <w:rPr>
          <w:rFonts w:ascii="Arial" w:hAnsi="Arial" w:cs="Arial"/>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Администрации Курской области, муниципальными правовыми актами Администрации </w:t>
      </w:r>
      <w:r w:rsidR="0016154F" w:rsidRPr="00FA30ED">
        <w:rPr>
          <w:rFonts w:ascii="Arial" w:hAnsi="Arial" w:cs="Arial"/>
        </w:rPr>
        <w:t>Нижнереутчанского</w:t>
      </w:r>
      <w:r w:rsidRPr="00FA30ED">
        <w:rPr>
          <w:rFonts w:ascii="Arial" w:hAnsi="Arial" w:cs="Arial"/>
        </w:rPr>
        <w:t xml:space="preserve"> сельсовета, а также стандартами осуществления внутреннего муниципального финансового контроля.</w:t>
      </w:r>
    </w:p>
    <w:p w:rsidR="004F4F28" w:rsidRPr="00FA30ED" w:rsidRDefault="004F4F28" w:rsidP="00FA30ED">
      <w:pPr>
        <w:pStyle w:val="a6"/>
        <w:spacing w:before="0" w:beforeAutospacing="0" w:after="0" w:afterAutospacing="0"/>
        <w:ind w:firstLine="709"/>
        <w:jc w:val="both"/>
        <w:rPr>
          <w:rFonts w:ascii="Arial" w:hAnsi="Arial" w:cs="Arial"/>
        </w:rPr>
      </w:pPr>
      <w:proofErr w:type="gramStart"/>
      <w:r w:rsidRPr="00FA30ED">
        <w:rPr>
          <w:rFonts w:ascii="Arial" w:hAnsi="Arial" w:cs="Arial"/>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FA30ED">
        <w:rPr>
          <w:rFonts w:ascii="Arial" w:hAnsi="Arial" w:cs="Arial"/>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4F4F28" w:rsidRPr="00FA30ED" w:rsidRDefault="004F4F28" w:rsidP="00FA30ED">
      <w:pPr>
        <w:pStyle w:val="a6"/>
        <w:spacing w:before="0" w:beforeAutospacing="0" w:after="0" w:afterAutospacing="0"/>
        <w:ind w:firstLine="709"/>
        <w:jc w:val="both"/>
        <w:rPr>
          <w:rFonts w:ascii="Arial" w:hAnsi="Arial" w:cs="Arial"/>
        </w:rPr>
      </w:pPr>
      <w:proofErr w:type="gramStart"/>
      <w:r w:rsidRPr="00FA30ED">
        <w:rPr>
          <w:rFonts w:ascii="Arial" w:hAnsi="Arial" w:cs="Arial"/>
        </w:rPr>
        <w:t xml:space="preserve">Стандарты осуществления внутреннего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Курской области,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Администрации Курской области, муниципальными правовыми актами Администрации </w:t>
      </w:r>
      <w:r w:rsidR="0016154F" w:rsidRPr="00FA30ED">
        <w:rPr>
          <w:rFonts w:ascii="Arial" w:hAnsi="Arial" w:cs="Arial"/>
        </w:rPr>
        <w:t>Нижнереутчанского</w:t>
      </w:r>
      <w:r w:rsidRPr="00FA30ED">
        <w:rPr>
          <w:rFonts w:ascii="Arial" w:hAnsi="Arial" w:cs="Arial"/>
        </w:rPr>
        <w:t xml:space="preserve"> сельсов</w:t>
      </w:r>
      <w:r w:rsidR="0030182D" w:rsidRPr="00FA30ED">
        <w:rPr>
          <w:rFonts w:ascii="Arial" w:hAnsi="Arial" w:cs="Arial"/>
        </w:rPr>
        <w:t>ета.</w:t>
      </w:r>
      <w:proofErr w:type="gramEnd"/>
    </w:p>
    <w:p w:rsidR="00601747" w:rsidRPr="002B5D7C" w:rsidRDefault="00601747" w:rsidP="00FA30ED">
      <w:pPr>
        <w:widowControl w:val="0"/>
        <w:autoSpaceDE w:val="0"/>
        <w:spacing w:after="0" w:line="240" w:lineRule="auto"/>
        <w:ind w:firstLine="709"/>
        <w:jc w:val="both"/>
        <w:rPr>
          <w:rFonts w:ascii="Times New Roman" w:hAnsi="Times New Roman" w:cs="Times New Roman"/>
          <w:sz w:val="24"/>
          <w:szCs w:val="24"/>
        </w:rPr>
      </w:pPr>
    </w:p>
    <w:sectPr w:rsidR="00601747" w:rsidRPr="002B5D7C" w:rsidSect="002271D0">
      <w:pgSz w:w="11906" w:h="16838"/>
      <w:pgMar w:top="1134" w:right="851" w:bottom="1134" w:left="153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2"/>
    <w:lvl w:ilvl="0">
      <w:start w:val="1"/>
      <w:numFmt w:val="decimal"/>
      <w:lvlText w:val="%1."/>
      <w:lvlJc w:val="left"/>
      <w:pPr>
        <w:tabs>
          <w:tab w:val="num" w:pos="0"/>
        </w:tabs>
        <w:ind w:left="900" w:hanging="360"/>
      </w:pPr>
    </w:lvl>
  </w:abstractNum>
  <w:abstractNum w:abstractNumId="2">
    <w:nsid w:val="00000003"/>
    <w:multiLevelType w:val="singleLevel"/>
    <w:tmpl w:val="00000003"/>
    <w:name w:val="WW8Num13"/>
    <w:lvl w:ilvl="0">
      <w:start w:val="1"/>
      <w:numFmt w:val="decimal"/>
      <w:lvlText w:val="%1."/>
      <w:lvlJc w:val="left"/>
      <w:pPr>
        <w:tabs>
          <w:tab w:val="num" w:pos="0"/>
        </w:tabs>
        <w:ind w:left="900" w:hanging="360"/>
      </w:pPr>
    </w:lvl>
  </w:abstractNum>
  <w:abstractNum w:abstractNumId="3">
    <w:nsid w:val="73E32B16"/>
    <w:multiLevelType w:val="hybridMultilevel"/>
    <w:tmpl w:val="751AF85E"/>
    <w:lvl w:ilvl="0" w:tplc="E502313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BD532F"/>
    <w:rsid w:val="00022908"/>
    <w:rsid w:val="000B0B81"/>
    <w:rsid w:val="001010BD"/>
    <w:rsid w:val="001215BF"/>
    <w:rsid w:val="001349D1"/>
    <w:rsid w:val="00145417"/>
    <w:rsid w:val="0016154F"/>
    <w:rsid w:val="001A7A15"/>
    <w:rsid w:val="001B1E19"/>
    <w:rsid w:val="001B7638"/>
    <w:rsid w:val="001C0A38"/>
    <w:rsid w:val="001E4B1F"/>
    <w:rsid w:val="00205B16"/>
    <w:rsid w:val="002271D0"/>
    <w:rsid w:val="002B5D7C"/>
    <w:rsid w:val="002C1AD5"/>
    <w:rsid w:val="002C688F"/>
    <w:rsid w:val="002D288A"/>
    <w:rsid w:val="0030182D"/>
    <w:rsid w:val="00346955"/>
    <w:rsid w:val="00347D79"/>
    <w:rsid w:val="00371FF5"/>
    <w:rsid w:val="003C019B"/>
    <w:rsid w:val="003D362B"/>
    <w:rsid w:val="003F6BA6"/>
    <w:rsid w:val="00402551"/>
    <w:rsid w:val="00453AC5"/>
    <w:rsid w:val="00486793"/>
    <w:rsid w:val="004A3B2D"/>
    <w:rsid w:val="004A7C17"/>
    <w:rsid w:val="004B105C"/>
    <w:rsid w:val="004C336C"/>
    <w:rsid w:val="004D099E"/>
    <w:rsid w:val="004E48BF"/>
    <w:rsid w:val="004F4F28"/>
    <w:rsid w:val="00522CE7"/>
    <w:rsid w:val="00557CB3"/>
    <w:rsid w:val="00575856"/>
    <w:rsid w:val="005B1E9B"/>
    <w:rsid w:val="005B2933"/>
    <w:rsid w:val="00601747"/>
    <w:rsid w:val="006030AD"/>
    <w:rsid w:val="006153AA"/>
    <w:rsid w:val="00650769"/>
    <w:rsid w:val="00695DFD"/>
    <w:rsid w:val="006F11DE"/>
    <w:rsid w:val="0070174E"/>
    <w:rsid w:val="0071396A"/>
    <w:rsid w:val="00732469"/>
    <w:rsid w:val="00745AF3"/>
    <w:rsid w:val="00746EE8"/>
    <w:rsid w:val="00753730"/>
    <w:rsid w:val="0077684E"/>
    <w:rsid w:val="007808B5"/>
    <w:rsid w:val="0078310F"/>
    <w:rsid w:val="007965E2"/>
    <w:rsid w:val="007C4050"/>
    <w:rsid w:val="007E0B9F"/>
    <w:rsid w:val="007F0EDB"/>
    <w:rsid w:val="007F6F1A"/>
    <w:rsid w:val="00802E37"/>
    <w:rsid w:val="00816797"/>
    <w:rsid w:val="0082425A"/>
    <w:rsid w:val="00832225"/>
    <w:rsid w:val="008528D2"/>
    <w:rsid w:val="00874DF7"/>
    <w:rsid w:val="008873E1"/>
    <w:rsid w:val="00892FD7"/>
    <w:rsid w:val="00893454"/>
    <w:rsid w:val="00894C2B"/>
    <w:rsid w:val="008A7616"/>
    <w:rsid w:val="008B02C6"/>
    <w:rsid w:val="0093188F"/>
    <w:rsid w:val="009649B6"/>
    <w:rsid w:val="00987858"/>
    <w:rsid w:val="009A09A6"/>
    <w:rsid w:val="00A06336"/>
    <w:rsid w:val="00A521E5"/>
    <w:rsid w:val="00A55D50"/>
    <w:rsid w:val="00AB0911"/>
    <w:rsid w:val="00BA1B96"/>
    <w:rsid w:val="00BD532F"/>
    <w:rsid w:val="00C015C6"/>
    <w:rsid w:val="00C246D6"/>
    <w:rsid w:val="00C60D0F"/>
    <w:rsid w:val="00C6592F"/>
    <w:rsid w:val="00C803C0"/>
    <w:rsid w:val="00CE6D42"/>
    <w:rsid w:val="00D762B5"/>
    <w:rsid w:val="00DA4EFA"/>
    <w:rsid w:val="00DC38D0"/>
    <w:rsid w:val="00E077CA"/>
    <w:rsid w:val="00E32BD4"/>
    <w:rsid w:val="00E64C69"/>
    <w:rsid w:val="00ED497D"/>
    <w:rsid w:val="00F35AAC"/>
    <w:rsid w:val="00F3721B"/>
    <w:rsid w:val="00F3737F"/>
    <w:rsid w:val="00F5015F"/>
    <w:rsid w:val="00F51B1C"/>
    <w:rsid w:val="00FA30ED"/>
    <w:rsid w:val="00FA32C9"/>
    <w:rsid w:val="00FA38A4"/>
    <w:rsid w:val="00FC3FB9"/>
    <w:rsid w:val="00FD1C82"/>
    <w:rsid w:val="00FF6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19B"/>
  </w:style>
  <w:style w:type="paragraph" w:styleId="1">
    <w:name w:val="heading 1"/>
    <w:basedOn w:val="a"/>
    <w:next w:val="a"/>
    <w:link w:val="10"/>
    <w:qFormat/>
    <w:rsid w:val="0078310F"/>
    <w:pPr>
      <w:keepNext/>
      <w:suppressAutoHyphens/>
      <w:spacing w:after="0" w:line="240" w:lineRule="auto"/>
      <w:ind w:firstLine="540"/>
      <w:jc w:val="both"/>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qFormat/>
    <w:rsid w:val="0078310F"/>
    <w:pPr>
      <w:keepNext/>
      <w:suppressAutoHyphens/>
      <w:autoSpaceDE w:val="0"/>
      <w:spacing w:after="0" w:line="240" w:lineRule="auto"/>
      <w:ind w:firstLine="485"/>
      <w:jc w:val="both"/>
      <w:outlineLvl w:val="1"/>
    </w:pPr>
    <w:rPr>
      <w:rFonts w:ascii="Arial" w:eastAsia="Times New Roman" w:hAnsi="Arial" w:cs="Arial"/>
      <w:b/>
      <w:bCs/>
      <w:lang w:eastAsia="ar-SA"/>
    </w:rPr>
  </w:style>
  <w:style w:type="paragraph" w:styleId="3">
    <w:name w:val="heading 3"/>
    <w:basedOn w:val="a"/>
    <w:next w:val="a"/>
    <w:link w:val="30"/>
    <w:qFormat/>
    <w:rsid w:val="0078310F"/>
    <w:pPr>
      <w:keepNext/>
      <w:suppressAutoHyphens/>
      <w:autoSpaceDE w:val="0"/>
      <w:spacing w:after="0" w:line="240" w:lineRule="auto"/>
      <w:ind w:firstLine="540"/>
      <w:outlineLvl w:val="2"/>
    </w:pPr>
    <w:rPr>
      <w:rFonts w:ascii="Arial" w:eastAsia="Times New Roman" w:hAnsi="Arial" w:cs="Times New Roman"/>
      <w:b/>
      <w:bCs/>
      <w:sz w:val="20"/>
      <w:szCs w:val="24"/>
      <w:lang w:eastAsia="ar-SA"/>
    </w:rPr>
  </w:style>
  <w:style w:type="paragraph" w:styleId="4">
    <w:name w:val="heading 4"/>
    <w:basedOn w:val="a"/>
    <w:next w:val="a"/>
    <w:link w:val="40"/>
    <w:qFormat/>
    <w:rsid w:val="0078310F"/>
    <w:pPr>
      <w:keepNext/>
      <w:suppressAutoHyphens/>
      <w:autoSpaceDE w:val="0"/>
      <w:spacing w:after="0" w:line="240" w:lineRule="auto"/>
      <w:ind w:firstLine="485"/>
      <w:jc w:val="both"/>
      <w:outlineLvl w:val="3"/>
    </w:pPr>
    <w:rPr>
      <w:rFonts w:ascii="Times New Roman" w:eastAsia="Times New Roman" w:hAnsi="Times New Roman" w:cs="Times New Roman"/>
      <w:b/>
      <w:bCs/>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D532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3">
    <w:name w:val="Title"/>
    <w:basedOn w:val="a"/>
    <w:next w:val="a"/>
    <w:link w:val="a4"/>
    <w:qFormat/>
    <w:rsid w:val="00BD532F"/>
    <w:pPr>
      <w:suppressAutoHyphens/>
      <w:spacing w:after="0" w:line="240" w:lineRule="auto"/>
      <w:jc w:val="center"/>
    </w:pPr>
    <w:rPr>
      <w:rFonts w:ascii="Times New Roman" w:eastAsia="Times New Roman" w:hAnsi="Times New Roman" w:cs="Times New Roman"/>
      <w:b/>
      <w:sz w:val="44"/>
      <w:szCs w:val="20"/>
      <w:lang w:eastAsia="ar-SA"/>
    </w:rPr>
  </w:style>
  <w:style w:type="character" w:customStyle="1" w:styleId="a4">
    <w:name w:val="Название Знак"/>
    <w:basedOn w:val="a0"/>
    <w:link w:val="a3"/>
    <w:rsid w:val="00BD532F"/>
    <w:rPr>
      <w:rFonts w:ascii="Times New Roman" w:eastAsia="Times New Roman" w:hAnsi="Times New Roman" w:cs="Times New Roman"/>
      <w:b/>
      <w:sz w:val="44"/>
      <w:szCs w:val="20"/>
      <w:lang w:eastAsia="ar-SA"/>
    </w:rPr>
  </w:style>
  <w:style w:type="paragraph" w:styleId="a5">
    <w:name w:val="List Paragraph"/>
    <w:basedOn w:val="a"/>
    <w:uiPriority w:val="34"/>
    <w:qFormat/>
    <w:rsid w:val="00BD532F"/>
    <w:pPr>
      <w:ind w:left="720"/>
      <w:contextualSpacing/>
    </w:pPr>
  </w:style>
  <w:style w:type="paragraph" w:styleId="a6">
    <w:name w:val="Normal (Web)"/>
    <w:basedOn w:val="a"/>
    <w:link w:val="a7"/>
    <w:unhideWhenUsed/>
    <w:rsid w:val="00BD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78310F"/>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78310F"/>
    <w:rPr>
      <w:rFonts w:ascii="Arial" w:eastAsia="Times New Roman" w:hAnsi="Arial" w:cs="Arial"/>
      <w:b/>
      <w:bCs/>
      <w:lang w:eastAsia="ar-SA"/>
    </w:rPr>
  </w:style>
  <w:style w:type="character" w:customStyle="1" w:styleId="30">
    <w:name w:val="Заголовок 3 Знак"/>
    <w:basedOn w:val="a0"/>
    <w:link w:val="3"/>
    <w:rsid w:val="0078310F"/>
    <w:rPr>
      <w:rFonts w:ascii="Arial" w:eastAsia="Times New Roman" w:hAnsi="Arial" w:cs="Times New Roman"/>
      <w:b/>
      <w:bCs/>
      <w:sz w:val="20"/>
      <w:szCs w:val="24"/>
      <w:lang w:eastAsia="ar-SA"/>
    </w:rPr>
  </w:style>
  <w:style w:type="character" w:customStyle="1" w:styleId="40">
    <w:name w:val="Заголовок 4 Знак"/>
    <w:basedOn w:val="a0"/>
    <w:link w:val="4"/>
    <w:rsid w:val="0078310F"/>
    <w:rPr>
      <w:rFonts w:ascii="Times New Roman" w:eastAsia="Times New Roman" w:hAnsi="Times New Roman" w:cs="Times New Roman"/>
      <w:b/>
      <w:bCs/>
      <w:sz w:val="24"/>
      <w:lang w:eastAsia="ar-SA"/>
    </w:rPr>
  </w:style>
  <w:style w:type="character" w:customStyle="1" w:styleId="WW8Num1z0">
    <w:name w:val="WW8Num1z0"/>
    <w:rsid w:val="0078310F"/>
    <w:rPr>
      <w:rFonts w:ascii="Symbol" w:hAnsi="Symbol"/>
    </w:rPr>
  </w:style>
  <w:style w:type="character" w:customStyle="1" w:styleId="WW8Num1z1">
    <w:name w:val="WW8Num1z1"/>
    <w:rsid w:val="0078310F"/>
    <w:rPr>
      <w:rFonts w:ascii="Courier New" w:hAnsi="Courier New" w:cs="Courier New"/>
    </w:rPr>
  </w:style>
  <w:style w:type="character" w:customStyle="1" w:styleId="WW8Num1z2">
    <w:name w:val="WW8Num1z2"/>
    <w:rsid w:val="0078310F"/>
    <w:rPr>
      <w:rFonts w:ascii="Wingdings" w:hAnsi="Wingdings"/>
    </w:rPr>
  </w:style>
  <w:style w:type="character" w:customStyle="1" w:styleId="WW8Num3z0">
    <w:name w:val="WW8Num3z0"/>
    <w:rsid w:val="0078310F"/>
    <w:rPr>
      <w:rFonts w:ascii="Symbol" w:hAnsi="Symbol"/>
    </w:rPr>
  </w:style>
  <w:style w:type="character" w:customStyle="1" w:styleId="WW8Num3z1">
    <w:name w:val="WW8Num3z1"/>
    <w:rsid w:val="0078310F"/>
    <w:rPr>
      <w:rFonts w:ascii="Courier New" w:hAnsi="Courier New" w:cs="Courier New"/>
    </w:rPr>
  </w:style>
  <w:style w:type="character" w:customStyle="1" w:styleId="WW8Num3z2">
    <w:name w:val="WW8Num3z2"/>
    <w:rsid w:val="0078310F"/>
    <w:rPr>
      <w:rFonts w:ascii="Wingdings" w:hAnsi="Wingdings"/>
    </w:rPr>
  </w:style>
  <w:style w:type="character" w:customStyle="1" w:styleId="WW8Num9z0">
    <w:name w:val="WW8Num9z0"/>
    <w:rsid w:val="0078310F"/>
    <w:rPr>
      <w:rFonts w:ascii="Courier New" w:hAnsi="Courier New" w:cs="Courier New"/>
    </w:rPr>
  </w:style>
  <w:style w:type="character" w:customStyle="1" w:styleId="WW8Num9z2">
    <w:name w:val="WW8Num9z2"/>
    <w:rsid w:val="0078310F"/>
    <w:rPr>
      <w:rFonts w:ascii="Wingdings" w:hAnsi="Wingdings"/>
    </w:rPr>
  </w:style>
  <w:style w:type="character" w:customStyle="1" w:styleId="WW8Num9z3">
    <w:name w:val="WW8Num9z3"/>
    <w:rsid w:val="0078310F"/>
    <w:rPr>
      <w:rFonts w:ascii="Symbol" w:hAnsi="Symbol"/>
    </w:rPr>
  </w:style>
  <w:style w:type="character" w:customStyle="1" w:styleId="WW8Num11z0">
    <w:name w:val="WW8Num11z0"/>
    <w:rsid w:val="0078310F"/>
    <w:rPr>
      <w:rFonts w:ascii="Courier New" w:hAnsi="Courier New" w:cs="Courier New"/>
    </w:rPr>
  </w:style>
  <w:style w:type="character" w:customStyle="1" w:styleId="WW8Num11z2">
    <w:name w:val="WW8Num11z2"/>
    <w:rsid w:val="0078310F"/>
    <w:rPr>
      <w:rFonts w:ascii="Wingdings" w:hAnsi="Wingdings"/>
    </w:rPr>
  </w:style>
  <w:style w:type="character" w:customStyle="1" w:styleId="WW8Num11z3">
    <w:name w:val="WW8Num11z3"/>
    <w:rsid w:val="0078310F"/>
    <w:rPr>
      <w:rFonts w:ascii="Symbol" w:hAnsi="Symbol"/>
    </w:rPr>
  </w:style>
  <w:style w:type="character" w:customStyle="1" w:styleId="WW8Num14z0">
    <w:name w:val="WW8Num14z0"/>
    <w:rsid w:val="0078310F"/>
    <w:rPr>
      <w:rFonts w:ascii="Symbol" w:hAnsi="Symbol"/>
    </w:rPr>
  </w:style>
  <w:style w:type="character" w:customStyle="1" w:styleId="WW8Num14z1">
    <w:name w:val="WW8Num14z1"/>
    <w:rsid w:val="0078310F"/>
    <w:rPr>
      <w:rFonts w:ascii="Courier New" w:hAnsi="Courier New" w:cs="Courier New"/>
    </w:rPr>
  </w:style>
  <w:style w:type="character" w:customStyle="1" w:styleId="WW8Num14z2">
    <w:name w:val="WW8Num14z2"/>
    <w:rsid w:val="0078310F"/>
    <w:rPr>
      <w:rFonts w:ascii="Wingdings" w:hAnsi="Wingdings"/>
    </w:rPr>
  </w:style>
  <w:style w:type="character" w:customStyle="1" w:styleId="21">
    <w:name w:val="Основной шрифт абзаца2"/>
    <w:rsid w:val="0078310F"/>
  </w:style>
  <w:style w:type="character" w:customStyle="1" w:styleId="a8">
    <w:name w:val="Символ сноски"/>
    <w:basedOn w:val="21"/>
    <w:rsid w:val="0078310F"/>
    <w:rPr>
      <w:vertAlign w:val="superscript"/>
    </w:rPr>
  </w:style>
  <w:style w:type="character" w:styleId="a9">
    <w:name w:val="page number"/>
    <w:basedOn w:val="21"/>
    <w:rsid w:val="0078310F"/>
  </w:style>
  <w:style w:type="character" w:customStyle="1" w:styleId="11">
    <w:name w:val="Основной шрифт абзаца1"/>
    <w:rsid w:val="0078310F"/>
  </w:style>
  <w:style w:type="character" w:styleId="aa">
    <w:name w:val="Hyperlink"/>
    <w:rsid w:val="0078310F"/>
    <w:rPr>
      <w:color w:val="000080"/>
      <w:u w:val="single"/>
    </w:rPr>
  </w:style>
  <w:style w:type="paragraph" w:customStyle="1" w:styleId="ab">
    <w:name w:val="Заголовок"/>
    <w:basedOn w:val="a"/>
    <w:next w:val="ac"/>
    <w:rsid w:val="0078310F"/>
    <w:pPr>
      <w:keepNext/>
      <w:suppressAutoHyphens/>
      <w:spacing w:before="240" w:after="120" w:line="240" w:lineRule="auto"/>
    </w:pPr>
    <w:rPr>
      <w:rFonts w:ascii="Arial" w:eastAsia="Lucida Sans Unicode" w:hAnsi="Arial" w:cs="Tahoma"/>
      <w:sz w:val="28"/>
      <w:szCs w:val="28"/>
      <w:lang w:val="en-US" w:eastAsia="ar-SA"/>
    </w:rPr>
  </w:style>
  <w:style w:type="paragraph" w:styleId="ac">
    <w:name w:val="Body Text"/>
    <w:basedOn w:val="a"/>
    <w:link w:val="ad"/>
    <w:rsid w:val="0078310F"/>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d">
    <w:name w:val="Основной текст Знак"/>
    <w:basedOn w:val="a0"/>
    <w:link w:val="ac"/>
    <w:rsid w:val="0078310F"/>
    <w:rPr>
      <w:rFonts w:ascii="Times New Roman" w:eastAsia="Times New Roman" w:hAnsi="Times New Roman" w:cs="Times New Roman"/>
      <w:sz w:val="24"/>
      <w:szCs w:val="24"/>
      <w:lang w:val="en-US" w:eastAsia="ar-SA"/>
    </w:rPr>
  </w:style>
  <w:style w:type="paragraph" w:styleId="ae">
    <w:name w:val="List"/>
    <w:basedOn w:val="ac"/>
    <w:rsid w:val="0078310F"/>
    <w:rPr>
      <w:rFonts w:cs="Tahoma"/>
    </w:rPr>
  </w:style>
  <w:style w:type="paragraph" w:customStyle="1" w:styleId="12">
    <w:name w:val="Название1"/>
    <w:basedOn w:val="a"/>
    <w:rsid w:val="0078310F"/>
    <w:pPr>
      <w:suppressLineNumbers/>
      <w:suppressAutoHyphens/>
      <w:spacing w:before="120" w:after="120" w:line="240" w:lineRule="auto"/>
    </w:pPr>
    <w:rPr>
      <w:rFonts w:ascii="Times New Roman" w:eastAsia="Times New Roman" w:hAnsi="Times New Roman" w:cs="Tahoma"/>
      <w:i/>
      <w:iCs/>
      <w:sz w:val="24"/>
      <w:szCs w:val="24"/>
      <w:lang w:val="en-US" w:eastAsia="ar-SA"/>
    </w:rPr>
  </w:style>
  <w:style w:type="paragraph" w:customStyle="1" w:styleId="13">
    <w:name w:val="Указатель1"/>
    <w:basedOn w:val="a"/>
    <w:rsid w:val="0078310F"/>
    <w:pPr>
      <w:suppressLineNumbers/>
      <w:suppressAutoHyphens/>
      <w:spacing w:after="0" w:line="240" w:lineRule="auto"/>
    </w:pPr>
    <w:rPr>
      <w:rFonts w:ascii="Times New Roman" w:eastAsia="Times New Roman" w:hAnsi="Times New Roman" w:cs="Tahoma"/>
      <w:sz w:val="24"/>
      <w:szCs w:val="24"/>
      <w:lang w:val="en-US" w:eastAsia="ar-SA"/>
    </w:rPr>
  </w:style>
  <w:style w:type="paragraph" w:customStyle="1" w:styleId="ConsNonformat">
    <w:name w:val="ConsNonformat"/>
    <w:rsid w:val="007831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Title">
    <w:name w:val="ConsTitle"/>
    <w:uiPriority w:val="99"/>
    <w:rsid w:val="0078310F"/>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4">
    <w:name w:val="Текст примечания1"/>
    <w:basedOn w:val="a"/>
    <w:rsid w:val="0078310F"/>
    <w:pPr>
      <w:suppressAutoHyphens/>
      <w:spacing w:after="0" w:line="240" w:lineRule="auto"/>
    </w:pPr>
    <w:rPr>
      <w:rFonts w:ascii="Times New Roman" w:eastAsia="Times New Roman" w:hAnsi="Times New Roman" w:cs="Times New Roman"/>
      <w:sz w:val="20"/>
      <w:szCs w:val="20"/>
      <w:lang w:val="en-US" w:eastAsia="ar-SA"/>
    </w:rPr>
  </w:style>
  <w:style w:type="paragraph" w:styleId="af">
    <w:name w:val="Body Text Indent"/>
    <w:basedOn w:val="a"/>
    <w:link w:val="af0"/>
    <w:rsid w:val="0078310F"/>
    <w:pPr>
      <w:suppressAutoHyphens/>
      <w:spacing w:after="0" w:line="240" w:lineRule="auto"/>
      <w:ind w:firstLine="708"/>
    </w:pPr>
    <w:rPr>
      <w:rFonts w:ascii="Times New Roman" w:eastAsia="Times New Roman" w:hAnsi="Times New Roman" w:cs="Times New Roman"/>
      <w:color w:val="333399"/>
      <w:sz w:val="20"/>
      <w:szCs w:val="24"/>
      <w:lang w:eastAsia="ar-SA"/>
    </w:rPr>
  </w:style>
  <w:style w:type="character" w:customStyle="1" w:styleId="af0">
    <w:name w:val="Основной текст с отступом Знак"/>
    <w:basedOn w:val="a0"/>
    <w:link w:val="af"/>
    <w:rsid w:val="0078310F"/>
    <w:rPr>
      <w:rFonts w:ascii="Times New Roman" w:eastAsia="Times New Roman" w:hAnsi="Times New Roman" w:cs="Times New Roman"/>
      <w:color w:val="333399"/>
      <w:sz w:val="20"/>
      <w:szCs w:val="24"/>
      <w:lang w:eastAsia="ar-SA"/>
    </w:rPr>
  </w:style>
  <w:style w:type="paragraph" w:customStyle="1" w:styleId="210">
    <w:name w:val="Основной текст с отступом 21"/>
    <w:basedOn w:val="a"/>
    <w:rsid w:val="0078310F"/>
    <w:pPr>
      <w:suppressAutoHyphens/>
      <w:spacing w:after="0" w:line="240" w:lineRule="auto"/>
      <w:ind w:firstLine="540"/>
      <w:jc w:val="both"/>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78310F"/>
    <w:pPr>
      <w:suppressAutoHyphens/>
      <w:spacing w:after="0" w:line="240" w:lineRule="auto"/>
      <w:ind w:firstLine="540"/>
      <w:jc w:val="both"/>
    </w:pPr>
    <w:rPr>
      <w:rFonts w:ascii="Times New Roman" w:eastAsia="Times New Roman" w:hAnsi="Times New Roman" w:cs="Times New Roman"/>
      <w:b/>
      <w:bCs/>
      <w:sz w:val="24"/>
      <w:szCs w:val="24"/>
      <w:lang w:eastAsia="ar-SA"/>
    </w:rPr>
  </w:style>
  <w:style w:type="paragraph" w:customStyle="1" w:styleId="af1">
    <w:name w:val="Обычный текст"/>
    <w:basedOn w:val="a"/>
    <w:rsid w:val="0078310F"/>
    <w:pPr>
      <w:suppressAutoHyphens/>
      <w:spacing w:after="0" w:line="240" w:lineRule="auto"/>
      <w:ind w:firstLine="567"/>
      <w:jc w:val="both"/>
    </w:pPr>
    <w:rPr>
      <w:rFonts w:ascii="Times New Roman" w:eastAsia="Times New Roman" w:hAnsi="Times New Roman" w:cs="Times New Roman"/>
      <w:sz w:val="28"/>
      <w:szCs w:val="24"/>
      <w:lang w:eastAsia="ar-SA"/>
    </w:rPr>
  </w:style>
  <w:style w:type="paragraph" w:styleId="af2">
    <w:name w:val="footnote text"/>
    <w:basedOn w:val="a"/>
    <w:link w:val="af3"/>
    <w:rsid w:val="0078310F"/>
    <w:pPr>
      <w:suppressAutoHyphens/>
      <w:spacing w:after="0" w:line="240" w:lineRule="auto"/>
    </w:pPr>
    <w:rPr>
      <w:rFonts w:ascii="Times New Roman" w:eastAsia="Times New Roman" w:hAnsi="Times New Roman" w:cs="Times New Roman"/>
      <w:sz w:val="20"/>
      <w:szCs w:val="20"/>
      <w:lang w:eastAsia="ar-SA"/>
    </w:rPr>
  </w:style>
  <w:style w:type="character" w:customStyle="1" w:styleId="af3">
    <w:name w:val="Текст сноски Знак"/>
    <w:basedOn w:val="a0"/>
    <w:link w:val="af2"/>
    <w:rsid w:val="0078310F"/>
    <w:rPr>
      <w:rFonts w:ascii="Times New Roman" w:eastAsia="Times New Roman" w:hAnsi="Times New Roman" w:cs="Times New Roman"/>
      <w:sz w:val="20"/>
      <w:szCs w:val="20"/>
      <w:lang w:eastAsia="ar-SA"/>
    </w:rPr>
  </w:style>
  <w:style w:type="paragraph" w:styleId="af4">
    <w:name w:val="footer"/>
    <w:basedOn w:val="a"/>
    <w:link w:val="af5"/>
    <w:rsid w:val="0078310F"/>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f5">
    <w:name w:val="Нижний колонтитул Знак"/>
    <w:basedOn w:val="a0"/>
    <w:link w:val="af4"/>
    <w:rsid w:val="0078310F"/>
    <w:rPr>
      <w:rFonts w:ascii="Times New Roman" w:eastAsia="Times New Roman" w:hAnsi="Times New Roman" w:cs="Times New Roman"/>
      <w:sz w:val="24"/>
      <w:szCs w:val="24"/>
      <w:lang w:val="en-US" w:eastAsia="ar-SA"/>
    </w:rPr>
  </w:style>
  <w:style w:type="paragraph" w:customStyle="1" w:styleId="15">
    <w:name w:val="Схема документа1"/>
    <w:basedOn w:val="a"/>
    <w:rsid w:val="0078310F"/>
    <w:pPr>
      <w:shd w:val="clear" w:color="auto" w:fill="000080"/>
      <w:suppressAutoHyphens/>
      <w:spacing w:after="0" w:line="240" w:lineRule="auto"/>
    </w:pPr>
    <w:rPr>
      <w:rFonts w:ascii="Tahoma" w:eastAsia="Times New Roman" w:hAnsi="Tahoma" w:cs="Tahoma"/>
      <w:sz w:val="20"/>
      <w:szCs w:val="20"/>
      <w:lang w:val="en-US" w:eastAsia="ar-SA"/>
    </w:rPr>
  </w:style>
  <w:style w:type="paragraph" w:styleId="af6">
    <w:name w:val="header"/>
    <w:basedOn w:val="a"/>
    <w:link w:val="af7"/>
    <w:rsid w:val="0078310F"/>
    <w:pPr>
      <w:tabs>
        <w:tab w:val="center" w:pos="4320"/>
        <w:tab w:val="right" w:pos="8640"/>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f7">
    <w:name w:val="Верхний колонтитул Знак"/>
    <w:basedOn w:val="a0"/>
    <w:link w:val="af6"/>
    <w:rsid w:val="0078310F"/>
    <w:rPr>
      <w:rFonts w:ascii="Times New Roman" w:eastAsia="Times New Roman" w:hAnsi="Times New Roman" w:cs="Times New Roman"/>
      <w:sz w:val="24"/>
      <w:szCs w:val="24"/>
      <w:lang w:val="en-US" w:eastAsia="ar-SA"/>
    </w:rPr>
  </w:style>
  <w:style w:type="paragraph" w:styleId="af8">
    <w:name w:val="Balloon Text"/>
    <w:basedOn w:val="a"/>
    <w:link w:val="af9"/>
    <w:rsid w:val="0078310F"/>
    <w:pPr>
      <w:suppressAutoHyphens/>
      <w:spacing w:after="0" w:line="240" w:lineRule="auto"/>
    </w:pPr>
    <w:rPr>
      <w:rFonts w:ascii="Tahoma" w:eastAsia="Times New Roman" w:hAnsi="Tahoma" w:cs="Tahoma"/>
      <w:sz w:val="16"/>
      <w:szCs w:val="16"/>
      <w:lang w:val="en-US" w:eastAsia="ar-SA"/>
    </w:rPr>
  </w:style>
  <w:style w:type="character" w:customStyle="1" w:styleId="af9">
    <w:name w:val="Текст выноски Знак"/>
    <w:basedOn w:val="a0"/>
    <w:link w:val="af8"/>
    <w:rsid w:val="0078310F"/>
    <w:rPr>
      <w:rFonts w:ascii="Tahoma" w:eastAsia="Times New Roman" w:hAnsi="Tahoma" w:cs="Tahoma"/>
      <w:sz w:val="16"/>
      <w:szCs w:val="16"/>
      <w:lang w:val="en-US" w:eastAsia="ar-SA"/>
    </w:rPr>
  </w:style>
  <w:style w:type="paragraph" w:customStyle="1" w:styleId="ConsPlusNormal">
    <w:name w:val="ConsPlusNormal"/>
    <w:rsid w:val="0078310F"/>
    <w:pPr>
      <w:widowControl w:val="0"/>
      <w:suppressAutoHyphens/>
      <w:autoSpaceDE w:val="0"/>
      <w:spacing w:after="0" w:line="240" w:lineRule="auto"/>
      <w:ind w:firstLine="720"/>
    </w:pPr>
    <w:rPr>
      <w:rFonts w:ascii="Arial" w:eastAsia="Arial" w:hAnsi="Arial" w:cs="Arial"/>
      <w:sz w:val="20"/>
      <w:szCs w:val="20"/>
      <w:lang w:eastAsia="ar-SA"/>
    </w:rPr>
  </w:style>
  <w:style w:type="paragraph" w:styleId="afa">
    <w:name w:val="No Spacing"/>
    <w:qFormat/>
    <w:rsid w:val="0078310F"/>
    <w:pPr>
      <w:suppressAutoHyphens/>
      <w:spacing w:after="0" w:line="240" w:lineRule="auto"/>
    </w:pPr>
    <w:rPr>
      <w:rFonts w:ascii="Times New Roman" w:eastAsia="Arial" w:hAnsi="Times New Roman" w:cs="Times New Roman"/>
      <w:sz w:val="24"/>
      <w:szCs w:val="24"/>
      <w:lang w:val="en-US" w:eastAsia="ar-SA"/>
    </w:rPr>
  </w:style>
  <w:style w:type="paragraph" w:customStyle="1" w:styleId="afb">
    <w:name w:val="Содержимое таблицы"/>
    <w:basedOn w:val="a"/>
    <w:rsid w:val="0078310F"/>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c">
    <w:name w:val="Заголовок таблицы"/>
    <w:basedOn w:val="afb"/>
    <w:rsid w:val="0078310F"/>
    <w:pPr>
      <w:jc w:val="center"/>
    </w:pPr>
    <w:rPr>
      <w:b/>
      <w:bCs/>
    </w:rPr>
  </w:style>
  <w:style w:type="paragraph" w:customStyle="1" w:styleId="afd">
    <w:name w:val="Содержимое врезки"/>
    <w:basedOn w:val="ac"/>
    <w:rsid w:val="0078310F"/>
  </w:style>
  <w:style w:type="character" w:styleId="afe">
    <w:name w:val="Strong"/>
    <w:qFormat/>
    <w:rsid w:val="002271D0"/>
    <w:rPr>
      <w:b/>
      <w:bCs/>
    </w:rPr>
  </w:style>
  <w:style w:type="character" w:customStyle="1" w:styleId="a7">
    <w:name w:val="Обычный (веб) Знак"/>
    <w:basedOn w:val="a0"/>
    <w:link w:val="a6"/>
    <w:rsid w:val="002271D0"/>
    <w:rPr>
      <w:rFonts w:ascii="Times New Roman" w:eastAsia="Times New Roman" w:hAnsi="Times New Roman" w:cs="Times New Roman"/>
      <w:sz w:val="24"/>
      <w:szCs w:val="24"/>
    </w:rPr>
  </w:style>
  <w:style w:type="table" w:styleId="aff">
    <w:name w:val="Table Grid"/>
    <w:basedOn w:val="a1"/>
    <w:rsid w:val="00892F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Emphasis"/>
    <w:basedOn w:val="a0"/>
    <w:qFormat/>
    <w:rsid w:val="00892FD7"/>
    <w:rPr>
      <w:i/>
      <w:iCs/>
    </w:rPr>
  </w:style>
  <w:style w:type="paragraph" w:styleId="aff1">
    <w:name w:val="Subtitle"/>
    <w:basedOn w:val="a"/>
    <w:next w:val="a"/>
    <w:link w:val="aff2"/>
    <w:qFormat/>
    <w:rsid w:val="00892FD7"/>
    <w:pPr>
      <w:spacing w:after="60" w:line="240" w:lineRule="auto"/>
      <w:jc w:val="center"/>
      <w:outlineLvl w:val="1"/>
    </w:pPr>
    <w:rPr>
      <w:rFonts w:ascii="Cambria" w:eastAsia="Times New Roman" w:hAnsi="Cambria" w:cs="Times New Roman"/>
      <w:sz w:val="24"/>
      <w:szCs w:val="24"/>
    </w:rPr>
  </w:style>
  <w:style w:type="character" w:customStyle="1" w:styleId="aff2">
    <w:name w:val="Подзаголовок Знак"/>
    <w:basedOn w:val="a0"/>
    <w:link w:val="aff1"/>
    <w:rsid w:val="00892FD7"/>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E257163B9AC8BA29A5DC5B98C2B30D16352DE3FCACDBCE7958A6FA79AE54A5068D3B72A9EC05BEqFy3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8E257163B9AC8BA29A5DC5B98C2B30D16352DE3FCACDBCE7958A6FA79AE54A5068D3B72A9EC05B0qFy1H" TargetMode="External"/><Relationship Id="rId12" Type="http://schemas.openxmlformats.org/officeDocument/2006/relationships/hyperlink" Target="http://www.consultant.ru/document/cons_doc_LAW_327958/a822d521b7e939dc36b96b17da82719f28c22c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8E257163B9AC8BA29A5DC5B98C2B30D163423E8F4A6DBCE7958A6FA79AE54A5068D3B72A9EC02BEqFy2H" TargetMode="External"/><Relationship Id="rId11" Type="http://schemas.openxmlformats.org/officeDocument/2006/relationships/hyperlink" Target="consultantplus://offline/ref=6E8BEF0D63EDAE79ABC12950A40FAE1D06655FE306375D6D04DF2AFF036BF07BD887EF88AB3ELDG2I" TargetMode="External"/><Relationship Id="rId5" Type="http://schemas.openxmlformats.org/officeDocument/2006/relationships/hyperlink" Target="consultantplus://offline/ref=48E257163B9AC8BA29A5DC5B98C2B30D16352DEDFCA2DBCE7958A6FA79AE54A5068D3B72A9EC06B6qFy8H" TargetMode="External"/><Relationship Id="rId10" Type="http://schemas.openxmlformats.org/officeDocument/2006/relationships/hyperlink" Target="consultantplus://offline/ref=6E8BEF0D63EDAE79ABC12950A40FAE1D06655FE306375D6D04DF2AFF036BF07BD887EF88AB3FLDG2I" TargetMode="External"/><Relationship Id="rId4" Type="http://schemas.openxmlformats.org/officeDocument/2006/relationships/webSettings" Target="webSettings.xml"/><Relationship Id="rId9" Type="http://schemas.openxmlformats.org/officeDocument/2006/relationships/hyperlink" Target="consultantplus://offline/ref=6E8BEF0D63EDAE79ABC12950A40FAE1D06655FE306375D6D04DF2AFF036BF07BD887EF88AB3CLDG9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35</Pages>
  <Words>15929</Words>
  <Characters>90796</Characters>
  <Application>Microsoft Office Word</Application>
  <DocSecurity>0</DocSecurity>
  <Lines>756</Lines>
  <Paragraphs>213</Paragraphs>
  <ScaleCrop>false</ScaleCrop>
  <HeadingPairs>
    <vt:vector size="4" baseType="variant">
      <vt:variant>
        <vt:lpstr>Название</vt:lpstr>
      </vt:variant>
      <vt:variant>
        <vt:i4>1</vt:i4>
      </vt:variant>
      <vt:variant>
        <vt:lpstr>Заголовки</vt:lpstr>
      </vt:variant>
      <vt:variant>
        <vt:i4>59</vt:i4>
      </vt:variant>
    </vt:vector>
  </HeadingPairs>
  <TitlesOfParts>
    <vt:vector size="60" baseType="lpstr">
      <vt:lpstr/>
      <vt:lpstr>Статья 1. Правоотношения, регулируемые настоящим Положением о бюджетном процессе</vt:lpstr>
      <vt:lpstr>Настоящее Положение о бюджетном процессе в муниципальном образовании «Нижнереутч</vt:lpstr>
      <vt:lpstr>Статья 2. Правовые основы осуществления бюджетных правоотношений в Нижнереутчанс</vt:lpstr>
      <vt:lpstr>Статья 3. Понятия и термины, применяемые в настоящем Положении</vt:lpstr>
      <vt:lpstr>Статья 4. Особенности применения бюджетной классификации Российской Федерации в </vt:lpstr>
      <vt:lpstr>Статья 5. Основные этапы бюджетного процесса в Нижнереутчанском сельсовете Медве</vt:lpstr>
      <vt:lpstr>Статья 7. Бюджетные полномочия участников бюджетного процесса</vt:lpstr>
      <vt:lpstr>1. Собрание депутатов Нижнереутчанского сельсовета Медвенского района Курской об</vt:lpstr>
      <vt:lpstr>3. Администрация Нижнереутчанского сельсовета Медвенского района Курской области</vt:lpstr>
      <vt:lpstr>4. Отдел бухгалтерского учета и распоряжением имуществом Администрации Нижнереут</vt:lpstr>
      <vt:lpstr>5. Контрольно-счетный орган Нижнереутчанского сельсовета Медвенского района Курс</vt:lpstr>
      <vt:lpstr>7. Получатель бюджетных средств бюджета Нижнереутчанского сельсовета Медвенского</vt:lpstr>
      <vt:lpstr>8. Главный администратор доходов бюджета Нижнереутчанского сельсовета Медвенског</vt:lpstr>
      <vt:lpstr>9. Главный администратор источников финансирования дефицита бюджета Нижнереутчан</vt:lpstr>
      <vt:lpstr>Статья 8. Доходы бюджета Нижнереутчанского сельсовета Медвенского района Курской</vt:lpstr>
      <vt:lpstr>Статья 10. Резервный фонд Администрации Нижнереутчанского сельсовета</vt:lpstr>
      <vt:lpstr>Статья 11. Муниципальные внутренние заимствования и муниципальный долг Нижнереут</vt:lpstr>
      <vt:lpstr>Статья 12. Основы составления проекта бюджета Нижнереутчанского сельсовета Медве</vt:lpstr>
      <vt:lpstr>Статья 13. Прогноз социально-экономического развития Нижнереутчанского сельсовет</vt:lpstr>
      <vt:lpstr>Статья 13.1 Долгосрочное бюджетное планирование</vt:lpstr>
      <vt:lpstr>Статья 14. Муниципальные программы Нижнереутчанского сельсовета Медвенского райо</vt:lpstr>
      <vt:lpstr>Статья 15. Расходные обязательства Нижнереутчанского сельсовета Медвенского райо</vt:lpstr>
      <vt:lpstr>Статья 16. Реестр расходных обязательств Нижнереутчанского сельсовета Медвенског</vt:lpstr>
      <vt:lpstr>Статья 17. Основные этапы составления проекта бюджета Нижнереутчанского сельсове</vt:lpstr>
      <vt:lpstr>    6. В решении о бюджете Нижнереутчанского сельсовета Медвенского района Курской о</vt:lpstr>
      <vt:lpstr>    Решением о бюджете Нижнереутчанского сельсовета Медвенского района Курской облас</vt:lpstr>
      <vt:lpstr>    перечень главных администраторов доходов бюджета в случаях, предусмотренных стат</vt:lpstr>
      <vt:lpstr>    перечень главных администраторов источников финансирования дефицита бюджета в сл</vt:lpstr>
      <vt:lpstr>    распределение бюджетных ассигнований по разделам, подразделам, целевым статьям, </vt:lpstr>
      <vt:lpstr>    ведомственная структура расходов бюджета на очередной финансовый год (очередной </vt:lpstr>
      <vt:lpstr>    общий объем бюджетных ассигнований, направляемых на исполнение публичных нормати</vt:lpstr>
      <vt:lpstr>    объем межбюджетных трансфертов, получаемых из других бюджетов и (или) предоставл</vt:lpstr>
      <vt:lpstr>    общий объем условно утверждаемых (утвержденных) расходов в случае утверждения бю</vt:lpstr>
      <vt:lpstr>    источники финансирования дефицита бюджета на очередной финансовый год (очередной</vt:lpstr>
      <vt:lpstr>    верхний предел муниципального внутреннего долга и (или) верхний предел муниципал</vt:lpstr>
      <vt:lpstr>Статья 18. Внесение проекта решения о бюджете Нижнереутчанского сельсовета Медве</vt:lpstr>
      <vt:lpstr>Статья 19. Рассмотрение проекта решения о бюджете Нижнереутчанского сельсовета М</vt:lpstr>
      <vt:lpstr>Статья 20. Сроки утверждения решения о бюджете и последствия непринятия проекта </vt:lpstr>
      <vt:lpstr>Статья 21. Казначейское исполнение бюджета</vt:lpstr>
      <vt:lpstr>    Статья 21.1 Средства, подлежащие казначейскому сопровождению, источником финансо</vt:lpstr>
      <vt:lpstr>    1. Казначейскому сопровождению в соответствии с пунктом 5 статьи 242.23 Бюджетно</vt:lpstr>
      <vt:lpstr>    1) определенные муниципальным правовым актом представительного органа муниципаль</vt:lpstr>
      <vt:lpstr>    по муниципальным контрактам, заключаемым на сумму менее 50 миллионов рублей;</vt:lpstr>
      <vt:lpstr>    по контрактам (договорам), заключаемым на сумму менее 50 миллионов рублей муници</vt:lpstr>
      <vt:lpstr>    2) средства, получаемые (полученные) участниками казначейского сопровождения, в </vt:lpstr>
      <vt:lpstr>    2. Казначейское сопровождение средств, определенных в соответствии с пунктом 1 н</vt:lpstr>
      <vt:lpstr>Статья 22. Исполнение бюджета Нижнереутчанского сельсовета Медвенского района Ку</vt:lpstr>
      <vt:lpstr>    Статья 22.1. Возврат излишне уплаченных (взысканных платежей в бюджет)</vt:lpstr>
      <vt:lpstr>    1. Излишне уплаченный (взысканный) платеж в бюджет подлежит возврату по заявлени</vt:lpstr>
      <vt:lpstr>    2. Заявление о возврате излишне уплаченного (взысканного) платежа в бюджет может</vt:lpstr>
      <vt:lpstr>    3. Возврат излишне уплаченных (взысканных) платежей в бюджет осуществляется в со</vt:lpstr>
      <vt:lpstr>    4. Положения настоящей статьи не распространяются на платежи, предусмотренные за</vt:lpstr>
      <vt:lpstr>Статья 23. Исполнение бюджета Нижнереутчанского сельсовета Медвенского района Ку</vt:lpstr>
      <vt:lpstr>Статья 24. Использование доходов, фактически полученных при исполнении бюджета с</vt:lpstr>
      <vt:lpstr>Статья 25. Завершение бюджетного года</vt:lpstr>
      <vt:lpstr>Статья 26. Бюджетный учет и отчетность об исполнении бюджета Нижнереутчанского с</vt:lpstr>
      <vt:lpstr>Статья 27. Подготовка годового отчета об исполнении бюджета Нижнереутчанского се</vt:lpstr>
      <vt:lpstr>Статья 28. Представление отчета об исполнении бюджета Нижнереутчанского сельсове</vt:lpstr>
      <vt:lpstr>Статья 29. Рассмотрение отчета об исполнении бюджета Нижнереутчанского сельсовет</vt:lpstr>
    </vt:vector>
  </TitlesOfParts>
  <Company>Microsoft</Company>
  <LinksUpToDate>false</LinksUpToDate>
  <CharactersWithSpaces>106512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Татьяна</cp:lastModifiedBy>
  <cp:revision>141</cp:revision>
  <dcterms:created xsi:type="dcterms:W3CDTF">2019-05-21T07:02:00Z</dcterms:created>
  <dcterms:modified xsi:type="dcterms:W3CDTF">2022-06-03T15:44:00Z</dcterms:modified>
</cp:coreProperties>
</file>