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НИЖНЕРЕУТЧАНСКОГО СЕЛЬСОВЕТА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МЕДВЕНСКОГО РАЙОНА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Pr="00AC68EF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 w:rsidRPr="00AC68EF">
        <w:rPr>
          <w:sz w:val="32"/>
          <w:szCs w:val="32"/>
        </w:rPr>
        <w:t>РЕШЕНИЕ</w:t>
      </w:r>
    </w:p>
    <w:p w:rsidR="0095382C" w:rsidRDefault="009457C4" w:rsidP="0095382C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Hlk47356669"/>
      <w:r>
        <w:rPr>
          <w:sz w:val="32"/>
          <w:szCs w:val="32"/>
        </w:rPr>
        <w:t xml:space="preserve">от </w:t>
      </w:r>
      <w:r w:rsidR="003159E9" w:rsidRPr="003159E9">
        <w:rPr>
          <w:sz w:val="32"/>
          <w:szCs w:val="32"/>
        </w:rPr>
        <w:t>15 марта</w:t>
      </w:r>
      <w:r w:rsidR="002760FC" w:rsidRPr="003159E9">
        <w:rPr>
          <w:sz w:val="32"/>
          <w:szCs w:val="32"/>
        </w:rPr>
        <w:t xml:space="preserve"> 2021</w:t>
      </w:r>
      <w:r w:rsidR="002760FC">
        <w:rPr>
          <w:sz w:val="32"/>
          <w:szCs w:val="32"/>
        </w:rPr>
        <w:t xml:space="preserve"> года </w:t>
      </w:r>
      <w:bookmarkEnd w:id="0"/>
      <w:r w:rsidR="002760FC">
        <w:rPr>
          <w:sz w:val="32"/>
          <w:szCs w:val="32"/>
        </w:rPr>
        <w:t>№</w:t>
      </w:r>
      <w:r w:rsidR="003159E9">
        <w:rPr>
          <w:sz w:val="32"/>
          <w:szCs w:val="32"/>
        </w:rPr>
        <w:t>8</w:t>
      </w:r>
      <w:r w:rsidR="002760FC" w:rsidRPr="003159E9">
        <w:rPr>
          <w:sz w:val="32"/>
          <w:szCs w:val="32"/>
        </w:rPr>
        <w:t>/</w:t>
      </w:r>
      <w:r w:rsidR="003159E9">
        <w:rPr>
          <w:sz w:val="32"/>
          <w:szCs w:val="32"/>
        </w:rPr>
        <w:t>29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Default="0095382C" w:rsidP="009538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</w:t>
      </w:r>
      <w:r w:rsidR="009457C4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.12.20</w:t>
      </w:r>
      <w:r w:rsidR="009457C4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года № </w:t>
      </w:r>
      <w:r w:rsidR="009457C4">
        <w:rPr>
          <w:rFonts w:ascii="Arial" w:hAnsi="Arial" w:cs="Arial"/>
          <w:b/>
          <w:sz w:val="32"/>
          <w:szCs w:val="32"/>
        </w:rPr>
        <w:t>4</w:t>
      </w:r>
      <w:r w:rsidR="00A62D86">
        <w:rPr>
          <w:rFonts w:ascii="Arial" w:hAnsi="Arial" w:cs="Arial"/>
          <w:b/>
          <w:sz w:val="32"/>
          <w:szCs w:val="32"/>
        </w:rPr>
        <w:t>/</w:t>
      </w:r>
      <w:r w:rsidR="009457C4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A62D86" w:rsidRPr="00A62D86">
        <w:rPr>
          <w:rFonts w:ascii="Arial" w:hAnsi="Arial" w:cs="Arial"/>
          <w:b/>
          <w:bCs/>
          <w:sz w:val="32"/>
          <w:szCs w:val="32"/>
        </w:rPr>
        <w:t>О бюджете муниципального образования «Нижнереутчанский сельсовет» Медвенского района Курской области на 202</w:t>
      </w:r>
      <w:r w:rsidR="009457C4">
        <w:rPr>
          <w:rFonts w:ascii="Arial" w:hAnsi="Arial" w:cs="Arial"/>
          <w:b/>
          <w:bCs/>
          <w:sz w:val="32"/>
          <w:szCs w:val="32"/>
        </w:rPr>
        <w:t>1 год и плановый период 2022</w:t>
      </w:r>
      <w:r w:rsidR="00A62D86" w:rsidRPr="00A62D86">
        <w:rPr>
          <w:rFonts w:ascii="Arial" w:hAnsi="Arial" w:cs="Arial"/>
          <w:b/>
          <w:bCs/>
          <w:sz w:val="32"/>
          <w:szCs w:val="32"/>
        </w:rPr>
        <w:t xml:space="preserve"> -202</w:t>
      </w:r>
      <w:r w:rsidR="009457C4">
        <w:rPr>
          <w:rFonts w:ascii="Arial" w:hAnsi="Arial" w:cs="Arial"/>
          <w:b/>
          <w:bCs/>
          <w:sz w:val="32"/>
          <w:szCs w:val="32"/>
        </w:rPr>
        <w:t>3</w:t>
      </w:r>
      <w:r w:rsidR="00A62D86" w:rsidRPr="00A62D86">
        <w:rPr>
          <w:rFonts w:ascii="Arial" w:hAnsi="Arial" w:cs="Arial"/>
          <w:b/>
          <w:bCs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95382C" w:rsidRDefault="0095382C" w:rsidP="007900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следующие изменения и дополнения в решение Собрания депутатов Нижнереутчанского сельсовета Медвенского района Курской области от </w:t>
      </w:r>
      <w:r w:rsidR="00A62D86" w:rsidRPr="00A62D86">
        <w:rPr>
          <w:rFonts w:ascii="Arial" w:hAnsi="Arial" w:cs="Arial"/>
        </w:rPr>
        <w:t>2</w:t>
      </w:r>
      <w:r w:rsidR="00AE4E27">
        <w:rPr>
          <w:rFonts w:ascii="Arial" w:hAnsi="Arial" w:cs="Arial"/>
        </w:rPr>
        <w:t>1.12.2020</w:t>
      </w:r>
      <w:r w:rsidR="00A62D86" w:rsidRPr="00A62D86">
        <w:rPr>
          <w:rFonts w:ascii="Arial" w:hAnsi="Arial" w:cs="Arial"/>
        </w:rPr>
        <w:t xml:space="preserve"> года № </w:t>
      </w:r>
      <w:r w:rsidR="00AE4E27">
        <w:rPr>
          <w:rFonts w:ascii="Arial" w:hAnsi="Arial" w:cs="Arial"/>
        </w:rPr>
        <w:t>4</w:t>
      </w:r>
      <w:r w:rsidR="00A62D86" w:rsidRPr="00A62D86">
        <w:rPr>
          <w:rFonts w:ascii="Arial" w:hAnsi="Arial" w:cs="Arial"/>
        </w:rPr>
        <w:t>/</w:t>
      </w:r>
      <w:r w:rsidR="00AE4E27">
        <w:rPr>
          <w:rFonts w:ascii="Arial" w:hAnsi="Arial" w:cs="Arial"/>
        </w:rPr>
        <w:t>14</w:t>
      </w:r>
      <w:r w:rsidR="00A62D86" w:rsidRPr="00A62D86">
        <w:rPr>
          <w:rFonts w:ascii="Arial" w:hAnsi="Arial" w:cs="Arial"/>
        </w:rPr>
        <w:t xml:space="preserve"> «О бюджете муниципального образования «Нижнереутчанский сельсовет» Медвенского района Курской области на 202</w:t>
      </w:r>
      <w:r w:rsidR="00AE4E27">
        <w:rPr>
          <w:rFonts w:ascii="Arial" w:hAnsi="Arial" w:cs="Arial"/>
        </w:rPr>
        <w:t>1</w:t>
      </w:r>
      <w:r w:rsidR="00A62D86" w:rsidRPr="00A62D86">
        <w:rPr>
          <w:rFonts w:ascii="Arial" w:hAnsi="Arial" w:cs="Arial"/>
        </w:rPr>
        <w:t xml:space="preserve"> год и плановый период 202</w:t>
      </w:r>
      <w:r w:rsidR="00AE4E27">
        <w:rPr>
          <w:rFonts w:ascii="Arial" w:hAnsi="Arial" w:cs="Arial"/>
        </w:rPr>
        <w:t>2</w:t>
      </w:r>
      <w:r w:rsidR="00A62D86" w:rsidRPr="00A62D86">
        <w:rPr>
          <w:rFonts w:ascii="Arial" w:hAnsi="Arial" w:cs="Arial"/>
        </w:rPr>
        <w:t xml:space="preserve"> -202</w:t>
      </w:r>
      <w:r w:rsidR="00AE4E27">
        <w:rPr>
          <w:rFonts w:ascii="Arial" w:hAnsi="Arial" w:cs="Arial"/>
        </w:rPr>
        <w:t>3</w:t>
      </w:r>
      <w:r w:rsidR="00A62D86" w:rsidRPr="00A62D86">
        <w:rPr>
          <w:rFonts w:ascii="Arial" w:hAnsi="Arial" w:cs="Arial"/>
        </w:rPr>
        <w:t xml:space="preserve"> годов</w:t>
      </w:r>
      <w:r w:rsidR="007815EE" w:rsidRPr="00397AB4">
        <w:rPr>
          <w:rFonts w:ascii="Arial" w:hAnsi="Arial" w:cs="Arial"/>
        </w:rPr>
        <w:t>.</w:t>
      </w:r>
    </w:p>
    <w:p w:rsidR="0095382C" w:rsidRPr="00960466" w:rsidRDefault="0095382C" w:rsidP="0095382C">
      <w:pPr>
        <w:ind w:firstLine="709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1.1.Статью 1 изложить в следующей редакции:</w:t>
      </w:r>
    </w:p>
    <w:p w:rsidR="0095382C" w:rsidRPr="0003791B" w:rsidRDefault="0095382C" w:rsidP="0095382C">
      <w:pPr>
        <w:ind w:firstLine="709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>Утвердить основные характеристики бюджета муниципального образования «Нижнереутчанский сельсовет» на 20</w:t>
      </w:r>
      <w:r w:rsidR="00AE4E27">
        <w:rPr>
          <w:rFonts w:ascii="Arial" w:hAnsi="Arial" w:cs="Arial"/>
        </w:rPr>
        <w:t>21</w:t>
      </w:r>
      <w:r w:rsidRPr="0003791B">
        <w:rPr>
          <w:rFonts w:ascii="Arial" w:hAnsi="Arial" w:cs="Arial"/>
        </w:rPr>
        <w:t xml:space="preserve"> год:</w:t>
      </w:r>
    </w:p>
    <w:p w:rsidR="0095382C" w:rsidRPr="0003791B" w:rsidRDefault="0095382C" w:rsidP="0095382C">
      <w:pPr>
        <w:ind w:firstLine="709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 xml:space="preserve">1)прогнозируемый общий объем доходов в сумме </w:t>
      </w:r>
      <w:r w:rsidR="003422FB" w:rsidRPr="0003791B">
        <w:rPr>
          <w:rFonts w:ascii="Arial" w:hAnsi="Arial" w:cs="Arial"/>
        </w:rPr>
        <w:t xml:space="preserve"> </w:t>
      </w:r>
      <w:r w:rsidR="007821DA">
        <w:rPr>
          <w:rFonts w:ascii="Arial" w:hAnsi="Arial" w:cs="Arial"/>
        </w:rPr>
        <w:t>4 541 034</w:t>
      </w:r>
      <w:r w:rsidR="008E366B" w:rsidRPr="0003791B">
        <w:rPr>
          <w:rFonts w:ascii="Arial" w:hAnsi="Arial" w:cs="Arial"/>
        </w:rPr>
        <w:t xml:space="preserve"> </w:t>
      </w:r>
      <w:r w:rsidR="003422FB" w:rsidRPr="0003791B">
        <w:rPr>
          <w:rFonts w:ascii="Arial" w:hAnsi="Arial" w:cs="Arial"/>
        </w:rPr>
        <w:t>рубл</w:t>
      </w:r>
      <w:r w:rsidR="007815EE" w:rsidRPr="0003791B">
        <w:rPr>
          <w:rFonts w:ascii="Arial" w:hAnsi="Arial" w:cs="Arial"/>
        </w:rPr>
        <w:t>я</w:t>
      </w:r>
      <w:r w:rsidR="003422FB" w:rsidRPr="0003791B">
        <w:rPr>
          <w:rFonts w:ascii="Arial" w:hAnsi="Arial" w:cs="Arial"/>
        </w:rPr>
        <w:t xml:space="preserve"> 0</w:t>
      </w:r>
      <w:r w:rsidRPr="0003791B">
        <w:rPr>
          <w:rFonts w:ascii="Arial" w:hAnsi="Arial" w:cs="Arial"/>
        </w:rPr>
        <w:t>0 копеек;</w:t>
      </w:r>
    </w:p>
    <w:p w:rsidR="0095382C" w:rsidRPr="0003791B" w:rsidRDefault="0095382C" w:rsidP="0095382C">
      <w:pPr>
        <w:ind w:firstLine="709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 xml:space="preserve">2)общий объем расходов в сумме </w:t>
      </w:r>
      <w:r w:rsidR="007821DA">
        <w:rPr>
          <w:rFonts w:ascii="Arial" w:hAnsi="Arial" w:cs="Arial"/>
        </w:rPr>
        <w:t>5 087 194</w:t>
      </w:r>
      <w:r w:rsidR="008213F7" w:rsidRPr="0003791B">
        <w:rPr>
          <w:rFonts w:ascii="Arial" w:hAnsi="Arial" w:cs="Arial"/>
        </w:rPr>
        <w:t xml:space="preserve"> </w:t>
      </w:r>
      <w:r w:rsidR="00AE4E27">
        <w:rPr>
          <w:rFonts w:ascii="Arial" w:hAnsi="Arial" w:cs="Arial"/>
        </w:rPr>
        <w:t>рублей 23</w:t>
      </w:r>
      <w:r w:rsidRPr="0003791B">
        <w:rPr>
          <w:rFonts w:ascii="Arial" w:hAnsi="Arial" w:cs="Arial"/>
        </w:rPr>
        <w:t xml:space="preserve"> копеек;</w:t>
      </w:r>
    </w:p>
    <w:p w:rsidR="004507C7" w:rsidRDefault="0095382C" w:rsidP="004507C7">
      <w:pPr>
        <w:pStyle w:val="a7"/>
        <w:spacing w:after="0"/>
        <w:ind w:firstLine="720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>3)дефицит бюджета Нижнереутчанского сельсовета на 20</w:t>
      </w:r>
      <w:r w:rsidR="00960466" w:rsidRPr="0003791B">
        <w:rPr>
          <w:rFonts w:ascii="Arial" w:hAnsi="Arial" w:cs="Arial"/>
        </w:rPr>
        <w:t>2</w:t>
      </w:r>
      <w:r w:rsidR="00AE4E27">
        <w:rPr>
          <w:rFonts w:ascii="Arial" w:hAnsi="Arial" w:cs="Arial"/>
        </w:rPr>
        <w:t>1</w:t>
      </w:r>
      <w:r w:rsidRPr="0003791B">
        <w:rPr>
          <w:rFonts w:ascii="Arial" w:hAnsi="Arial" w:cs="Arial"/>
        </w:rPr>
        <w:t xml:space="preserve"> год в сумме </w:t>
      </w:r>
      <w:r w:rsidR="00AE4E27">
        <w:rPr>
          <w:rFonts w:ascii="Arial" w:hAnsi="Arial" w:cs="Arial"/>
        </w:rPr>
        <w:t>546160</w:t>
      </w:r>
      <w:r w:rsidR="00960466" w:rsidRPr="0003791B">
        <w:rPr>
          <w:rFonts w:ascii="Arial" w:hAnsi="Arial" w:cs="Arial"/>
        </w:rPr>
        <w:t xml:space="preserve"> </w:t>
      </w:r>
      <w:r w:rsidR="00F06370" w:rsidRPr="0003791B">
        <w:rPr>
          <w:rFonts w:ascii="Arial" w:hAnsi="Arial" w:cs="Arial"/>
        </w:rPr>
        <w:t>рубл</w:t>
      </w:r>
      <w:r w:rsidR="00AE4E27">
        <w:rPr>
          <w:rFonts w:ascii="Arial" w:hAnsi="Arial" w:cs="Arial"/>
        </w:rPr>
        <w:t>ей 23 копейки</w:t>
      </w:r>
      <w:r w:rsidR="004507C7" w:rsidRPr="0003791B">
        <w:rPr>
          <w:rFonts w:ascii="Arial" w:hAnsi="Arial" w:cs="Arial"/>
        </w:rPr>
        <w:t xml:space="preserve"> </w:t>
      </w:r>
    </w:p>
    <w:p w:rsidR="0095382C" w:rsidRPr="00960466" w:rsidRDefault="0095382C" w:rsidP="00397AB4">
      <w:pPr>
        <w:ind w:firstLine="709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2.</w:t>
      </w:r>
      <w:r w:rsidR="00397AB4">
        <w:rPr>
          <w:rFonts w:ascii="Arial" w:hAnsi="Arial" w:cs="Arial"/>
        </w:rPr>
        <w:t xml:space="preserve"> </w:t>
      </w:r>
      <w:r w:rsidRPr="00960466">
        <w:rPr>
          <w:rFonts w:ascii="Arial" w:hAnsi="Arial" w:cs="Arial"/>
        </w:rPr>
        <w:t>Приложения</w:t>
      </w:r>
      <w:r w:rsidR="007C2078">
        <w:rPr>
          <w:rFonts w:ascii="Arial" w:hAnsi="Arial" w:cs="Arial"/>
        </w:rPr>
        <w:t xml:space="preserve"> </w:t>
      </w:r>
      <w:r w:rsidRPr="00960466">
        <w:rPr>
          <w:rFonts w:ascii="Arial" w:hAnsi="Arial" w:cs="Arial"/>
        </w:rPr>
        <w:t>5,6</w:t>
      </w:r>
      <w:r w:rsidR="000A2708">
        <w:rPr>
          <w:rFonts w:ascii="Arial" w:hAnsi="Arial" w:cs="Arial"/>
        </w:rPr>
        <w:t>,7</w:t>
      </w:r>
      <w:r w:rsidRPr="00960466">
        <w:rPr>
          <w:rFonts w:ascii="Arial" w:hAnsi="Arial" w:cs="Arial"/>
        </w:rPr>
        <w:t xml:space="preserve"> к решению Собрания депутатов муниципального образования «Нижнереутчанский сельсовет» Медвенского рай</w:t>
      </w:r>
      <w:r w:rsidR="00960466" w:rsidRPr="00960466">
        <w:rPr>
          <w:rFonts w:ascii="Arial" w:hAnsi="Arial" w:cs="Arial"/>
        </w:rPr>
        <w:t>она Курской области от 2</w:t>
      </w:r>
      <w:r w:rsidR="00AE4E27">
        <w:rPr>
          <w:rFonts w:ascii="Arial" w:hAnsi="Arial" w:cs="Arial"/>
        </w:rPr>
        <w:t>1.12.2020</w:t>
      </w:r>
      <w:r w:rsidRPr="00960466">
        <w:rPr>
          <w:rFonts w:ascii="Arial" w:hAnsi="Arial" w:cs="Arial"/>
        </w:rPr>
        <w:t xml:space="preserve"> года № </w:t>
      </w:r>
      <w:r w:rsidR="00AE4E27">
        <w:rPr>
          <w:rFonts w:ascii="Arial" w:hAnsi="Arial" w:cs="Arial"/>
        </w:rPr>
        <w:t>4</w:t>
      </w:r>
      <w:r w:rsidR="0074241C" w:rsidRPr="00960466">
        <w:rPr>
          <w:rFonts w:ascii="Arial" w:hAnsi="Arial" w:cs="Arial"/>
        </w:rPr>
        <w:t>/</w:t>
      </w:r>
      <w:r w:rsidR="00AE4E27">
        <w:rPr>
          <w:rFonts w:ascii="Arial" w:hAnsi="Arial" w:cs="Arial"/>
        </w:rPr>
        <w:t>14</w:t>
      </w:r>
      <w:r w:rsidRPr="00960466">
        <w:rPr>
          <w:rFonts w:ascii="Arial" w:hAnsi="Arial" w:cs="Arial"/>
        </w:rPr>
        <w:t xml:space="preserve"> «О бюджете муниципального образования «Нижнереутчанский сельсовет» Медвенско</w:t>
      </w:r>
      <w:r w:rsidR="00960466" w:rsidRPr="00960466">
        <w:rPr>
          <w:rFonts w:ascii="Arial" w:hAnsi="Arial" w:cs="Arial"/>
        </w:rPr>
        <w:t>го района Курской области на 20</w:t>
      </w:r>
      <w:r w:rsidR="00AE4E27">
        <w:rPr>
          <w:rFonts w:ascii="Arial" w:hAnsi="Arial" w:cs="Arial"/>
        </w:rPr>
        <w:t>21</w:t>
      </w:r>
      <w:r w:rsidRPr="00960466">
        <w:rPr>
          <w:rFonts w:ascii="Arial" w:hAnsi="Arial" w:cs="Arial"/>
        </w:rPr>
        <w:t xml:space="preserve"> год и плановый период 202</w:t>
      </w:r>
      <w:r w:rsidR="00AE4E27">
        <w:rPr>
          <w:rFonts w:ascii="Arial" w:hAnsi="Arial" w:cs="Arial"/>
        </w:rPr>
        <w:t>2</w:t>
      </w:r>
      <w:r w:rsidR="00960466" w:rsidRPr="00960466">
        <w:rPr>
          <w:rFonts w:ascii="Arial" w:hAnsi="Arial" w:cs="Arial"/>
        </w:rPr>
        <w:t xml:space="preserve"> и 202</w:t>
      </w:r>
      <w:r w:rsidR="00AE4E27">
        <w:rPr>
          <w:rFonts w:ascii="Arial" w:hAnsi="Arial" w:cs="Arial"/>
        </w:rPr>
        <w:t>3</w:t>
      </w:r>
      <w:r w:rsidRPr="00960466">
        <w:rPr>
          <w:rFonts w:ascii="Arial" w:hAnsi="Arial" w:cs="Arial"/>
        </w:rPr>
        <w:t xml:space="preserve"> годов» изложить в следующей редакции (прилагается).</w:t>
      </w:r>
    </w:p>
    <w:p w:rsidR="0095382C" w:rsidRPr="00960466" w:rsidRDefault="00813F7D" w:rsidP="0095382C">
      <w:pPr>
        <w:ind w:firstLine="720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lastRenderedPageBreak/>
        <w:t>3</w:t>
      </w:r>
      <w:r w:rsidR="0095382C" w:rsidRPr="00960466">
        <w:rPr>
          <w:rFonts w:ascii="Arial" w:hAnsi="Arial" w:cs="Arial"/>
        </w:rPr>
        <w:t>.</w:t>
      </w:r>
      <w:r w:rsidR="002760FC">
        <w:rPr>
          <w:rFonts w:ascii="Arial" w:hAnsi="Arial" w:cs="Arial"/>
        </w:rPr>
        <w:t xml:space="preserve"> </w:t>
      </w:r>
      <w:r w:rsidR="0095382C" w:rsidRPr="00960466">
        <w:rPr>
          <w:rFonts w:ascii="Arial" w:hAnsi="Arial" w:cs="Arial"/>
        </w:rPr>
        <w:t>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95382C" w:rsidRDefault="00813F7D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4</w:t>
      </w:r>
      <w:r w:rsidR="0095382C" w:rsidRPr="00960466">
        <w:rPr>
          <w:rFonts w:ascii="Arial" w:hAnsi="Arial" w:cs="Arial"/>
        </w:rPr>
        <w:t>.</w:t>
      </w:r>
      <w:r w:rsidR="002760FC">
        <w:rPr>
          <w:rFonts w:ascii="Arial" w:hAnsi="Arial" w:cs="Arial"/>
        </w:rPr>
        <w:t xml:space="preserve"> </w:t>
      </w:r>
      <w:r w:rsidR="0095382C" w:rsidRPr="00960466">
        <w:rPr>
          <w:rFonts w:ascii="Arial" w:hAnsi="Arial" w:cs="Arial"/>
        </w:rPr>
        <w:t>Настоящее решение вступает в силу после его обнародования.</w:t>
      </w: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8D570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</w:t>
      </w:r>
      <w:r w:rsidR="00AE4E2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</w:t>
      </w:r>
      <w:r w:rsidR="00AE4E27">
        <w:rPr>
          <w:rFonts w:ascii="Arial" w:hAnsi="Arial" w:cs="Arial"/>
        </w:rPr>
        <w:t>В.А.Коновалова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  </w:t>
      </w:r>
      <w:r w:rsidR="001E51C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П.В.Тришин</w:t>
      </w:r>
    </w:p>
    <w:p w:rsidR="009A5F31" w:rsidRDefault="009A5F31" w:rsidP="00EF6930">
      <w:pPr>
        <w:jc w:val="center"/>
        <w:rPr>
          <w:rFonts w:ascii="Arial" w:hAnsi="Arial" w:cs="Arial"/>
          <w:color w:val="000000"/>
        </w:rPr>
        <w:sectPr w:rsidR="009A5F31" w:rsidSect="00B9721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6A55DB" w:rsidRDefault="006A55DB" w:rsidP="007C2078">
      <w:pPr>
        <w:rPr>
          <w:rFonts w:ascii="Arial" w:hAnsi="Arial" w:cs="Arial"/>
        </w:rPr>
      </w:pPr>
    </w:p>
    <w:p w:rsidR="00A5472D" w:rsidRDefault="00A5472D" w:rsidP="00A5472D">
      <w:pPr>
        <w:rPr>
          <w:rFonts w:ascii="Arial" w:hAnsi="Arial" w:cs="Arial"/>
        </w:rPr>
      </w:pPr>
    </w:p>
    <w:p w:rsidR="006A55DB" w:rsidRPr="00C215DC" w:rsidRDefault="006A55DB" w:rsidP="00A5472D">
      <w:pPr>
        <w:jc w:val="right"/>
        <w:rPr>
          <w:rFonts w:ascii="Arial" w:hAnsi="Arial" w:cs="Arial"/>
        </w:rPr>
      </w:pPr>
      <w:r w:rsidRPr="00C215DC">
        <w:rPr>
          <w:rFonts w:ascii="Arial" w:hAnsi="Arial" w:cs="Arial"/>
        </w:rPr>
        <w:t>Приложение №5</w:t>
      </w:r>
    </w:p>
    <w:p w:rsidR="006A55DB" w:rsidRPr="00A96BD3" w:rsidRDefault="006A55DB" w:rsidP="006A55DB">
      <w:pPr>
        <w:ind w:left="142"/>
        <w:jc w:val="right"/>
        <w:rPr>
          <w:rFonts w:ascii="Arial" w:hAnsi="Arial" w:cs="Arial"/>
        </w:rPr>
      </w:pPr>
      <w:r w:rsidRPr="00A96BD3">
        <w:rPr>
          <w:rFonts w:ascii="Arial" w:hAnsi="Arial" w:cs="Arial"/>
        </w:rPr>
        <w:t>к решению Собрания депутатов Нижнереутчанского сельсовета</w:t>
      </w:r>
    </w:p>
    <w:p w:rsidR="006A55DB" w:rsidRPr="00A96BD3" w:rsidRDefault="006A55DB" w:rsidP="006A55DB">
      <w:pPr>
        <w:ind w:left="142"/>
        <w:jc w:val="right"/>
        <w:rPr>
          <w:rFonts w:ascii="Arial" w:hAnsi="Arial" w:cs="Arial"/>
        </w:rPr>
      </w:pPr>
      <w:r w:rsidRPr="00A96BD3">
        <w:rPr>
          <w:rFonts w:ascii="Arial" w:hAnsi="Arial" w:cs="Arial"/>
        </w:rPr>
        <w:t>«О бюджете муниципального образования «Нижнереутчанский</w:t>
      </w:r>
    </w:p>
    <w:p w:rsidR="006A55DB" w:rsidRPr="00A96BD3" w:rsidRDefault="006A55DB" w:rsidP="006A55DB">
      <w:pPr>
        <w:ind w:left="142"/>
        <w:jc w:val="right"/>
        <w:rPr>
          <w:rFonts w:ascii="Arial" w:hAnsi="Arial" w:cs="Arial"/>
        </w:rPr>
      </w:pPr>
      <w:r w:rsidRPr="00A96BD3">
        <w:rPr>
          <w:rFonts w:ascii="Arial" w:hAnsi="Arial" w:cs="Arial"/>
        </w:rPr>
        <w:t>сельсовет» на 2021 год и на плановый период 2022 и 2023 годов»</w:t>
      </w:r>
    </w:p>
    <w:p w:rsidR="002760FC" w:rsidRDefault="002760FC" w:rsidP="002760FC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 февраля 2021 года №7/26</w:t>
      </w:r>
    </w:p>
    <w:p w:rsidR="006A55DB" w:rsidRPr="00A96BD3" w:rsidRDefault="006A55DB" w:rsidP="006A55DB">
      <w:pPr>
        <w:jc w:val="right"/>
        <w:rPr>
          <w:rFonts w:ascii="Arial" w:hAnsi="Arial" w:cs="Arial"/>
        </w:rPr>
      </w:pPr>
    </w:p>
    <w:p w:rsidR="006A55DB" w:rsidRPr="0099770A" w:rsidRDefault="006A55DB" w:rsidP="006A55DB">
      <w:pPr>
        <w:ind w:firstLine="4830"/>
        <w:jc w:val="right"/>
        <w:rPr>
          <w:rFonts w:ascii="Arial" w:hAnsi="Arial" w:cs="Arial"/>
        </w:rPr>
      </w:pPr>
    </w:p>
    <w:p w:rsidR="006A55DB" w:rsidRPr="00D310F7" w:rsidRDefault="006A55DB" w:rsidP="006A55DB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  <w:r w:rsidRPr="00D310F7">
        <w:rPr>
          <w:rFonts w:ascii="Arial" w:hAnsi="Arial" w:cs="Arial"/>
          <w:b/>
          <w:sz w:val="30"/>
          <w:szCs w:val="30"/>
        </w:rPr>
        <w:t>Распределение расходов бюджета муниципального образования «Нижнереутчанский сельсовет» Медвенского района Курской области на 2021 год и плановый период 2022 и 2023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6A55DB" w:rsidRPr="00C215DC" w:rsidRDefault="006A55DB" w:rsidP="006A55DB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6A55DB" w:rsidRPr="00C215DC" w:rsidTr="00D51712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2021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2022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2023 год рублей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15D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28282C" w:rsidRDefault="007821D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2425416,00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A15846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1526943,00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36D03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1465895,00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7821D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6A55DB" w:rsidRPr="00C215DC" w:rsidTr="00D51712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D9258B" w:rsidP="00D9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  <w:r w:rsidR="006A55DB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9258B" w:rsidRPr="00C215DC" w:rsidTr="00D51712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58B" w:rsidRPr="00C215DC" w:rsidRDefault="00D9258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C215DC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58B" w:rsidRPr="00C215DC" w:rsidRDefault="00D9258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58B" w:rsidRPr="00C215DC" w:rsidRDefault="00D9258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58B" w:rsidRPr="00C215DC" w:rsidRDefault="00D9258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58B" w:rsidRPr="00C215DC" w:rsidRDefault="00D9258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58B" w:rsidRPr="00C215DC" w:rsidRDefault="00D9258B" w:rsidP="007D7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58B" w:rsidRPr="00C215DC" w:rsidRDefault="00D925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58B" w:rsidRPr="00C215DC" w:rsidRDefault="00D9258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Основные мероприятия,</w:t>
            </w:r>
            <w:r w:rsidRPr="00C215DC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D9258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D9258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58B" w:rsidRPr="00C215DC" w:rsidRDefault="00D9258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C215D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58B" w:rsidRPr="00C215DC" w:rsidRDefault="00D9258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58B" w:rsidRPr="00C215DC" w:rsidRDefault="00D9258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58B" w:rsidRPr="00C215DC" w:rsidRDefault="00D9258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58B" w:rsidRPr="00C215DC" w:rsidRDefault="00D9258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58B" w:rsidRPr="00C215DC" w:rsidRDefault="00D9258B" w:rsidP="007D7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58B" w:rsidRPr="00C215DC" w:rsidRDefault="00D9258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58B" w:rsidRPr="00C215DC" w:rsidRDefault="00D9258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D9258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58B" w:rsidRPr="00C215DC" w:rsidRDefault="00D9258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C215D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58B" w:rsidRPr="00C215DC" w:rsidRDefault="00D9258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58B" w:rsidRPr="00C215DC" w:rsidRDefault="00D9258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58B" w:rsidRPr="00C215DC" w:rsidRDefault="00D9258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258B" w:rsidRPr="00C215DC" w:rsidRDefault="00D9258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58B" w:rsidRPr="00C215DC" w:rsidRDefault="00D9258B" w:rsidP="007D7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58B" w:rsidRPr="00C215DC" w:rsidRDefault="00D9258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58B" w:rsidRPr="00C215DC" w:rsidRDefault="00D9258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6A55DB" w:rsidRPr="00C215DC" w:rsidTr="00D51712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71905,00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D925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522944,00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501279,00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875241" w:rsidRDefault="006A55DB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875241" w:rsidRDefault="006A55DB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875241" w:rsidRDefault="006A55DB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875241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875241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875241" w:rsidRDefault="006A55DB" w:rsidP="00A5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78 0 000</w:t>
            </w:r>
            <w:r w:rsidRPr="00C41CC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875241" w:rsidRDefault="006A55DB" w:rsidP="00A5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</w:t>
            </w:r>
            <w:r w:rsidRPr="00C41CC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875241" w:rsidRDefault="006A55DB" w:rsidP="00A5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875241" w:rsidRDefault="006A55DB" w:rsidP="00A5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875241" w:rsidRDefault="006A55DB" w:rsidP="00A5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D9258B" w:rsidP="00D9258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7821DA">
              <w:rPr>
                <w:rFonts w:ascii="Arial" w:hAnsi="Arial" w:cs="Arial"/>
              </w:rPr>
              <w:t>3592,00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821DA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7821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821DA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7821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821DA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7821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821DA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7821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821DA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1DA" w:rsidRPr="00C215DC" w:rsidRDefault="007821DA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7821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1DA" w:rsidRPr="00C215DC" w:rsidRDefault="007821D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000</w:t>
            </w:r>
            <w:r w:rsidRPr="00C215DC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D925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5472D">
              <w:rPr>
                <w:rFonts w:ascii="Arial" w:hAnsi="Arial" w:cs="Arial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</w:tr>
      <w:tr w:rsidR="00A5472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D925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5472D">
              <w:rPr>
                <w:rFonts w:ascii="Arial" w:hAnsi="Arial" w:cs="Arial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A55DB">
              <w:rPr>
                <w:rFonts w:ascii="Arial" w:hAnsi="Arial" w:cs="Arial"/>
              </w:rPr>
              <w:t>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A55DB">
              <w:rPr>
                <w:rFonts w:ascii="Arial" w:hAnsi="Arial" w:cs="Arial"/>
              </w:rPr>
              <w:t>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6A3FB7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D925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A55DB">
              <w:rPr>
                <w:rFonts w:ascii="Arial" w:hAnsi="Arial" w:cs="Arial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84267,00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85188,00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87746,00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472D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472D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472D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472D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472D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1c"/>
              <w:rPr>
                <w:rFonts w:cs="Arial"/>
                <w:sz w:val="24"/>
              </w:rPr>
            </w:pPr>
            <w:r w:rsidRPr="00C215DC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Основные мероприятия, </w:t>
            </w:r>
            <w:r w:rsidRPr="00C215DC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7821D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971E3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3046F7" w:rsidRDefault="00E971E3" w:rsidP="00D51712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6A3FB7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6A3FB7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6A3FB7" w:rsidRDefault="00E971E3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6A3FB7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Default="00E971E3" w:rsidP="00293FE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93FE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293FE5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3046F7" w:rsidRDefault="00293FE5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8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6A3FB7" w:rsidRDefault="00293F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6A3FB7" w:rsidRDefault="00293F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Default="00293F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293FE5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3046F7" w:rsidRDefault="00293FE5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6A3FB7" w:rsidRDefault="00293F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Default="00293F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293FE5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3046F7" w:rsidRDefault="00293FE5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к</w:t>
            </w:r>
            <w:r w:rsidRPr="003046F7">
              <w:rPr>
                <w:rFonts w:ascii="Arial" w:hAnsi="Arial" w:cs="Arial"/>
              </w:rPr>
              <w:t>апитальн</w:t>
            </w:r>
            <w:r>
              <w:rPr>
                <w:rFonts w:ascii="Arial" w:hAnsi="Arial" w:cs="Arial"/>
              </w:rPr>
              <w:t>ому</w:t>
            </w:r>
            <w:r w:rsidRPr="003046F7">
              <w:rPr>
                <w:rFonts w:ascii="Arial" w:hAnsi="Arial" w:cs="Arial"/>
              </w:rPr>
              <w:t xml:space="preserve"> ремонт</w:t>
            </w:r>
            <w:r>
              <w:rPr>
                <w:rFonts w:ascii="Arial" w:hAnsi="Arial" w:cs="Arial"/>
              </w:rPr>
              <w:t>у</w:t>
            </w:r>
            <w:r w:rsidRPr="003046F7">
              <w:rPr>
                <w:rFonts w:ascii="Arial" w:hAnsi="Arial" w:cs="Arial"/>
              </w:rPr>
              <w:t>, ремонт</w:t>
            </w:r>
            <w:r>
              <w:rPr>
                <w:rFonts w:ascii="Arial" w:hAnsi="Arial" w:cs="Arial"/>
              </w:rPr>
              <w:t>у и содержанию</w:t>
            </w:r>
            <w:r w:rsidRPr="003046F7">
              <w:rPr>
                <w:rFonts w:ascii="Arial" w:hAnsi="Arial" w:cs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Default="00293F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293FE5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3046F7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Default="00293F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6A3FB7" w:rsidRDefault="00293F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Default="00293F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293FE5" w:rsidP="00D517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293FE5" w:rsidP="00D517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</w:t>
            </w:r>
            <w:r w:rsidR="006A55DB"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93FE5" w:rsidRPr="00C215DC" w:rsidTr="00D51712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93FE5" w:rsidRPr="00C215DC" w:rsidTr="00D51712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</w:t>
            </w:r>
            <w:r w:rsidRPr="00C215DC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93FE5" w:rsidRPr="00C215DC" w:rsidTr="00D51712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93FE5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FE5" w:rsidRPr="00C215DC" w:rsidRDefault="00293F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FE5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C215DC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C215DC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C215DC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C215DC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E971E3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E971E3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2020-202</w:t>
            </w: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E971E3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E971E3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211387,00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A54D37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229270,00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200287,00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9B7AFD" w:rsidP="00D5171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9" w:history="1">
              <w:r w:rsidR="006A55DB" w:rsidRPr="00C215DC">
                <w:rPr>
                  <w:rFonts w:ascii="Arial" w:hAnsi="Arial" w:cs="Arial"/>
                </w:rPr>
                <w:t>Основное</w:t>
              </w:r>
            </w:hyperlink>
            <w:r w:rsidR="006A55DB" w:rsidRPr="00C215DC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293F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5087</w:t>
            </w:r>
            <w:r w:rsidR="00E971E3">
              <w:rPr>
                <w:rFonts w:ascii="Arial" w:hAnsi="Arial" w:cs="Arial"/>
              </w:rPr>
              <w:t>194,23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3070135,00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3029166,00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127229,86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153506,75</w:t>
            </w:r>
          </w:p>
        </w:tc>
      </w:tr>
    </w:tbl>
    <w:p w:rsidR="006A55DB" w:rsidRPr="00C215DC" w:rsidRDefault="006A55DB" w:rsidP="006A55DB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6A55DB" w:rsidRPr="00C215DC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6A55DB" w:rsidRPr="00D147FF" w:rsidRDefault="006A55DB" w:rsidP="006A55DB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№6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к  решени</w:t>
      </w:r>
      <w:r>
        <w:rPr>
          <w:rFonts w:ascii="Arial" w:hAnsi="Arial" w:cs="Arial"/>
        </w:rPr>
        <w:t>ю</w:t>
      </w:r>
      <w:r w:rsidRPr="00C737A1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«О бюджете муниципального образования «Нижнереутчанский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сельсовет» на 2021 год и на плановый период 2022 и 2023 годов»</w:t>
      </w:r>
    </w:p>
    <w:p w:rsidR="002760FC" w:rsidRDefault="002760FC" w:rsidP="002760FC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 февраля 2021 года №7/26</w:t>
      </w:r>
    </w:p>
    <w:p w:rsidR="006A55DB" w:rsidRDefault="006A55DB" w:rsidP="006A55DB">
      <w:pPr>
        <w:jc w:val="right"/>
        <w:rPr>
          <w:rFonts w:ascii="Arial" w:hAnsi="Arial" w:cs="Arial"/>
          <w:sz w:val="28"/>
          <w:szCs w:val="28"/>
        </w:rPr>
      </w:pPr>
    </w:p>
    <w:p w:rsidR="006A55DB" w:rsidRDefault="006A55DB" w:rsidP="006A55DB">
      <w:pPr>
        <w:jc w:val="right"/>
        <w:rPr>
          <w:rFonts w:ascii="Arial" w:hAnsi="Arial" w:cs="Arial"/>
          <w:sz w:val="28"/>
          <w:szCs w:val="28"/>
        </w:rPr>
      </w:pPr>
    </w:p>
    <w:p w:rsidR="006A55DB" w:rsidRPr="00AB7593" w:rsidRDefault="006A55DB" w:rsidP="006A55D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Ведомственная структура расходов бюджета</w:t>
      </w:r>
    </w:p>
    <w:p w:rsidR="006A55DB" w:rsidRPr="00AB7593" w:rsidRDefault="006A55DB" w:rsidP="006A55D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6A55DB" w:rsidRPr="00AB7593" w:rsidRDefault="006A55DB" w:rsidP="006A55DB">
      <w:pPr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Медвенско</w:t>
      </w:r>
      <w:r>
        <w:rPr>
          <w:rFonts w:ascii="Arial" w:hAnsi="Arial" w:cs="Arial"/>
          <w:b/>
          <w:bCs/>
          <w:sz w:val="30"/>
          <w:szCs w:val="30"/>
        </w:rPr>
        <w:t>го района Курской области на 2021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E3511B">
        <w:rPr>
          <w:rFonts w:ascii="Arial" w:hAnsi="Arial" w:cs="Arial"/>
          <w:b/>
          <w:bCs/>
          <w:sz w:val="30"/>
          <w:szCs w:val="30"/>
        </w:rPr>
        <w:t>и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</w:t>
      </w:r>
      <w:r>
        <w:rPr>
          <w:rFonts w:ascii="Arial" w:hAnsi="Arial" w:cs="Arial"/>
          <w:b/>
          <w:bCs/>
          <w:color w:val="000000"/>
          <w:sz w:val="30"/>
          <w:szCs w:val="30"/>
        </w:rPr>
        <w:t>22 и 2023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99770A" w:rsidRPr="00C215DC" w:rsidRDefault="0099770A" w:rsidP="0099770A">
      <w:pPr>
        <w:rPr>
          <w:rFonts w:ascii="Arial" w:hAnsi="Arial" w:cs="Arial"/>
        </w:rPr>
      </w:pPr>
    </w:p>
    <w:tbl>
      <w:tblPr>
        <w:tblW w:w="14799" w:type="dxa"/>
        <w:jc w:val="center"/>
        <w:tblInd w:w="-1071" w:type="dxa"/>
        <w:tblLayout w:type="fixed"/>
        <w:tblLook w:val="0000"/>
      </w:tblPr>
      <w:tblGrid>
        <w:gridCol w:w="5272"/>
        <w:gridCol w:w="704"/>
        <w:gridCol w:w="577"/>
        <w:gridCol w:w="567"/>
        <w:gridCol w:w="2019"/>
        <w:gridCol w:w="709"/>
        <w:gridCol w:w="1740"/>
        <w:gridCol w:w="1559"/>
        <w:gridCol w:w="1652"/>
      </w:tblGrid>
      <w:tr w:rsidR="0099770A" w:rsidRPr="00C215DC" w:rsidTr="0099770A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2021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2022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2023 год рублей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15D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28282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2425416,00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A15846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1526943,00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336D03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1465895,00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99770A" w:rsidRPr="00C215DC" w:rsidTr="0099770A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7D7E2F" w:rsidP="007D7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  <w:r w:rsidR="0099770A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D7E2F" w:rsidRPr="00C215DC" w:rsidTr="0099770A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C215DC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2F" w:rsidRPr="00C215DC" w:rsidRDefault="007D7E2F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7D7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D7E2F" w:rsidRPr="00C215DC" w:rsidTr="0099770A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Основные мероприятия,</w:t>
            </w:r>
            <w:r w:rsidRPr="00C215DC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2F" w:rsidRPr="00C215DC" w:rsidRDefault="007D7E2F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7D7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D7E2F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2F" w:rsidRPr="00C215DC" w:rsidRDefault="007D7E2F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7D7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D7E2F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2F" w:rsidRPr="00C215DC" w:rsidRDefault="007D7E2F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7D7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7D7E2F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7D7E2F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C215D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2F" w:rsidRPr="00C215DC" w:rsidRDefault="007D7E2F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7D7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7D7E2F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C215D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2F" w:rsidRPr="00C215DC" w:rsidRDefault="007D7E2F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E2F" w:rsidRPr="00C215DC" w:rsidRDefault="007D7E2F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7D7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E2F" w:rsidRPr="00C215DC" w:rsidRDefault="007D7E2F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99770A" w:rsidRPr="00C215DC" w:rsidTr="0099770A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71905,00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7C2078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522944,00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501279,00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78 0 000</w:t>
            </w:r>
            <w:r w:rsidRPr="00C41CC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</w:t>
            </w:r>
            <w:r w:rsidRPr="00C41CC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7C2078" w:rsidP="007C207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</w:t>
            </w:r>
            <w:r w:rsidR="007A22E5">
              <w:rPr>
                <w:rFonts w:ascii="Arial" w:hAnsi="Arial" w:cs="Arial"/>
              </w:rPr>
              <w:t>592,00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89000,00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000</w:t>
            </w:r>
            <w:r w:rsidRPr="00C215DC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C2078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A22E5">
              <w:rPr>
                <w:rFonts w:ascii="Arial" w:hAnsi="Arial" w:cs="Arial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C2078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A22E5">
              <w:rPr>
                <w:rFonts w:ascii="Arial" w:hAnsi="Arial" w:cs="Arial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C2078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A22E5">
              <w:rPr>
                <w:rFonts w:ascii="Arial" w:hAnsi="Arial" w:cs="Arial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84267,00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85188,00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87746,00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1c"/>
              <w:rPr>
                <w:rFonts w:cs="Arial"/>
                <w:sz w:val="24"/>
              </w:rPr>
            </w:pPr>
            <w:r w:rsidRPr="00C215DC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Основные мероприятия, </w:t>
            </w:r>
            <w:r w:rsidRPr="00C215DC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3046F7" w:rsidRDefault="007A22E5" w:rsidP="00D51712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3046F7" w:rsidRDefault="007A22E5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0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7A22E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3046F7" w:rsidRDefault="007A22E5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7A22E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3046F7" w:rsidRDefault="007A22E5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к</w:t>
            </w:r>
            <w:r w:rsidRPr="003046F7">
              <w:rPr>
                <w:rFonts w:ascii="Arial" w:hAnsi="Arial" w:cs="Arial"/>
              </w:rPr>
              <w:t>апитальн</w:t>
            </w:r>
            <w:r>
              <w:rPr>
                <w:rFonts w:ascii="Arial" w:hAnsi="Arial" w:cs="Arial"/>
              </w:rPr>
              <w:t>ому</w:t>
            </w:r>
            <w:r w:rsidRPr="003046F7">
              <w:rPr>
                <w:rFonts w:ascii="Arial" w:hAnsi="Arial" w:cs="Arial"/>
              </w:rPr>
              <w:t xml:space="preserve"> ремонт</w:t>
            </w:r>
            <w:r>
              <w:rPr>
                <w:rFonts w:ascii="Arial" w:hAnsi="Arial" w:cs="Arial"/>
              </w:rPr>
              <w:t>у</w:t>
            </w:r>
            <w:r w:rsidRPr="003046F7">
              <w:rPr>
                <w:rFonts w:ascii="Arial" w:hAnsi="Arial" w:cs="Arial"/>
              </w:rPr>
              <w:t>, ремонт</w:t>
            </w:r>
            <w:r>
              <w:rPr>
                <w:rFonts w:ascii="Arial" w:hAnsi="Arial" w:cs="Arial"/>
              </w:rPr>
              <w:t>у и содержанию</w:t>
            </w:r>
            <w:r w:rsidRPr="003046F7">
              <w:rPr>
                <w:rFonts w:ascii="Arial" w:hAnsi="Arial" w:cs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7A22E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3046F7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Default="007A22E5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6A3FB7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ACC" w:rsidRPr="006C4AC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6C4ACC" w:rsidP="00D517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C4ACC" w:rsidRPr="00C215DC" w:rsidTr="0099770A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C4ACC" w:rsidRPr="00C215DC" w:rsidTr="0099770A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</w:t>
            </w:r>
            <w:r w:rsidRPr="00C215DC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C4ACC" w:rsidRPr="00C215DC" w:rsidTr="0099770A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CC" w:rsidRPr="00C215DC" w:rsidRDefault="006C4ACC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ACC" w:rsidRPr="00C215DC" w:rsidRDefault="006C4ACC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C4ACC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CC" w:rsidRPr="00C215DC" w:rsidRDefault="006C4ACC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4ACC" w:rsidRPr="00C215DC" w:rsidRDefault="006C4ACC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ACC" w:rsidRPr="00C215DC" w:rsidRDefault="006C4ACC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ACC" w:rsidRPr="00C215DC" w:rsidRDefault="006C4ACC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C215DC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C215DC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C215DC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C215DC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7A22E5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7A22E5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7A22E5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7A22E5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7A22E5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7A22E5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2020-202</w:t>
            </w: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211387,00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A54D37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229270,00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200287,00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9B7AFD" w:rsidP="00D5171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1" w:history="1">
              <w:r w:rsidR="007A22E5" w:rsidRPr="00C215DC">
                <w:rPr>
                  <w:rFonts w:ascii="Arial" w:hAnsi="Arial" w:cs="Arial"/>
                </w:rPr>
                <w:t>Основное</w:t>
              </w:r>
            </w:hyperlink>
            <w:r w:rsidR="007A22E5" w:rsidRPr="00C215DC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22E5" w:rsidRPr="00C215DC" w:rsidRDefault="007A22E5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6C4A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</w:t>
            </w:r>
            <w:r w:rsidR="006C4AC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194,23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3070135,00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3029166,00</w:t>
            </w:r>
          </w:p>
        </w:tc>
      </w:tr>
      <w:tr w:rsidR="007A22E5" w:rsidRPr="00C215DC" w:rsidTr="0099770A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127229,86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22E5" w:rsidRPr="00C215DC" w:rsidRDefault="007A22E5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153506,75</w:t>
            </w:r>
          </w:p>
        </w:tc>
      </w:tr>
    </w:tbl>
    <w:p w:rsidR="0099770A" w:rsidRPr="00C215DC" w:rsidRDefault="0099770A" w:rsidP="0099770A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99770A" w:rsidRPr="00C215DC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6A55DB" w:rsidRDefault="006A55DB" w:rsidP="006A55D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6A55DB" w:rsidRPr="00D147FF" w:rsidRDefault="006A55DB" w:rsidP="006A55DB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№7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к  решени</w:t>
      </w:r>
      <w:r>
        <w:rPr>
          <w:rFonts w:ascii="Arial" w:hAnsi="Arial" w:cs="Arial"/>
        </w:rPr>
        <w:t>ю</w:t>
      </w:r>
      <w:r w:rsidRPr="00C737A1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«О бюджете муниципального образования «Нижнереутчанский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сельсовет» на 2021 год и на плановый период 2022 и 2023 годов»</w:t>
      </w:r>
    </w:p>
    <w:p w:rsidR="002760FC" w:rsidRDefault="002760FC" w:rsidP="002760FC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 февраля 2021 года №7/26</w:t>
      </w:r>
    </w:p>
    <w:p w:rsidR="006A55DB" w:rsidRPr="00005F96" w:rsidRDefault="006A55DB" w:rsidP="006A55DB">
      <w:pPr>
        <w:ind w:firstLine="4830"/>
        <w:jc w:val="right"/>
        <w:rPr>
          <w:rFonts w:ascii="Arial" w:hAnsi="Arial" w:cs="Arial"/>
        </w:rPr>
      </w:pPr>
    </w:p>
    <w:p w:rsidR="006A55DB" w:rsidRDefault="006A55DB" w:rsidP="006A55DB">
      <w:pPr>
        <w:pStyle w:val="a7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</w:t>
      </w:r>
    </w:p>
    <w:p w:rsidR="006A55DB" w:rsidRPr="00C50F03" w:rsidRDefault="006A55DB" w:rsidP="006A55DB">
      <w:pPr>
        <w:pStyle w:val="a7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>на реализацию целевых программ, финансируемых за счет средств бюджета муниципального образования «</w:t>
      </w:r>
      <w:r>
        <w:rPr>
          <w:rFonts w:ascii="Arial" w:hAnsi="Arial" w:cs="Arial"/>
          <w:b/>
          <w:sz w:val="30"/>
          <w:szCs w:val="30"/>
        </w:rPr>
        <w:t>Нижнереутчанский сельсовет» на 2021</w:t>
      </w:r>
      <w:r w:rsidRPr="00AB7593">
        <w:rPr>
          <w:rFonts w:ascii="Arial" w:hAnsi="Arial" w:cs="Arial"/>
          <w:b/>
          <w:sz w:val="30"/>
          <w:szCs w:val="30"/>
        </w:rPr>
        <w:t xml:space="preserve"> год</w:t>
      </w:r>
      <w:r w:rsidRPr="00CF3D8C">
        <w:rPr>
          <w:rFonts w:ascii="Arial" w:hAnsi="Arial" w:cs="Arial"/>
          <w:b/>
          <w:bCs/>
          <w:sz w:val="30"/>
          <w:szCs w:val="30"/>
        </w:rPr>
        <w:t xml:space="preserve"> </w:t>
      </w:r>
      <w:r w:rsidRPr="00E3511B">
        <w:rPr>
          <w:rFonts w:ascii="Arial" w:hAnsi="Arial" w:cs="Arial"/>
          <w:b/>
          <w:bCs/>
          <w:sz w:val="30"/>
          <w:szCs w:val="30"/>
        </w:rPr>
        <w:t>и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2022 и 2023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</w:t>
      </w:r>
      <w:r>
        <w:rPr>
          <w:rFonts w:ascii="Arial" w:hAnsi="Arial" w:cs="Arial"/>
          <w:b/>
          <w:bCs/>
          <w:color w:val="000000"/>
          <w:sz w:val="30"/>
          <w:szCs w:val="30"/>
        </w:rPr>
        <w:t>в</w:t>
      </w:r>
    </w:p>
    <w:p w:rsidR="00D51712" w:rsidRPr="00C215DC" w:rsidRDefault="00D51712" w:rsidP="00D51712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D51712" w:rsidRPr="00C215DC" w:rsidTr="00D51712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2021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2022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2023 год рублей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</w:t>
            </w:r>
          </w:p>
        </w:tc>
      </w:tr>
      <w:tr w:rsidR="00D51712" w:rsidRPr="00C215DC" w:rsidTr="00D51712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7C2078" w:rsidP="007C20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  <w:r w:rsidR="00D51712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C2078" w:rsidRPr="00C215DC" w:rsidTr="00D51712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C215DC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078" w:rsidRPr="00C215DC" w:rsidRDefault="007C2078" w:rsidP="00920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078" w:rsidRPr="00C215DC" w:rsidRDefault="007C2078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078" w:rsidRPr="00C215DC" w:rsidRDefault="007C2078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C2078" w:rsidRPr="00C215DC" w:rsidTr="00D51712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Основные мероприятия,</w:t>
            </w:r>
            <w:r w:rsidRPr="00C215DC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078" w:rsidRPr="00C215DC" w:rsidRDefault="007C2078" w:rsidP="00920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078" w:rsidRPr="00C215DC" w:rsidRDefault="007C2078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078" w:rsidRPr="00C215DC" w:rsidRDefault="007C2078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C2078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078" w:rsidRPr="00C215DC" w:rsidRDefault="007C2078" w:rsidP="00920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078" w:rsidRPr="00C215DC" w:rsidRDefault="007C2078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078" w:rsidRPr="00C215DC" w:rsidRDefault="007C2078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C2078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2078" w:rsidRPr="00C215DC" w:rsidRDefault="007C2078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078" w:rsidRPr="00C215DC" w:rsidRDefault="007C2078" w:rsidP="00920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078" w:rsidRPr="00C215DC" w:rsidRDefault="007C2078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078" w:rsidRPr="00C215DC" w:rsidRDefault="007C2078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54645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54645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54645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54645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54645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54645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54645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645D" w:rsidRPr="00C215DC" w:rsidRDefault="0054645D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C03F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45D" w:rsidRPr="00C215DC" w:rsidRDefault="0054645D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1c"/>
              <w:rPr>
                <w:rFonts w:cs="Arial"/>
                <w:sz w:val="24"/>
              </w:rPr>
            </w:pPr>
            <w:r w:rsidRPr="00C215DC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Основные мероприятия, </w:t>
            </w:r>
            <w:r w:rsidRPr="00C215DC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3046F7" w:rsidRDefault="00D51712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2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6A3FB7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6A3FB7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D51712">
              <w:rPr>
                <w:rFonts w:ascii="Arial" w:hAnsi="Arial" w:cs="Arial"/>
              </w:rPr>
              <w:t>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3046F7" w:rsidRDefault="00D51712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6A3FB7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D51712">
              <w:rPr>
                <w:rFonts w:ascii="Arial" w:hAnsi="Arial" w:cs="Arial"/>
              </w:rPr>
              <w:t>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3046F7" w:rsidRDefault="00D51712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к</w:t>
            </w:r>
            <w:r w:rsidRPr="003046F7">
              <w:rPr>
                <w:rFonts w:ascii="Arial" w:hAnsi="Arial" w:cs="Arial"/>
              </w:rPr>
              <w:t>апитальн</w:t>
            </w:r>
            <w:r>
              <w:rPr>
                <w:rFonts w:ascii="Arial" w:hAnsi="Arial" w:cs="Arial"/>
              </w:rPr>
              <w:t>ому</w:t>
            </w:r>
            <w:r w:rsidRPr="003046F7">
              <w:rPr>
                <w:rFonts w:ascii="Arial" w:hAnsi="Arial" w:cs="Arial"/>
              </w:rPr>
              <w:t xml:space="preserve"> ремонт</w:t>
            </w:r>
            <w:r>
              <w:rPr>
                <w:rFonts w:ascii="Arial" w:hAnsi="Arial" w:cs="Arial"/>
              </w:rPr>
              <w:t>у</w:t>
            </w:r>
            <w:r w:rsidRPr="003046F7">
              <w:rPr>
                <w:rFonts w:ascii="Arial" w:hAnsi="Arial" w:cs="Arial"/>
              </w:rPr>
              <w:t>, ремонт</w:t>
            </w:r>
            <w:r>
              <w:rPr>
                <w:rFonts w:ascii="Arial" w:hAnsi="Arial" w:cs="Arial"/>
              </w:rPr>
              <w:t>у и содержанию</w:t>
            </w:r>
            <w:r w:rsidRPr="003046F7">
              <w:rPr>
                <w:rFonts w:ascii="Arial" w:hAnsi="Arial" w:cs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D51712">
              <w:rPr>
                <w:rFonts w:ascii="Arial" w:hAnsi="Arial" w:cs="Arial"/>
              </w:rPr>
              <w:t>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3046F7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6A3FB7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D51712">
              <w:rPr>
                <w:rFonts w:ascii="Arial" w:hAnsi="Arial" w:cs="Arial"/>
              </w:rPr>
              <w:t>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7C2078" w:rsidP="00D517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</w:t>
            </w:r>
            <w:r w:rsidR="00346A8B">
              <w:rPr>
                <w:rFonts w:ascii="Arial" w:hAnsi="Arial" w:cs="Arial"/>
              </w:rPr>
              <w:t>0</w:t>
            </w:r>
            <w:r w:rsidR="00D51712"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46A8B" w:rsidRPr="00C215DC" w:rsidTr="00D51712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7C2078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</w:t>
            </w:r>
            <w:r w:rsidR="00346A8B">
              <w:rPr>
                <w:rFonts w:ascii="Arial" w:hAnsi="Arial" w:cs="Arial"/>
              </w:rPr>
              <w:t>0</w:t>
            </w:r>
            <w:r w:rsidR="00346A8B"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46A8B" w:rsidRPr="00C215DC" w:rsidTr="00D51712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</w:t>
            </w:r>
            <w:r w:rsidRPr="00C215DC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7C2078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</w:t>
            </w:r>
            <w:r w:rsidR="00346A8B">
              <w:rPr>
                <w:rFonts w:ascii="Arial" w:hAnsi="Arial" w:cs="Arial"/>
              </w:rPr>
              <w:t>0</w:t>
            </w:r>
            <w:r w:rsidR="00346A8B"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46A8B" w:rsidRPr="00C215DC" w:rsidTr="00D51712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6A8B" w:rsidRPr="00C215DC" w:rsidRDefault="007C2078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</w:t>
            </w:r>
            <w:r w:rsidR="00346A8B">
              <w:rPr>
                <w:rFonts w:ascii="Arial" w:hAnsi="Arial" w:cs="Arial"/>
              </w:rPr>
              <w:t>0</w:t>
            </w:r>
            <w:r w:rsidR="00346A8B"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46A8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6A8B" w:rsidRPr="00C215DC" w:rsidRDefault="00346A8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6A8B" w:rsidRPr="00C215DC" w:rsidRDefault="007C2078" w:rsidP="00C03F75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</w:t>
            </w:r>
            <w:r w:rsidR="00346A8B">
              <w:rPr>
                <w:rFonts w:ascii="Arial" w:hAnsi="Arial" w:cs="Arial"/>
              </w:rPr>
              <w:t>0</w:t>
            </w:r>
            <w:r w:rsidR="00346A8B"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6A8B" w:rsidRPr="00C215DC" w:rsidRDefault="00346A8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C215DC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C215DC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C215DC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C215DC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D51712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D51712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D51712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D51712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2020-202</w:t>
            </w: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211387,00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A54D37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229270,00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200287,00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9B7AFD" w:rsidP="00D5171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3" w:history="1">
              <w:r w:rsidR="00D51712" w:rsidRPr="00C215DC">
                <w:rPr>
                  <w:rFonts w:ascii="Arial" w:hAnsi="Arial" w:cs="Arial"/>
                </w:rPr>
                <w:t>Основное</w:t>
              </w:r>
            </w:hyperlink>
            <w:r w:rsidR="00D51712" w:rsidRPr="00C215DC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B0FD2" w:rsidRPr="00C215DC" w:rsidTr="00D51712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B0FD2" w:rsidRPr="00C215DC" w:rsidRDefault="003B0FD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B0FD2" w:rsidRPr="00C215DC" w:rsidRDefault="003B0FD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B0FD2" w:rsidRPr="00C215DC" w:rsidRDefault="003B0FD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B0FD2" w:rsidRPr="00C215DC" w:rsidRDefault="003B0FD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B0FD2" w:rsidRPr="00C215DC" w:rsidRDefault="003B0FD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0FD2" w:rsidRPr="00C215DC" w:rsidRDefault="007C2078" w:rsidP="00346A8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2933211,23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0FD2" w:rsidRPr="00C215DC" w:rsidRDefault="003B0FD2" w:rsidP="007821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1654004,00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0FD2" w:rsidRPr="00C215DC" w:rsidRDefault="003B0FD2" w:rsidP="007821DA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1469525,00</w:t>
            </w:r>
          </w:p>
        </w:tc>
      </w:tr>
    </w:tbl>
    <w:p w:rsidR="005418B8" w:rsidRDefault="005418B8" w:rsidP="00AB4023">
      <w:pPr>
        <w:ind w:firstLine="4830"/>
        <w:jc w:val="right"/>
        <w:rPr>
          <w:rFonts w:ascii="Arial" w:hAnsi="Arial" w:cs="Arial"/>
        </w:rPr>
      </w:pPr>
    </w:p>
    <w:sectPr w:rsidR="005418B8" w:rsidSect="006A55DB">
      <w:pgSz w:w="16838" w:h="11906" w:orient="landscape"/>
      <w:pgMar w:top="1134" w:right="1247" w:bottom="1134" w:left="1531" w:header="153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018" w:rsidRDefault="005D4018">
      <w:r>
        <w:separator/>
      </w:r>
    </w:p>
  </w:endnote>
  <w:endnote w:type="continuationSeparator" w:id="1">
    <w:p w:rsidR="005D4018" w:rsidRDefault="005D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018" w:rsidRDefault="005D4018">
      <w:r>
        <w:separator/>
      </w:r>
    </w:p>
  </w:footnote>
  <w:footnote w:type="continuationSeparator" w:id="1">
    <w:p w:rsidR="005D4018" w:rsidRDefault="005D4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E5A6622"/>
    <w:multiLevelType w:val="multilevel"/>
    <w:tmpl w:val="CD3CF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</w:rPr>
    </w:lvl>
  </w:abstractNum>
  <w:abstractNum w:abstractNumId="17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93F3049"/>
    <w:multiLevelType w:val="multilevel"/>
    <w:tmpl w:val="3260E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"/>
  </w:num>
  <w:num w:numId="3">
    <w:abstractNumId w:val="22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21"/>
  </w:num>
  <w:num w:numId="16">
    <w:abstractNumId w:val="11"/>
  </w:num>
  <w:num w:numId="17">
    <w:abstractNumId w:val="15"/>
  </w:num>
  <w:num w:numId="18">
    <w:abstractNumId w:val="24"/>
  </w:num>
  <w:num w:numId="19">
    <w:abstractNumId w:val="25"/>
  </w:num>
  <w:num w:numId="20">
    <w:abstractNumId w:val="23"/>
  </w:num>
  <w:num w:numId="21">
    <w:abstractNumId w:val="12"/>
  </w:num>
  <w:num w:numId="22">
    <w:abstractNumId w:val="18"/>
  </w:num>
  <w:num w:numId="23">
    <w:abstractNumId w:val="13"/>
  </w:num>
  <w:num w:numId="24">
    <w:abstractNumId w:val="19"/>
  </w:num>
  <w:num w:numId="25">
    <w:abstractNumId w:val="17"/>
  </w:num>
  <w:num w:numId="26">
    <w:abstractNumId w:val="2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626A"/>
    <w:rsid w:val="00002AEA"/>
    <w:rsid w:val="000042E3"/>
    <w:rsid w:val="00005F96"/>
    <w:rsid w:val="000064C0"/>
    <w:rsid w:val="00011D7B"/>
    <w:rsid w:val="00023E44"/>
    <w:rsid w:val="00025D49"/>
    <w:rsid w:val="000265EB"/>
    <w:rsid w:val="00027B09"/>
    <w:rsid w:val="00027BCC"/>
    <w:rsid w:val="000311C5"/>
    <w:rsid w:val="0003370D"/>
    <w:rsid w:val="00036429"/>
    <w:rsid w:val="00036E49"/>
    <w:rsid w:val="0003791B"/>
    <w:rsid w:val="00040040"/>
    <w:rsid w:val="00040744"/>
    <w:rsid w:val="000408E5"/>
    <w:rsid w:val="00043B61"/>
    <w:rsid w:val="0004734A"/>
    <w:rsid w:val="0004790C"/>
    <w:rsid w:val="000529BF"/>
    <w:rsid w:val="00052B3D"/>
    <w:rsid w:val="000530DA"/>
    <w:rsid w:val="00053C5E"/>
    <w:rsid w:val="00056672"/>
    <w:rsid w:val="000601F1"/>
    <w:rsid w:val="000670BE"/>
    <w:rsid w:val="00070945"/>
    <w:rsid w:val="00070E9A"/>
    <w:rsid w:val="00076514"/>
    <w:rsid w:val="00076709"/>
    <w:rsid w:val="00076D0C"/>
    <w:rsid w:val="00077033"/>
    <w:rsid w:val="00077B34"/>
    <w:rsid w:val="000834E4"/>
    <w:rsid w:val="000870DD"/>
    <w:rsid w:val="0009135E"/>
    <w:rsid w:val="000964EF"/>
    <w:rsid w:val="000966B1"/>
    <w:rsid w:val="0009766F"/>
    <w:rsid w:val="000A09AD"/>
    <w:rsid w:val="000A1EFB"/>
    <w:rsid w:val="000A2550"/>
    <w:rsid w:val="000A2708"/>
    <w:rsid w:val="000B0899"/>
    <w:rsid w:val="000B49A3"/>
    <w:rsid w:val="000B6433"/>
    <w:rsid w:val="000B7AE1"/>
    <w:rsid w:val="000C04E9"/>
    <w:rsid w:val="000C578A"/>
    <w:rsid w:val="000C6479"/>
    <w:rsid w:val="000D089F"/>
    <w:rsid w:val="000D177E"/>
    <w:rsid w:val="000D47F2"/>
    <w:rsid w:val="000D498C"/>
    <w:rsid w:val="000D6331"/>
    <w:rsid w:val="000D682B"/>
    <w:rsid w:val="000E0C73"/>
    <w:rsid w:val="000E7115"/>
    <w:rsid w:val="000F0D9E"/>
    <w:rsid w:val="000F367D"/>
    <w:rsid w:val="000F56B8"/>
    <w:rsid w:val="00104347"/>
    <w:rsid w:val="00105377"/>
    <w:rsid w:val="00105E8C"/>
    <w:rsid w:val="001115A2"/>
    <w:rsid w:val="0011524C"/>
    <w:rsid w:val="00126A24"/>
    <w:rsid w:val="001377D8"/>
    <w:rsid w:val="0014258A"/>
    <w:rsid w:val="00150254"/>
    <w:rsid w:val="00152494"/>
    <w:rsid w:val="001549FE"/>
    <w:rsid w:val="0016002E"/>
    <w:rsid w:val="0016024E"/>
    <w:rsid w:val="00162E9C"/>
    <w:rsid w:val="00163A73"/>
    <w:rsid w:val="00164024"/>
    <w:rsid w:val="00164434"/>
    <w:rsid w:val="00167640"/>
    <w:rsid w:val="00170A91"/>
    <w:rsid w:val="001723E4"/>
    <w:rsid w:val="0017244B"/>
    <w:rsid w:val="0017496B"/>
    <w:rsid w:val="00175115"/>
    <w:rsid w:val="0019357A"/>
    <w:rsid w:val="001955C6"/>
    <w:rsid w:val="00195F20"/>
    <w:rsid w:val="001963CE"/>
    <w:rsid w:val="001976AD"/>
    <w:rsid w:val="001A05E2"/>
    <w:rsid w:val="001A1E8D"/>
    <w:rsid w:val="001A4770"/>
    <w:rsid w:val="001A4838"/>
    <w:rsid w:val="001A4EE2"/>
    <w:rsid w:val="001A4F34"/>
    <w:rsid w:val="001A54B0"/>
    <w:rsid w:val="001A5A93"/>
    <w:rsid w:val="001A5E74"/>
    <w:rsid w:val="001B15B8"/>
    <w:rsid w:val="001B18BC"/>
    <w:rsid w:val="001B2573"/>
    <w:rsid w:val="001B2708"/>
    <w:rsid w:val="001B2AD7"/>
    <w:rsid w:val="001B42B6"/>
    <w:rsid w:val="001B54A9"/>
    <w:rsid w:val="001B57E8"/>
    <w:rsid w:val="001B67CA"/>
    <w:rsid w:val="001B75DA"/>
    <w:rsid w:val="001C3254"/>
    <w:rsid w:val="001C6542"/>
    <w:rsid w:val="001D0794"/>
    <w:rsid w:val="001D1E8E"/>
    <w:rsid w:val="001D2FFC"/>
    <w:rsid w:val="001D31B3"/>
    <w:rsid w:val="001D46C2"/>
    <w:rsid w:val="001D59F6"/>
    <w:rsid w:val="001D6BDD"/>
    <w:rsid w:val="001E1B73"/>
    <w:rsid w:val="001E21F1"/>
    <w:rsid w:val="001E51C1"/>
    <w:rsid w:val="001E6449"/>
    <w:rsid w:val="001F0C6E"/>
    <w:rsid w:val="001F1666"/>
    <w:rsid w:val="00202404"/>
    <w:rsid w:val="00204DAA"/>
    <w:rsid w:val="00205486"/>
    <w:rsid w:val="00212779"/>
    <w:rsid w:val="0021359A"/>
    <w:rsid w:val="0021439C"/>
    <w:rsid w:val="00215057"/>
    <w:rsid w:val="002173E1"/>
    <w:rsid w:val="00221316"/>
    <w:rsid w:val="002216C6"/>
    <w:rsid w:val="002264C4"/>
    <w:rsid w:val="00226927"/>
    <w:rsid w:val="00231ABE"/>
    <w:rsid w:val="00233722"/>
    <w:rsid w:val="00235B60"/>
    <w:rsid w:val="00235CD9"/>
    <w:rsid w:val="002371EB"/>
    <w:rsid w:val="00242B38"/>
    <w:rsid w:val="00244DC3"/>
    <w:rsid w:val="00247A4C"/>
    <w:rsid w:val="0025099A"/>
    <w:rsid w:val="00253478"/>
    <w:rsid w:val="00253B67"/>
    <w:rsid w:val="0025479A"/>
    <w:rsid w:val="00256B8D"/>
    <w:rsid w:val="00262DF5"/>
    <w:rsid w:val="0026412E"/>
    <w:rsid w:val="002670EE"/>
    <w:rsid w:val="002742C8"/>
    <w:rsid w:val="002760FC"/>
    <w:rsid w:val="00276498"/>
    <w:rsid w:val="002868ED"/>
    <w:rsid w:val="00290E52"/>
    <w:rsid w:val="00293509"/>
    <w:rsid w:val="00293FE5"/>
    <w:rsid w:val="0029586A"/>
    <w:rsid w:val="00297BBA"/>
    <w:rsid w:val="002A1152"/>
    <w:rsid w:val="002A21F6"/>
    <w:rsid w:val="002A4115"/>
    <w:rsid w:val="002A571B"/>
    <w:rsid w:val="002A6428"/>
    <w:rsid w:val="002A6D11"/>
    <w:rsid w:val="002B09C9"/>
    <w:rsid w:val="002B0BCF"/>
    <w:rsid w:val="002B12D9"/>
    <w:rsid w:val="002C02A1"/>
    <w:rsid w:val="002C03E6"/>
    <w:rsid w:val="002C2DA0"/>
    <w:rsid w:val="002C68CD"/>
    <w:rsid w:val="002C757D"/>
    <w:rsid w:val="002D1613"/>
    <w:rsid w:val="002D44E9"/>
    <w:rsid w:val="002D5442"/>
    <w:rsid w:val="002D6130"/>
    <w:rsid w:val="002E043B"/>
    <w:rsid w:val="002E2D20"/>
    <w:rsid w:val="002E4119"/>
    <w:rsid w:val="002F29A7"/>
    <w:rsid w:val="002F3DED"/>
    <w:rsid w:val="00301CBF"/>
    <w:rsid w:val="00301F7A"/>
    <w:rsid w:val="003023BF"/>
    <w:rsid w:val="00305DCB"/>
    <w:rsid w:val="00311E76"/>
    <w:rsid w:val="003125BF"/>
    <w:rsid w:val="003159E9"/>
    <w:rsid w:val="00316C97"/>
    <w:rsid w:val="00325081"/>
    <w:rsid w:val="00331335"/>
    <w:rsid w:val="00331FD2"/>
    <w:rsid w:val="0033466A"/>
    <w:rsid w:val="00334C30"/>
    <w:rsid w:val="00336D64"/>
    <w:rsid w:val="0034109F"/>
    <w:rsid w:val="003412A1"/>
    <w:rsid w:val="003415E7"/>
    <w:rsid w:val="003422FB"/>
    <w:rsid w:val="00342F57"/>
    <w:rsid w:val="00345915"/>
    <w:rsid w:val="00346A8B"/>
    <w:rsid w:val="0035064D"/>
    <w:rsid w:val="0035270F"/>
    <w:rsid w:val="00357AC0"/>
    <w:rsid w:val="00360489"/>
    <w:rsid w:val="003609B7"/>
    <w:rsid w:val="0036271F"/>
    <w:rsid w:val="00367C75"/>
    <w:rsid w:val="00372B7B"/>
    <w:rsid w:val="00373CC5"/>
    <w:rsid w:val="00376BCF"/>
    <w:rsid w:val="00377EBD"/>
    <w:rsid w:val="00381043"/>
    <w:rsid w:val="00381408"/>
    <w:rsid w:val="00384921"/>
    <w:rsid w:val="00387AD3"/>
    <w:rsid w:val="003917EA"/>
    <w:rsid w:val="003920D9"/>
    <w:rsid w:val="00392ECD"/>
    <w:rsid w:val="00394148"/>
    <w:rsid w:val="003944EC"/>
    <w:rsid w:val="00394C63"/>
    <w:rsid w:val="00394ECD"/>
    <w:rsid w:val="00397501"/>
    <w:rsid w:val="00397AB4"/>
    <w:rsid w:val="00397D6E"/>
    <w:rsid w:val="003A0BE7"/>
    <w:rsid w:val="003A0F2A"/>
    <w:rsid w:val="003A1F1F"/>
    <w:rsid w:val="003A3ADC"/>
    <w:rsid w:val="003A3CC2"/>
    <w:rsid w:val="003A734C"/>
    <w:rsid w:val="003A7ED8"/>
    <w:rsid w:val="003B0FD2"/>
    <w:rsid w:val="003B27B7"/>
    <w:rsid w:val="003B60EC"/>
    <w:rsid w:val="003C1CA2"/>
    <w:rsid w:val="003C581D"/>
    <w:rsid w:val="003D7BE7"/>
    <w:rsid w:val="003E2180"/>
    <w:rsid w:val="003E2B9E"/>
    <w:rsid w:val="003E42D9"/>
    <w:rsid w:val="003F04DF"/>
    <w:rsid w:val="003F0B6D"/>
    <w:rsid w:val="003F37ED"/>
    <w:rsid w:val="003F418B"/>
    <w:rsid w:val="003F4C59"/>
    <w:rsid w:val="003F5A71"/>
    <w:rsid w:val="003F75A0"/>
    <w:rsid w:val="00401CAC"/>
    <w:rsid w:val="00402E8D"/>
    <w:rsid w:val="00405CA0"/>
    <w:rsid w:val="00407B78"/>
    <w:rsid w:val="00410EDF"/>
    <w:rsid w:val="004127E6"/>
    <w:rsid w:val="00412FA2"/>
    <w:rsid w:val="00416269"/>
    <w:rsid w:val="00416881"/>
    <w:rsid w:val="00416ACF"/>
    <w:rsid w:val="00421D98"/>
    <w:rsid w:val="00426AD3"/>
    <w:rsid w:val="00431831"/>
    <w:rsid w:val="00431AF2"/>
    <w:rsid w:val="00431D78"/>
    <w:rsid w:val="004455B2"/>
    <w:rsid w:val="004507C7"/>
    <w:rsid w:val="00456544"/>
    <w:rsid w:val="00460FED"/>
    <w:rsid w:val="004621A4"/>
    <w:rsid w:val="00462DAB"/>
    <w:rsid w:val="00464050"/>
    <w:rsid w:val="0046457A"/>
    <w:rsid w:val="00466378"/>
    <w:rsid w:val="00467535"/>
    <w:rsid w:val="00475ADC"/>
    <w:rsid w:val="00477CC9"/>
    <w:rsid w:val="00480A01"/>
    <w:rsid w:val="00490500"/>
    <w:rsid w:val="00492D71"/>
    <w:rsid w:val="004A054D"/>
    <w:rsid w:val="004A3FE6"/>
    <w:rsid w:val="004B0C2C"/>
    <w:rsid w:val="004B0E95"/>
    <w:rsid w:val="004C712A"/>
    <w:rsid w:val="004D7531"/>
    <w:rsid w:val="004D7CA2"/>
    <w:rsid w:val="004E14C6"/>
    <w:rsid w:val="004E1E00"/>
    <w:rsid w:val="004E3A13"/>
    <w:rsid w:val="004E5354"/>
    <w:rsid w:val="004E6183"/>
    <w:rsid w:val="004F4AB2"/>
    <w:rsid w:val="004F5955"/>
    <w:rsid w:val="005042B6"/>
    <w:rsid w:val="00507535"/>
    <w:rsid w:val="005108B7"/>
    <w:rsid w:val="00511B4C"/>
    <w:rsid w:val="0052156E"/>
    <w:rsid w:val="00522EAC"/>
    <w:rsid w:val="00524F02"/>
    <w:rsid w:val="0052539A"/>
    <w:rsid w:val="00525B53"/>
    <w:rsid w:val="00526C24"/>
    <w:rsid w:val="00526EFD"/>
    <w:rsid w:val="005277AA"/>
    <w:rsid w:val="0053186D"/>
    <w:rsid w:val="005347E3"/>
    <w:rsid w:val="00536C71"/>
    <w:rsid w:val="00537733"/>
    <w:rsid w:val="0054017D"/>
    <w:rsid w:val="005418B8"/>
    <w:rsid w:val="0054411E"/>
    <w:rsid w:val="00545190"/>
    <w:rsid w:val="00546069"/>
    <w:rsid w:val="0054645D"/>
    <w:rsid w:val="005555A1"/>
    <w:rsid w:val="00556EA6"/>
    <w:rsid w:val="00564D45"/>
    <w:rsid w:val="0056586A"/>
    <w:rsid w:val="00565DF5"/>
    <w:rsid w:val="00574823"/>
    <w:rsid w:val="0058267C"/>
    <w:rsid w:val="0058492A"/>
    <w:rsid w:val="00584B73"/>
    <w:rsid w:val="00585802"/>
    <w:rsid w:val="005858E4"/>
    <w:rsid w:val="0059053E"/>
    <w:rsid w:val="0059085A"/>
    <w:rsid w:val="0059561B"/>
    <w:rsid w:val="005A3C19"/>
    <w:rsid w:val="005B63EA"/>
    <w:rsid w:val="005D1378"/>
    <w:rsid w:val="005D4018"/>
    <w:rsid w:val="005D4EA4"/>
    <w:rsid w:val="005D7233"/>
    <w:rsid w:val="005E3C1A"/>
    <w:rsid w:val="005E755B"/>
    <w:rsid w:val="005F0871"/>
    <w:rsid w:val="005F0E87"/>
    <w:rsid w:val="005F16E8"/>
    <w:rsid w:val="005F2B08"/>
    <w:rsid w:val="005F3089"/>
    <w:rsid w:val="005F469A"/>
    <w:rsid w:val="005F489F"/>
    <w:rsid w:val="005F4F2D"/>
    <w:rsid w:val="00600E81"/>
    <w:rsid w:val="006113F8"/>
    <w:rsid w:val="006123D0"/>
    <w:rsid w:val="00615AD1"/>
    <w:rsid w:val="006236E6"/>
    <w:rsid w:val="00627187"/>
    <w:rsid w:val="00645545"/>
    <w:rsid w:val="00646D38"/>
    <w:rsid w:val="006472B8"/>
    <w:rsid w:val="00651B3F"/>
    <w:rsid w:val="00652099"/>
    <w:rsid w:val="006528C4"/>
    <w:rsid w:val="006548B0"/>
    <w:rsid w:val="00657CD3"/>
    <w:rsid w:val="00666914"/>
    <w:rsid w:val="006677B9"/>
    <w:rsid w:val="00672124"/>
    <w:rsid w:val="00675507"/>
    <w:rsid w:val="0068252F"/>
    <w:rsid w:val="00682EFD"/>
    <w:rsid w:val="00685622"/>
    <w:rsid w:val="00685F09"/>
    <w:rsid w:val="00687E5E"/>
    <w:rsid w:val="0069299C"/>
    <w:rsid w:val="00695196"/>
    <w:rsid w:val="006A55DB"/>
    <w:rsid w:val="006B089A"/>
    <w:rsid w:val="006B0A1A"/>
    <w:rsid w:val="006B3635"/>
    <w:rsid w:val="006B3838"/>
    <w:rsid w:val="006B4A06"/>
    <w:rsid w:val="006B5F74"/>
    <w:rsid w:val="006C0077"/>
    <w:rsid w:val="006C0F06"/>
    <w:rsid w:val="006C3AFF"/>
    <w:rsid w:val="006C4ACC"/>
    <w:rsid w:val="006C6AD9"/>
    <w:rsid w:val="006D2C81"/>
    <w:rsid w:val="006D3D5E"/>
    <w:rsid w:val="006D57E9"/>
    <w:rsid w:val="006D68F4"/>
    <w:rsid w:val="006E0EA5"/>
    <w:rsid w:val="006E26C7"/>
    <w:rsid w:val="006E2BD0"/>
    <w:rsid w:val="006F04F5"/>
    <w:rsid w:val="006F0B82"/>
    <w:rsid w:val="00700AA9"/>
    <w:rsid w:val="00701A53"/>
    <w:rsid w:val="007027C2"/>
    <w:rsid w:val="00706296"/>
    <w:rsid w:val="00706DA7"/>
    <w:rsid w:val="00707E8B"/>
    <w:rsid w:val="00711110"/>
    <w:rsid w:val="007140EF"/>
    <w:rsid w:val="007176EC"/>
    <w:rsid w:val="00720396"/>
    <w:rsid w:val="00723CC0"/>
    <w:rsid w:val="00730940"/>
    <w:rsid w:val="00731389"/>
    <w:rsid w:val="00731448"/>
    <w:rsid w:val="007339A2"/>
    <w:rsid w:val="00736CED"/>
    <w:rsid w:val="00737DCA"/>
    <w:rsid w:val="007402B3"/>
    <w:rsid w:val="00740F8A"/>
    <w:rsid w:val="00741868"/>
    <w:rsid w:val="0074241C"/>
    <w:rsid w:val="0074366E"/>
    <w:rsid w:val="007437D0"/>
    <w:rsid w:val="00743E71"/>
    <w:rsid w:val="00747379"/>
    <w:rsid w:val="00747B80"/>
    <w:rsid w:val="00751619"/>
    <w:rsid w:val="007519E2"/>
    <w:rsid w:val="00756C09"/>
    <w:rsid w:val="007607CC"/>
    <w:rsid w:val="00761EFB"/>
    <w:rsid w:val="007633C4"/>
    <w:rsid w:val="00770984"/>
    <w:rsid w:val="007753A7"/>
    <w:rsid w:val="00780021"/>
    <w:rsid w:val="007815E6"/>
    <w:rsid w:val="007815EE"/>
    <w:rsid w:val="00781AF8"/>
    <w:rsid w:val="007821DA"/>
    <w:rsid w:val="00790015"/>
    <w:rsid w:val="00790080"/>
    <w:rsid w:val="00791E39"/>
    <w:rsid w:val="007946A7"/>
    <w:rsid w:val="007A0909"/>
    <w:rsid w:val="007A22E5"/>
    <w:rsid w:val="007A5B0E"/>
    <w:rsid w:val="007A5EFD"/>
    <w:rsid w:val="007B2AA1"/>
    <w:rsid w:val="007B4983"/>
    <w:rsid w:val="007B5D12"/>
    <w:rsid w:val="007B75FB"/>
    <w:rsid w:val="007B7E12"/>
    <w:rsid w:val="007C2078"/>
    <w:rsid w:val="007C4777"/>
    <w:rsid w:val="007C6506"/>
    <w:rsid w:val="007C6A7F"/>
    <w:rsid w:val="007D284A"/>
    <w:rsid w:val="007D35CE"/>
    <w:rsid w:val="007D5493"/>
    <w:rsid w:val="007D6169"/>
    <w:rsid w:val="007D6CD0"/>
    <w:rsid w:val="007D6F61"/>
    <w:rsid w:val="007D7E2F"/>
    <w:rsid w:val="007E03FE"/>
    <w:rsid w:val="007E04DC"/>
    <w:rsid w:val="007E3505"/>
    <w:rsid w:val="007E4963"/>
    <w:rsid w:val="007E687A"/>
    <w:rsid w:val="007F10E9"/>
    <w:rsid w:val="007F4D9B"/>
    <w:rsid w:val="007F4F41"/>
    <w:rsid w:val="007F5195"/>
    <w:rsid w:val="007F6506"/>
    <w:rsid w:val="00803054"/>
    <w:rsid w:val="00804280"/>
    <w:rsid w:val="008066A1"/>
    <w:rsid w:val="00806FA6"/>
    <w:rsid w:val="00811C96"/>
    <w:rsid w:val="00813F4A"/>
    <w:rsid w:val="00813F7D"/>
    <w:rsid w:val="00815446"/>
    <w:rsid w:val="0081626F"/>
    <w:rsid w:val="00820249"/>
    <w:rsid w:val="008204A4"/>
    <w:rsid w:val="008213F7"/>
    <w:rsid w:val="00822E87"/>
    <w:rsid w:val="00823A1D"/>
    <w:rsid w:val="00825C85"/>
    <w:rsid w:val="00827D5C"/>
    <w:rsid w:val="00827DA4"/>
    <w:rsid w:val="00830CC2"/>
    <w:rsid w:val="00831B4C"/>
    <w:rsid w:val="00834D6A"/>
    <w:rsid w:val="00836BAD"/>
    <w:rsid w:val="00837B43"/>
    <w:rsid w:val="00846904"/>
    <w:rsid w:val="0085453A"/>
    <w:rsid w:val="00861BD1"/>
    <w:rsid w:val="008634C9"/>
    <w:rsid w:val="008636FF"/>
    <w:rsid w:val="0086512C"/>
    <w:rsid w:val="0086539D"/>
    <w:rsid w:val="00865880"/>
    <w:rsid w:val="00866737"/>
    <w:rsid w:val="00866C79"/>
    <w:rsid w:val="00872861"/>
    <w:rsid w:val="0087737C"/>
    <w:rsid w:val="008773BD"/>
    <w:rsid w:val="008849A1"/>
    <w:rsid w:val="0088518B"/>
    <w:rsid w:val="00885236"/>
    <w:rsid w:val="00887BBB"/>
    <w:rsid w:val="00887DBD"/>
    <w:rsid w:val="00892BF7"/>
    <w:rsid w:val="00893818"/>
    <w:rsid w:val="00894984"/>
    <w:rsid w:val="008964D5"/>
    <w:rsid w:val="00897486"/>
    <w:rsid w:val="008A0F3D"/>
    <w:rsid w:val="008A57E1"/>
    <w:rsid w:val="008A74D7"/>
    <w:rsid w:val="008A7C6D"/>
    <w:rsid w:val="008B0CC3"/>
    <w:rsid w:val="008B5E5E"/>
    <w:rsid w:val="008C6389"/>
    <w:rsid w:val="008C7A9B"/>
    <w:rsid w:val="008D2498"/>
    <w:rsid w:val="008D5707"/>
    <w:rsid w:val="008D5F27"/>
    <w:rsid w:val="008D5FCC"/>
    <w:rsid w:val="008E1BD7"/>
    <w:rsid w:val="008E366B"/>
    <w:rsid w:val="008E5E64"/>
    <w:rsid w:val="008E739C"/>
    <w:rsid w:val="008F1964"/>
    <w:rsid w:val="008F4593"/>
    <w:rsid w:val="008F4BFC"/>
    <w:rsid w:val="008F57D4"/>
    <w:rsid w:val="008F5A85"/>
    <w:rsid w:val="00901CED"/>
    <w:rsid w:val="00913338"/>
    <w:rsid w:val="00922158"/>
    <w:rsid w:val="0093067C"/>
    <w:rsid w:val="00934ACB"/>
    <w:rsid w:val="009353B9"/>
    <w:rsid w:val="0094224D"/>
    <w:rsid w:val="00942B86"/>
    <w:rsid w:val="00945540"/>
    <w:rsid w:val="009457C4"/>
    <w:rsid w:val="00945B5A"/>
    <w:rsid w:val="00947077"/>
    <w:rsid w:val="009474F3"/>
    <w:rsid w:val="00952102"/>
    <w:rsid w:val="0095382C"/>
    <w:rsid w:val="009540B4"/>
    <w:rsid w:val="009556EB"/>
    <w:rsid w:val="00955E43"/>
    <w:rsid w:val="00960466"/>
    <w:rsid w:val="00967D40"/>
    <w:rsid w:val="00972F80"/>
    <w:rsid w:val="00980668"/>
    <w:rsid w:val="00980F21"/>
    <w:rsid w:val="009820C4"/>
    <w:rsid w:val="009866B7"/>
    <w:rsid w:val="0098672C"/>
    <w:rsid w:val="009877D4"/>
    <w:rsid w:val="009915CA"/>
    <w:rsid w:val="00997284"/>
    <w:rsid w:val="0099770A"/>
    <w:rsid w:val="009A0A1A"/>
    <w:rsid w:val="009A176C"/>
    <w:rsid w:val="009A3ADA"/>
    <w:rsid w:val="009A487C"/>
    <w:rsid w:val="009A5F31"/>
    <w:rsid w:val="009B0FA6"/>
    <w:rsid w:val="009B1978"/>
    <w:rsid w:val="009B24F6"/>
    <w:rsid w:val="009B432C"/>
    <w:rsid w:val="009B6AD6"/>
    <w:rsid w:val="009B7AFD"/>
    <w:rsid w:val="009B7EDF"/>
    <w:rsid w:val="009C451D"/>
    <w:rsid w:val="009C7D37"/>
    <w:rsid w:val="009D0BF8"/>
    <w:rsid w:val="009D4F9D"/>
    <w:rsid w:val="009D5BFF"/>
    <w:rsid w:val="009E112C"/>
    <w:rsid w:val="009E1C26"/>
    <w:rsid w:val="009E4024"/>
    <w:rsid w:val="009E4156"/>
    <w:rsid w:val="009E418E"/>
    <w:rsid w:val="009E5FE3"/>
    <w:rsid w:val="009E6536"/>
    <w:rsid w:val="009E6F0B"/>
    <w:rsid w:val="009E74F7"/>
    <w:rsid w:val="009F04FF"/>
    <w:rsid w:val="009F0B07"/>
    <w:rsid w:val="009F1952"/>
    <w:rsid w:val="009F2CF2"/>
    <w:rsid w:val="009F4E0B"/>
    <w:rsid w:val="00A01714"/>
    <w:rsid w:val="00A03FE1"/>
    <w:rsid w:val="00A04916"/>
    <w:rsid w:val="00A0545A"/>
    <w:rsid w:val="00A05D62"/>
    <w:rsid w:val="00A06635"/>
    <w:rsid w:val="00A07651"/>
    <w:rsid w:val="00A079AC"/>
    <w:rsid w:val="00A1507D"/>
    <w:rsid w:val="00A23C55"/>
    <w:rsid w:val="00A31375"/>
    <w:rsid w:val="00A3255B"/>
    <w:rsid w:val="00A34F84"/>
    <w:rsid w:val="00A35AC3"/>
    <w:rsid w:val="00A42457"/>
    <w:rsid w:val="00A460CC"/>
    <w:rsid w:val="00A51B27"/>
    <w:rsid w:val="00A528D2"/>
    <w:rsid w:val="00A5472D"/>
    <w:rsid w:val="00A567F6"/>
    <w:rsid w:val="00A604D1"/>
    <w:rsid w:val="00A605AE"/>
    <w:rsid w:val="00A62D86"/>
    <w:rsid w:val="00A636DD"/>
    <w:rsid w:val="00A65BCA"/>
    <w:rsid w:val="00A66AF0"/>
    <w:rsid w:val="00A670E5"/>
    <w:rsid w:val="00A73190"/>
    <w:rsid w:val="00A75693"/>
    <w:rsid w:val="00A80735"/>
    <w:rsid w:val="00A814F9"/>
    <w:rsid w:val="00A82EE0"/>
    <w:rsid w:val="00A85D8C"/>
    <w:rsid w:val="00A87C86"/>
    <w:rsid w:val="00A901C8"/>
    <w:rsid w:val="00A908CB"/>
    <w:rsid w:val="00A9457A"/>
    <w:rsid w:val="00AA4622"/>
    <w:rsid w:val="00AB127B"/>
    <w:rsid w:val="00AB4023"/>
    <w:rsid w:val="00AB442D"/>
    <w:rsid w:val="00AB67D2"/>
    <w:rsid w:val="00AB7593"/>
    <w:rsid w:val="00AC15CE"/>
    <w:rsid w:val="00AC1984"/>
    <w:rsid w:val="00AC2FF7"/>
    <w:rsid w:val="00AC306F"/>
    <w:rsid w:val="00AC68EF"/>
    <w:rsid w:val="00AD08F6"/>
    <w:rsid w:val="00AD1491"/>
    <w:rsid w:val="00AD5A73"/>
    <w:rsid w:val="00AE4E27"/>
    <w:rsid w:val="00AF0360"/>
    <w:rsid w:val="00AF1648"/>
    <w:rsid w:val="00AF46A2"/>
    <w:rsid w:val="00AF4D4B"/>
    <w:rsid w:val="00B01A27"/>
    <w:rsid w:val="00B02396"/>
    <w:rsid w:val="00B12FBC"/>
    <w:rsid w:val="00B13E6D"/>
    <w:rsid w:val="00B1474D"/>
    <w:rsid w:val="00B22C0B"/>
    <w:rsid w:val="00B22EF9"/>
    <w:rsid w:val="00B25168"/>
    <w:rsid w:val="00B25F4C"/>
    <w:rsid w:val="00B30013"/>
    <w:rsid w:val="00B300A6"/>
    <w:rsid w:val="00B30DAB"/>
    <w:rsid w:val="00B356FE"/>
    <w:rsid w:val="00B427C6"/>
    <w:rsid w:val="00B43753"/>
    <w:rsid w:val="00B4403F"/>
    <w:rsid w:val="00B4605E"/>
    <w:rsid w:val="00B52C86"/>
    <w:rsid w:val="00B53019"/>
    <w:rsid w:val="00B53C4B"/>
    <w:rsid w:val="00B55FC4"/>
    <w:rsid w:val="00B607D8"/>
    <w:rsid w:val="00B60A1F"/>
    <w:rsid w:val="00B62B9A"/>
    <w:rsid w:val="00B67080"/>
    <w:rsid w:val="00B70F05"/>
    <w:rsid w:val="00B712D2"/>
    <w:rsid w:val="00B74617"/>
    <w:rsid w:val="00B76474"/>
    <w:rsid w:val="00B837D7"/>
    <w:rsid w:val="00B83CD7"/>
    <w:rsid w:val="00B8525B"/>
    <w:rsid w:val="00B955F3"/>
    <w:rsid w:val="00B9626A"/>
    <w:rsid w:val="00B97216"/>
    <w:rsid w:val="00B975D9"/>
    <w:rsid w:val="00BA63FA"/>
    <w:rsid w:val="00BB40FA"/>
    <w:rsid w:val="00BB4D7A"/>
    <w:rsid w:val="00BC0DC3"/>
    <w:rsid w:val="00BC1E01"/>
    <w:rsid w:val="00BC2F97"/>
    <w:rsid w:val="00BC5771"/>
    <w:rsid w:val="00BD128B"/>
    <w:rsid w:val="00BD213F"/>
    <w:rsid w:val="00BD28B8"/>
    <w:rsid w:val="00BD6BAE"/>
    <w:rsid w:val="00BF62B7"/>
    <w:rsid w:val="00C03F75"/>
    <w:rsid w:val="00C052D5"/>
    <w:rsid w:val="00C060BD"/>
    <w:rsid w:val="00C1147A"/>
    <w:rsid w:val="00C11D5E"/>
    <w:rsid w:val="00C1207C"/>
    <w:rsid w:val="00C1274B"/>
    <w:rsid w:val="00C13385"/>
    <w:rsid w:val="00C169BD"/>
    <w:rsid w:val="00C22F9B"/>
    <w:rsid w:val="00C2311C"/>
    <w:rsid w:val="00C2435C"/>
    <w:rsid w:val="00C25623"/>
    <w:rsid w:val="00C25BF5"/>
    <w:rsid w:val="00C26DB1"/>
    <w:rsid w:val="00C40BBE"/>
    <w:rsid w:val="00C4129E"/>
    <w:rsid w:val="00C42AEE"/>
    <w:rsid w:val="00C45270"/>
    <w:rsid w:val="00C45892"/>
    <w:rsid w:val="00C46DE2"/>
    <w:rsid w:val="00C55CBE"/>
    <w:rsid w:val="00C56710"/>
    <w:rsid w:val="00C63A1C"/>
    <w:rsid w:val="00C651A4"/>
    <w:rsid w:val="00C72166"/>
    <w:rsid w:val="00C723B9"/>
    <w:rsid w:val="00C75EC5"/>
    <w:rsid w:val="00C76167"/>
    <w:rsid w:val="00C837FD"/>
    <w:rsid w:val="00C83A70"/>
    <w:rsid w:val="00C86E83"/>
    <w:rsid w:val="00C91485"/>
    <w:rsid w:val="00C95F84"/>
    <w:rsid w:val="00C96C61"/>
    <w:rsid w:val="00CA0E42"/>
    <w:rsid w:val="00CA634E"/>
    <w:rsid w:val="00CA7F5A"/>
    <w:rsid w:val="00CB15FA"/>
    <w:rsid w:val="00CB2FD6"/>
    <w:rsid w:val="00CB40E5"/>
    <w:rsid w:val="00CB6AEA"/>
    <w:rsid w:val="00CC0ACA"/>
    <w:rsid w:val="00CC1F11"/>
    <w:rsid w:val="00CC3D9E"/>
    <w:rsid w:val="00CC64BE"/>
    <w:rsid w:val="00CD1FEA"/>
    <w:rsid w:val="00CD46EE"/>
    <w:rsid w:val="00CE002D"/>
    <w:rsid w:val="00CE2082"/>
    <w:rsid w:val="00CF126B"/>
    <w:rsid w:val="00CF1674"/>
    <w:rsid w:val="00CF1B14"/>
    <w:rsid w:val="00CF3D8C"/>
    <w:rsid w:val="00CF3DDF"/>
    <w:rsid w:val="00CF60FD"/>
    <w:rsid w:val="00D00B92"/>
    <w:rsid w:val="00D03075"/>
    <w:rsid w:val="00D05770"/>
    <w:rsid w:val="00D05812"/>
    <w:rsid w:val="00D05B04"/>
    <w:rsid w:val="00D05EBD"/>
    <w:rsid w:val="00D07012"/>
    <w:rsid w:val="00D11782"/>
    <w:rsid w:val="00D147FF"/>
    <w:rsid w:val="00D16FAF"/>
    <w:rsid w:val="00D200D0"/>
    <w:rsid w:val="00D20DDE"/>
    <w:rsid w:val="00D246BE"/>
    <w:rsid w:val="00D2478C"/>
    <w:rsid w:val="00D25D17"/>
    <w:rsid w:val="00D27426"/>
    <w:rsid w:val="00D3084D"/>
    <w:rsid w:val="00D310F7"/>
    <w:rsid w:val="00D31FA1"/>
    <w:rsid w:val="00D3245A"/>
    <w:rsid w:val="00D34297"/>
    <w:rsid w:val="00D43B12"/>
    <w:rsid w:val="00D443DB"/>
    <w:rsid w:val="00D44496"/>
    <w:rsid w:val="00D51712"/>
    <w:rsid w:val="00D613A1"/>
    <w:rsid w:val="00D6252D"/>
    <w:rsid w:val="00D6464C"/>
    <w:rsid w:val="00D6533E"/>
    <w:rsid w:val="00D65B04"/>
    <w:rsid w:val="00D67788"/>
    <w:rsid w:val="00D712FF"/>
    <w:rsid w:val="00D728EC"/>
    <w:rsid w:val="00D744E8"/>
    <w:rsid w:val="00D7489B"/>
    <w:rsid w:val="00D76477"/>
    <w:rsid w:val="00D81725"/>
    <w:rsid w:val="00D840D3"/>
    <w:rsid w:val="00D92331"/>
    <w:rsid w:val="00D9258B"/>
    <w:rsid w:val="00D965E6"/>
    <w:rsid w:val="00D96747"/>
    <w:rsid w:val="00DA3B0D"/>
    <w:rsid w:val="00DA448D"/>
    <w:rsid w:val="00DB02DD"/>
    <w:rsid w:val="00DB2428"/>
    <w:rsid w:val="00DB4AE8"/>
    <w:rsid w:val="00DB6700"/>
    <w:rsid w:val="00DC4875"/>
    <w:rsid w:val="00DC69D2"/>
    <w:rsid w:val="00DD20CA"/>
    <w:rsid w:val="00DD42FB"/>
    <w:rsid w:val="00DD4864"/>
    <w:rsid w:val="00DD6727"/>
    <w:rsid w:val="00DD71B7"/>
    <w:rsid w:val="00DD760E"/>
    <w:rsid w:val="00DE0EE0"/>
    <w:rsid w:val="00DE1E43"/>
    <w:rsid w:val="00DE3C03"/>
    <w:rsid w:val="00DE527C"/>
    <w:rsid w:val="00DF2957"/>
    <w:rsid w:val="00DF5E2D"/>
    <w:rsid w:val="00E00540"/>
    <w:rsid w:val="00E01915"/>
    <w:rsid w:val="00E02BC9"/>
    <w:rsid w:val="00E04BEA"/>
    <w:rsid w:val="00E04F85"/>
    <w:rsid w:val="00E06FB2"/>
    <w:rsid w:val="00E078B2"/>
    <w:rsid w:val="00E1151F"/>
    <w:rsid w:val="00E20A58"/>
    <w:rsid w:val="00E229A9"/>
    <w:rsid w:val="00E231DE"/>
    <w:rsid w:val="00E243A1"/>
    <w:rsid w:val="00E26B06"/>
    <w:rsid w:val="00E32818"/>
    <w:rsid w:val="00E335AD"/>
    <w:rsid w:val="00E3511B"/>
    <w:rsid w:val="00E37725"/>
    <w:rsid w:val="00E403CC"/>
    <w:rsid w:val="00E420BB"/>
    <w:rsid w:val="00E436E0"/>
    <w:rsid w:val="00E45AC1"/>
    <w:rsid w:val="00E462BD"/>
    <w:rsid w:val="00E4687B"/>
    <w:rsid w:val="00E475D2"/>
    <w:rsid w:val="00E50C1C"/>
    <w:rsid w:val="00E60490"/>
    <w:rsid w:val="00E61136"/>
    <w:rsid w:val="00E71797"/>
    <w:rsid w:val="00E74B27"/>
    <w:rsid w:val="00E8282C"/>
    <w:rsid w:val="00E84F10"/>
    <w:rsid w:val="00E85DF6"/>
    <w:rsid w:val="00E91861"/>
    <w:rsid w:val="00E92ADD"/>
    <w:rsid w:val="00E92B34"/>
    <w:rsid w:val="00E932F9"/>
    <w:rsid w:val="00E95807"/>
    <w:rsid w:val="00E95CA6"/>
    <w:rsid w:val="00E97131"/>
    <w:rsid w:val="00E971E3"/>
    <w:rsid w:val="00EA3445"/>
    <w:rsid w:val="00EB0259"/>
    <w:rsid w:val="00EB15A0"/>
    <w:rsid w:val="00EB1A95"/>
    <w:rsid w:val="00EB3256"/>
    <w:rsid w:val="00EB63D2"/>
    <w:rsid w:val="00EC0A68"/>
    <w:rsid w:val="00EC1739"/>
    <w:rsid w:val="00EC18A8"/>
    <w:rsid w:val="00EC2706"/>
    <w:rsid w:val="00EC4D90"/>
    <w:rsid w:val="00EC6572"/>
    <w:rsid w:val="00ED2542"/>
    <w:rsid w:val="00EE2558"/>
    <w:rsid w:val="00EE2E21"/>
    <w:rsid w:val="00EE69E4"/>
    <w:rsid w:val="00EF2493"/>
    <w:rsid w:val="00EF3B4D"/>
    <w:rsid w:val="00EF6930"/>
    <w:rsid w:val="00EF6CCF"/>
    <w:rsid w:val="00F01AE2"/>
    <w:rsid w:val="00F041D7"/>
    <w:rsid w:val="00F06370"/>
    <w:rsid w:val="00F11AB7"/>
    <w:rsid w:val="00F12226"/>
    <w:rsid w:val="00F13D74"/>
    <w:rsid w:val="00F20A6D"/>
    <w:rsid w:val="00F21264"/>
    <w:rsid w:val="00F21FCA"/>
    <w:rsid w:val="00F23937"/>
    <w:rsid w:val="00F247F4"/>
    <w:rsid w:val="00F24F63"/>
    <w:rsid w:val="00F27732"/>
    <w:rsid w:val="00F311B1"/>
    <w:rsid w:val="00F33141"/>
    <w:rsid w:val="00F33218"/>
    <w:rsid w:val="00F348F8"/>
    <w:rsid w:val="00F35BA7"/>
    <w:rsid w:val="00F47700"/>
    <w:rsid w:val="00F524B1"/>
    <w:rsid w:val="00F53718"/>
    <w:rsid w:val="00F560CE"/>
    <w:rsid w:val="00F560F9"/>
    <w:rsid w:val="00F56B0F"/>
    <w:rsid w:val="00F57089"/>
    <w:rsid w:val="00F57ED4"/>
    <w:rsid w:val="00F6716B"/>
    <w:rsid w:val="00F76EFF"/>
    <w:rsid w:val="00F84EF3"/>
    <w:rsid w:val="00F91278"/>
    <w:rsid w:val="00F9252A"/>
    <w:rsid w:val="00F92899"/>
    <w:rsid w:val="00FA04BC"/>
    <w:rsid w:val="00FA3EC8"/>
    <w:rsid w:val="00FA6FFA"/>
    <w:rsid w:val="00FB78DE"/>
    <w:rsid w:val="00FC08E2"/>
    <w:rsid w:val="00FC0A33"/>
    <w:rsid w:val="00FC13FE"/>
    <w:rsid w:val="00FC1D8A"/>
    <w:rsid w:val="00FC4E2D"/>
    <w:rsid w:val="00FC5402"/>
    <w:rsid w:val="00FD2798"/>
    <w:rsid w:val="00FD2C58"/>
    <w:rsid w:val="00FD2DE1"/>
    <w:rsid w:val="00FD5573"/>
    <w:rsid w:val="00FD5A41"/>
    <w:rsid w:val="00FE0964"/>
    <w:rsid w:val="00FE548D"/>
    <w:rsid w:val="00FE5F12"/>
    <w:rsid w:val="00FE6286"/>
    <w:rsid w:val="00FE6787"/>
    <w:rsid w:val="00FE797D"/>
    <w:rsid w:val="00FE7D9B"/>
    <w:rsid w:val="00FF1907"/>
    <w:rsid w:val="00FF4745"/>
    <w:rsid w:val="00FF4CF8"/>
    <w:rsid w:val="00FF53F5"/>
    <w:rsid w:val="00FF5CC5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A4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A27"/>
    <w:pPr>
      <w:keepNext/>
      <w:tabs>
        <w:tab w:val="num" w:pos="432"/>
      </w:tabs>
      <w:suppressAutoHyphens/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B01A27"/>
    <w:pPr>
      <w:keepNext/>
      <w:tabs>
        <w:tab w:val="num" w:pos="576"/>
      </w:tabs>
      <w:suppressAutoHyphens/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B01A27"/>
    <w:pPr>
      <w:keepNext/>
      <w:tabs>
        <w:tab w:val="num" w:pos="720"/>
      </w:tabs>
      <w:suppressAutoHyphens/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B01A27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01A27"/>
    <w:pPr>
      <w:keepNext/>
      <w:tabs>
        <w:tab w:val="num" w:pos="1008"/>
      </w:tabs>
      <w:suppressAutoHyphens/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B01A27"/>
    <w:pPr>
      <w:keepNext/>
      <w:tabs>
        <w:tab w:val="num" w:pos="1152"/>
      </w:tabs>
      <w:suppressAutoHyphens/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B01A27"/>
    <w:pPr>
      <w:keepNext/>
      <w:tabs>
        <w:tab w:val="num" w:pos="1296"/>
      </w:tabs>
      <w:suppressAutoHyphens/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B01A27"/>
    <w:pPr>
      <w:keepNext/>
      <w:tabs>
        <w:tab w:val="num" w:pos="1440"/>
      </w:tabs>
      <w:suppressAutoHyphens/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AF4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A27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B01A27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01A27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01A27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1A27"/>
    <w:rPr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01A2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01A27"/>
    <w:rPr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01A27"/>
    <w:rPr>
      <w:color w:val="000000"/>
      <w:sz w:val="28"/>
      <w:szCs w:val="24"/>
      <w:lang w:eastAsia="ar-SA"/>
    </w:rPr>
  </w:style>
  <w:style w:type="character" w:customStyle="1" w:styleId="WW8Num2z0">
    <w:name w:val="WW8Num2z0"/>
    <w:rsid w:val="00B01A2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01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01A27"/>
    <w:rPr>
      <w:rFonts w:ascii="Courier New" w:hAnsi="Courier New"/>
    </w:rPr>
  </w:style>
  <w:style w:type="character" w:customStyle="1" w:styleId="WW8Num4z2">
    <w:name w:val="WW8Num4z2"/>
    <w:rsid w:val="00B01A27"/>
    <w:rPr>
      <w:rFonts w:ascii="Wingdings" w:hAnsi="Wingdings"/>
    </w:rPr>
  </w:style>
  <w:style w:type="character" w:customStyle="1" w:styleId="WW8Num4z3">
    <w:name w:val="WW8Num4z3"/>
    <w:rsid w:val="00B01A27"/>
    <w:rPr>
      <w:rFonts w:ascii="Symbol" w:hAnsi="Symbol"/>
    </w:rPr>
  </w:style>
  <w:style w:type="character" w:customStyle="1" w:styleId="WW8Num5z0">
    <w:name w:val="WW8Num5z0"/>
    <w:rsid w:val="00B01A27"/>
    <w:rPr>
      <w:rFonts w:ascii="Symbol" w:eastAsia="Times New Roman" w:hAnsi="Symbol" w:cs="Times New Roman"/>
    </w:rPr>
  </w:style>
  <w:style w:type="character" w:customStyle="1" w:styleId="WW8Num5z1">
    <w:name w:val="WW8Num5z1"/>
    <w:rsid w:val="00B01A27"/>
    <w:rPr>
      <w:rFonts w:ascii="Courier New" w:hAnsi="Courier New" w:cs="Courier New"/>
    </w:rPr>
  </w:style>
  <w:style w:type="character" w:customStyle="1" w:styleId="WW8Num5z2">
    <w:name w:val="WW8Num5z2"/>
    <w:rsid w:val="00B01A27"/>
    <w:rPr>
      <w:rFonts w:ascii="Wingdings" w:hAnsi="Wingdings"/>
    </w:rPr>
  </w:style>
  <w:style w:type="character" w:customStyle="1" w:styleId="WW8Num5z3">
    <w:name w:val="WW8Num5z3"/>
    <w:rsid w:val="00B01A27"/>
    <w:rPr>
      <w:rFonts w:ascii="Symbol" w:hAnsi="Symbol"/>
    </w:rPr>
  </w:style>
  <w:style w:type="character" w:customStyle="1" w:styleId="WW8Num6z0">
    <w:name w:val="WW8Num6z0"/>
    <w:rsid w:val="00B01A2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01A27"/>
    <w:rPr>
      <w:rFonts w:ascii="Courier New" w:hAnsi="Courier New"/>
    </w:rPr>
  </w:style>
  <w:style w:type="character" w:customStyle="1" w:styleId="WW8Num6z2">
    <w:name w:val="WW8Num6z2"/>
    <w:rsid w:val="00B01A27"/>
    <w:rPr>
      <w:rFonts w:ascii="Wingdings" w:hAnsi="Wingdings"/>
    </w:rPr>
  </w:style>
  <w:style w:type="character" w:customStyle="1" w:styleId="WW8Num6z3">
    <w:name w:val="WW8Num6z3"/>
    <w:rsid w:val="00B01A27"/>
    <w:rPr>
      <w:rFonts w:ascii="Symbol" w:hAnsi="Symbol"/>
    </w:rPr>
  </w:style>
  <w:style w:type="character" w:customStyle="1" w:styleId="WW8Num7z0">
    <w:name w:val="WW8Num7z0"/>
    <w:rsid w:val="00B01A2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01A2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B01A2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01A27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01A27"/>
  </w:style>
  <w:style w:type="character" w:customStyle="1" w:styleId="22">
    <w:name w:val="Основной текст 2 Знак"/>
    <w:basedOn w:val="11"/>
    <w:link w:val="23"/>
    <w:rsid w:val="00B01A27"/>
    <w:rPr>
      <w:rFonts w:ascii="Courier New" w:hAnsi="Courier New" w:cs="Courier New"/>
      <w:lang w:eastAsia="ar-SA"/>
    </w:rPr>
  </w:style>
  <w:style w:type="character" w:styleId="a5">
    <w:name w:val="Hyperlink"/>
    <w:rsid w:val="00B01A2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B01A27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B01A2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01A27"/>
    <w:rPr>
      <w:sz w:val="24"/>
      <w:szCs w:val="24"/>
      <w:lang w:eastAsia="ar-SA"/>
    </w:rPr>
  </w:style>
  <w:style w:type="paragraph" w:styleId="a9">
    <w:name w:val="List"/>
    <w:basedOn w:val="a7"/>
    <w:rsid w:val="00B01A27"/>
    <w:rPr>
      <w:rFonts w:ascii="Arial" w:hAnsi="Arial" w:cs="Mangal"/>
    </w:rPr>
  </w:style>
  <w:style w:type="paragraph" w:customStyle="1" w:styleId="12">
    <w:name w:val="Название1"/>
    <w:basedOn w:val="a"/>
    <w:rsid w:val="00B01A2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B01A2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Heading">
    <w:name w:val="Heading"/>
    <w:rsid w:val="00B01A2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 Indent"/>
    <w:basedOn w:val="a"/>
    <w:link w:val="ab"/>
    <w:rsid w:val="00B01A27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01A27"/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01A27"/>
    <w:pPr>
      <w:suppressAutoHyphens/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B01A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B01A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B01A2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B01A2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B01A27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c">
    <w:name w:val="footnote text"/>
    <w:basedOn w:val="a"/>
    <w:link w:val="ad"/>
    <w:rsid w:val="00B01A27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B01A27"/>
    <w:rPr>
      <w:lang w:eastAsia="ar-SA"/>
    </w:rPr>
  </w:style>
  <w:style w:type="paragraph" w:customStyle="1" w:styleId="211">
    <w:name w:val="Основной текст 21"/>
    <w:basedOn w:val="a"/>
    <w:rsid w:val="00B01A27"/>
    <w:pPr>
      <w:suppressAutoHyphens/>
      <w:jc w:val="center"/>
    </w:pPr>
    <w:rPr>
      <w:sz w:val="20"/>
      <w:lang w:eastAsia="ar-SA"/>
    </w:rPr>
  </w:style>
  <w:style w:type="paragraph" w:customStyle="1" w:styleId="15">
    <w:name w:val="Схема документа1"/>
    <w:basedOn w:val="a"/>
    <w:rsid w:val="00B01A27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B01A27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rsid w:val="00B01A27"/>
    <w:pPr>
      <w:jc w:val="center"/>
    </w:pPr>
    <w:rPr>
      <w:b/>
      <w:bCs/>
    </w:rPr>
  </w:style>
  <w:style w:type="paragraph" w:styleId="24">
    <w:name w:val="List 2"/>
    <w:basedOn w:val="a"/>
    <w:rsid w:val="00B01A27"/>
    <w:pPr>
      <w:suppressAutoHyphens/>
      <w:ind w:left="566" w:hanging="283"/>
    </w:pPr>
    <w:rPr>
      <w:lang w:val="en-US" w:eastAsia="ar-SA"/>
    </w:rPr>
  </w:style>
  <w:style w:type="paragraph" w:styleId="31">
    <w:name w:val="List 3"/>
    <w:basedOn w:val="a"/>
    <w:rsid w:val="00B01A27"/>
    <w:pPr>
      <w:suppressAutoHyphens/>
      <w:ind w:left="849" w:hanging="283"/>
    </w:pPr>
    <w:rPr>
      <w:lang w:val="en-US" w:eastAsia="ar-SA"/>
    </w:rPr>
  </w:style>
  <w:style w:type="paragraph" w:styleId="25">
    <w:name w:val="List Continue 2"/>
    <w:basedOn w:val="a"/>
    <w:rsid w:val="00B01A27"/>
    <w:pPr>
      <w:suppressAutoHyphens/>
      <w:spacing w:after="120"/>
      <w:ind w:left="566"/>
    </w:pPr>
    <w:rPr>
      <w:lang w:val="en-US" w:eastAsia="ar-SA"/>
    </w:rPr>
  </w:style>
  <w:style w:type="paragraph" w:styleId="32">
    <w:name w:val="List Continue 3"/>
    <w:basedOn w:val="a"/>
    <w:rsid w:val="00B01A27"/>
    <w:pPr>
      <w:suppressAutoHyphens/>
      <w:spacing w:after="120"/>
      <w:ind w:left="849"/>
    </w:pPr>
    <w:rPr>
      <w:lang w:val="en-US" w:eastAsia="ar-SA"/>
    </w:rPr>
  </w:style>
  <w:style w:type="paragraph" w:customStyle="1" w:styleId="16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B01A27"/>
    <w:rPr>
      <w:rFonts w:ascii="Courier New" w:hAnsi="Courier New" w:cs="Courier New"/>
    </w:rPr>
  </w:style>
  <w:style w:type="character" w:customStyle="1" w:styleId="WW8Num7z2">
    <w:name w:val="WW8Num7z2"/>
    <w:rsid w:val="00B01A27"/>
    <w:rPr>
      <w:rFonts w:ascii="Wingdings" w:hAnsi="Wingdings"/>
    </w:rPr>
  </w:style>
  <w:style w:type="character" w:customStyle="1" w:styleId="WW8Num7z3">
    <w:name w:val="WW8Num7z3"/>
    <w:rsid w:val="00B01A27"/>
    <w:rPr>
      <w:rFonts w:ascii="Symbol" w:hAnsi="Symbol"/>
    </w:rPr>
  </w:style>
  <w:style w:type="character" w:customStyle="1" w:styleId="WW8Num8z0">
    <w:name w:val="WW8Num8z0"/>
    <w:rsid w:val="00B01A2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B01A27"/>
    <w:rPr>
      <w:rFonts w:ascii="Times New Roman" w:hAnsi="Times New Roman" w:cs="Times New Roman"/>
    </w:rPr>
  </w:style>
  <w:style w:type="character" w:customStyle="1" w:styleId="WW8Num12z0">
    <w:name w:val="WW8Num12z0"/>
    <w:rsid w:val="00B01A27"/>
    <w:rPr>
      <w:rFonts w:ascii="Arial" w:hAnsi="Arial" w:cs="Arial"/>
    </w:rPr>
  </w:style>
  <w:style w:type="character" w:customStyle="1" w:styleId="33">
    <w:name w:val="Основной шрифт абзаца3"/>
    <w:rsid w:val="00B01A27"/>
  </w:style>
  <w:style w:type="character" w:customStyle="1" w:styleId="26">
    <w:name w:val="Основной шрифт абзаца2"/>
    <w:rsid w:val="00B01A27"/>
  </w:style>
  <w:style w:type="character" w:customStyle="1" w:styleId="Absatz-Standardschriftart">
    <w:name w:val="Absatz-Standardschriftart"/>
    <w:rsid w:val="00B01A27"/>
  </w:style>
  <w:style w:type="character" w:customStyle="1" w:styleId="WW-Absatz-Standardschriftart">
    <w:name w:val="WW-Absatz-Standardschriftart"/>
    <w:rsid w:val="00B01A27"/>
  </w:style>
  <w:style w:type="character" w:customStyle="1" w:styleId="WW-Absatz-Standardschriftart1">
    <w:name w:val="WW-Absatz-Standardschriftart1"/>
    <w:rsid w:val="00B01A27"/>
  </w:style>
  <w:style w:type="character" w:customStyle="1" w:styleId="WW-Absatz-Standardschriftart11">
    <w:name w:val="WW-Absatz-Standardschriftart11"/>
    <w:rsid w:val="00B01A27"/>
  </w:style>
  <w:style w:type="character" w:customStyle="1" w:styleId="WW-Absatz-Standardschriftart111">
    <w:name w:val="WW-Absatz-Standardschriftart111"/>
    <w:rsid w:val="00B01A27"/>
  </w:style>
  <w:style w:type="character" w:customStyle="1" w:styleId="WW8Num1z0">
    <w:name w:val="WW8Num1z0"/>
    <w:rsid w:val="00B01A2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01A27"/>
    <w:rPr>
      <w:rFonts w:ascii="Courier New" w:hAnsi="Courier New"/>
    </w:rPr>
  </w:style>
  <w:style w:type="character" w:customStyle="1" w:styleId="WW8Num1z2">
    <w:name w:val="WW8Num1z2"/>
    <w:rsid w:val="00B01A27"/>
    <w:rPr>
      <w:rFonts w:ascii="Wingdings" w:hAnsi="Wingdings"/>
    </w:rPr>
  </w:style>
  <w:style w:type="character" w:customStyle="1" w:styleId="WW8Num1z3">
    <w:name w:val="WW8Num1z3"/>
    <w:rsid w:val="00B01A27"/>
    <w:rPr>
      <w:rFonts w:ascii="Symbol" w:hAnsi="Symbol"/>
    </w:rPr>
  </w:style>
  <w:style w:type="character" w:customStyle="1" w:styleId="WW8Num2z1">
    <w:name w:val="WW8Num2z1"/>
    <w:rsid w:val="00B01A27"/>
    <w:rPr>
      <w:rFonts w:ascii="Courier New" w:hAnsi="Courier New"/>
    </w:rPr>
  </w:style>
  <w:style w:type="character" w:customStyle="1" w:styleId="WW8Num2z2">
    <w:name w:val="WW8Num2z2"/>
    <w:rsid w:val="00B01A27"/>
    <w:rPr>
      <w:rFonts w:ascii="Wingdings" w:hAnsi="Wingdings"/>
    </w:rPr>
  </w:style>
  <w:style w:type="character" w:customStyle="1" w:styleId="WW8Num2z3">
    <w:name w:val="WW8Num2z3"/>
    <w:rsid w:val="00B01A27"/>
    <w:rPr>
      <w:rFonts w:ascii="Symbol" w:hAnsi="Symbol"/>
    </w:rPr>
  </w:style>
  <w:style w:type="character" w:customStyle="1" w:styleId="af0">
    <w:name w:val="Символ сноски"/>
    <w:basedOn w:val="11"/>
    <w:rsid w:val="00B01A27"/>
    <w:rPr>
      <w:vertAlign w:val="superscript"/>
    </w:rPr>
  </w:style>
  <w:style w:type="character" w:customStyle="1" w:styleId="af1">
    <w:name w:val="Название Знак"/>
    <w:basedOn w:val="11"/>
    <w:rsid w:val="00B01A27"/>
    <w:rPr>
      <w:b/>
      <w:sz w:val="44"/>
    </w:rPr>
  </w:style>
  <w:style w:type="character" w:customStyle="1" w:styleId="af2">
    <w:name w:val="Символ нумерации"/>
    <w:rsid w:val="00B01A27"/>
  </w:style>
  <w:style w:type="character" w:customStyle="1" w:styleId="af3">
    <w:name w:val="Верхний колонтитул Знак"/>
    <w:basedOn w:val="26"/>
    <w:rsid w:val="00B01A27"/>
    <w:rPr>
      <w:sz w:val="24"/>
      <w:szCs w:val="24"/>
      <w:lang w:val="en-US"/>
    </w:rPr>
  </w:style>
  <w:style w:type="character" w:customStyle="1" w:styleId="af4">
    <w:name w:val="Нижний колонтитул Знак"/>
    <w:basedOn w:val="26"/>
    <w:uiPriority w:val="99"/>
    <w:rsid w:val="00B01A27"/>
    <w:rPr>
      <w:sz w:val="24"/>
      <w:szCs w:val="24"/>
      <w:lang w:val="en-US"/>
    </w:rPr>
  </w:style>
  <w:style w:type="paragraph" w:customStyle="1" w:styleId="34">
    <w:name w:val="Название3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5">
    <w:name w:val="Указатель3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27">
    <w:name w:val="Название2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8">
    <w:name w:val="Указатель2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B01A2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01A2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B01A27"/>
    <w:pPr>
      <w:suppressAutoHyphens/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B01A27"/>
    <w:pPr>
      <w:suppressAutoHyphens/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B01A27"/>
    <w:pPr>
      <w:suppressAutoHyphens/>
      <w:jc w:val="center"/>
    </w:pPr>
    <w:rPr>
      <w:b/>
      <w:bCs/>
      <w:sz w:val="20"/>
      <w:lang w:eastAsia="ar-SA"/>
    </w:rPr>
  </w:style>
  <w:style w:type="paragraph" w:styleId="af6">
    <w:name w:val="Title"/>
    <w:basedOn w:val="a"/>
    <w:next w:val="af7"/>
    <w:link w:val="17"/>
    <w:qFormat/>
    <w:rsid w:val="00B01A27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17">
    <w:name w:val="Название Знак1"/>
    <w:basedOn w:val="a0"/>
    <w:link w:val="af6"/>
    <w:rsid w:val="00B01A27"/>
    <w:rPr>
      <w:b/>
      <w:sz w:val="44"/>
      <w:lang w:eastAsia="ar-SA"/>
    </w:rPr>
  </w:style>
  <w:style w:type="paragraph" w:styleId="af7">
    <w:name w:val="Subtitle"/>
    <w:basedOn w:val="a6"/>
    <w:next w:val="a7"/>
    <w:link w:val="af8"/>
    <w:qFormat/>
    <w:rsid w:val="00B01A2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8">
    <w:name w:val="Подзаголовок Знак"/>
    <w:basedOn w:val="a0"/>
    <w:link w:val="af7"/>
    <w:rsid w:val="00B01A2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9">
    <w:name w:val="Нормальный (таблица)"/>
    <w:basedOn w:val="a"/>
    <w:next w:val="a"/>
    <w:rsid w:val="00B01A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a">
    <w:name w:val="header"/>
    <w:basedOn w:val="a"/>
    <w:link w:val="18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8">
    <w:name w:val="Верхний колонтитул Знак1"/>
    <w:basedOn w:val="a0"/>
    <w:link w:val="afa"/>
    <w:rsid w:val="00B01A27"/>
    <w:rPr>
      <w:sz w:val="24"/>
      <w:szCs w:val="24"/>
      <w:lang w:val="en-US" w:eastAsia="ar-SA"/>
    </w:rPr>
  </w:style>
  <w:style w:type="paragraph" w:styleId="afb">
    <w:name w:val="footer"/>
    <w:basedOn w:val="a"/>
    <w:link w:val="19"/>
    <w:uiPriority w:val="99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9">
    <w:name w:val="Нижний колонтитул Знак1"/>
    <w:basedOn w:val="a0"/>
    <w:link w:val="afb"/>
    <w:rsid w:val="00B01A27"/>
    <w:rPr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B01A27"/>
    <w:pPr>
      <w:ind w:firstLine="225"/>
      <w:jc w:val="both"/>
    </w:pPr>
    <w:rPr>
      <w:color w:val="000000"/>
      <w:sz w:val="28"/>
    </w:rPr>
  </w:style>
  <w:style w:type="character" w:customStyle="1" w:styleId="2a">
    <w:name w:val="Основной текст с отступом 2 Знак"/>
    <w:basedOn w:val="a0"/>
    <w:link w:val="29"/>
    <w:rsid w:val="00B01A27"/>
    <w:rPr>
      <w:color w:val="000000"/>
      <w:sz w:val="28"/>
      <w:szCs w:val="24"/>
    </w:rPr>
  </w:style>
  <w:style w:type="paragraph" w:styleId="afc">
    <w:name w:val="Plain Text"/>
    <w:basedOn w:val="a"/>
    <w:link w:val="afd"/>
    <w:unhideWhenUsed/>
    <w:rsid w:val="00B01A27"/>
    <w:pPr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B01A2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B01A27"/>
    <w:pPr>
      <w:numPr>
        <w:numId w:val="14"/>
      </w:numPr>
      <w:suppressAutoHyphens/>
    </w:pPr>
    <w:rPr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B01A27"/>
    <w:rPr>
      <w:b/>
      <w:bCs/>
      <w:color w:val="000000"/>
      <w:sz w:val="28"/>
      <w:szCs w:val="24"/>
      <w:lang w:eastAsia="ar-SA"/>
    </w:rPr>
  </w:style>
  <w:style w:type="numbering" w:customStyle="1" w:styleId="1a">
    <w:name w:val="Нет списка1"/>
    <w:next w:val="a2"/>
    <w:semiHidden/>
    <w:unhideWhenUsed/>
    <w:rsid w:val="00B01A27"/>
  </w:style>
  <w:style w:type="character" w:styleId="afe">
    <w:name w:val="footnote reference"/>
    <w:basedOn w:val="a0"/>
    <w:rsid w:val="00B01A27"/>
    <w:rPr>
      <w:vertAlign w:val="superscript"/>
    </w:rPr>
  </w:style>
  <w:style w:type="paragraph" w:styleId="36">
    <w:name w:val="Body Text Indent 3"/>
    <w:basedOn w:val="a"/>
    <w:link w:val="37"/>
    <w:rsid w:val="00B01A27"/>
    <w:pPr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B01A27"/>
    <w:rPr>
      <w:sz w:val="24"/>
      <w:szCs w:val="24"/>
      <w:lang w:val="en-US" w:eastAsia="ar-SA"/>
    </w:rPr>
  </w:style>
  <w:style w:type="paragraph" w:styleId="23">
    <w:name w:val="Body Text 2"/>
    <w:basedOn w:val="a"/>
    <w:link w:val="22"/>
    <w:rsid w:val="00B01A27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3"/>
    <w:rsid w:val="00B01A27"/>
    <w:rPr>
      <w:sz w:val="24"/>
      <w:szCs w:val="24"/>
    </w:rPr>
  </w:style>
  <w:style w:type="paragraph" w:styleId="38">
    <w:name w:val="Body Text 3"/>
    <w:basedOn w:val="a"/>
    <w:link w:val="39"/>
    <w:rsid w:val="00B01A27"/>
    <w:pPr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rsid w:val="00B01A27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locked/>
    <w:rsid w:val="00B01A27"/>
    <w:rPr>
      <w:sz w:val="24"/>
      <w:szCs w:val="24"/>
      <w:lang w:val="ru-RU" w:eastAsia="ar-SA" w:bidi="ar-SA"/>
    </w:rPr>
  </w:style>
  <w:style w:type="paragraph" w:styleId="aff">
    <w:name w:val="Normal (Web)"/>
    <w:basedOn w:val="a"/>
    <w:rsid w:val="00B01A27"/>
    <w:pPr>
      <w:spacing w:before="100" w:beforeAutospacing="1" w:after="119"/>
    </w:pPr>
  </w:style>
  <w:style w:type="paragraph" w:customStyle="1" w:styleId="NoSpacing1">
    <w:name w:val="No Spacing1"/>
    <w:link w:val="NoSpacingChar"/>
    <w:rsid w:val="00B01A27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B01A27"/>
    <w:rPr>
      <w:rFonts w:eastAsia="Arial"/>
      <w:sz w:val="24"/>
      <w:szCs w:val="24"/>
      <w:lang w:eastAsia="ar-SA" w:bidi="ar-SA"/>
    </w:rPr>
  </w:style>
  <w:style w:type="paragraph" w:customStyle="1" w:styleId="p3">
    <w:name w:val="p3"/>
    <w:basedOn w:val="a"/>
    <w:rsid w:val="00B01A27"/>
    <w:pPr>
      <w:spacing w:before="100" w:beforeAutospacing="1" w:after="100" w:afterAutospacing="1"/>
    </w:pPr>
  </w:style>
  <w:style w:type="paragraph" w:customStyle="1" w:styleId="1b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Без интервала1"/>
    <w:rsid w:val="00FD5573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customStyle="1" w:styleId="WW8Num13z0">
    <w:name w:val="WW8Num13z0"/>
    <w:rsid w:val="00104347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04347"/>
    <w:rPr>
      <w:rFonts w:ascii="Courier New" w:hAnsi="Courier New" w:cs="Courier New"/>
    </w:rPr>
  </w:style>
  <w:style w:type="character" w:customStyle="1" w:styleId="WW8Num13z2">
    <w:name w:val="WW8Num13z2"/>
    <w:rsid w:val="00104347"/>
    <w:rPr>
      <w:rFonts w:ascii="Wingdings" w:hAnsi="Wingdings" w:cs="Wingdings"/>
    </w:rPr>
  </w:style>
  <w:style w:type="character" w:customStyle="1" w:styleId="WW8Num13z3">
    <w:name w:val="WW8Num13z3"/>
    <w:rsid w:val="00104347"/>
    <w:rPr>
      <w:rFonts w:ascii="Symbol" w:hAnsi="Symbol" w:cs="Symbol"/>
    </w:rPr>
  </w:style>
  <w:style w:type="character" w:customStyle="1" w:styleId="WW8Num15z0">
    <w:name w:val="WW8Num15z0"/>
    <w:rsid w:val="0010434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04347"/>
    <w:rPr>
      <w:rFonts w:ascii="Courier New" w:hAnsi="Courier New" w:cs="Courier New"/>
    </w:rPr>
  </w:style>
  <w:style w:type="character" w:customStyle="1" w:styleId="WW8Num15z2">
    <w:name w:val="WW8Num15z2"/>
    <w:rsid w:val="00104347"/>
    <w:rPr>
      <w:rFonts w:ascii="Wingdings" w:hAnsi="Wingdings" w:cs="Wingdings"/>
    </w:rPr>
  </w:style>
  <w:style w:type="character" w:customStyle="1" w:styleId="WW8Num15z3">
    <w:name w:val="WW8Num15z3"/>
    <w:rsid w:val="00104347"/>
    <w:rPr>
      <w:rFonts w:ascii="Symbol" w:hAnsi="Symbol" w:cs="Symbol"/>
    </w:rPr>
  </w:style>
  <w:style w:type="character" w:customStyle="1" w:styleId="WW8Num19z1">
    <w:name w:val="WW8Num19z1"/>
    <w:rsid w:val="0010434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0434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04347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104347"/>
  </w:style>
  <w:style w:type="character" w:customStyle="1" w:styleId="71">
    <w:name w:val="Знак Знак7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3">
    <w:name w:val="Знак Знак6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51">
    <w:name w:val="Знак Знак5"/>
    <w:rsid w:val="0010434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6">
    <w:name w:val="H6 Знак Знак"/>
    <w:rsid w:val="00104347"/>
    <w:rPr>
      <w:rFonts w:ascii="Times New Roman" w:eastAsia="Times New Roman" w:hAnsi="Times New Roman" w:cs="Times New Roman"/>
      <w:lang w:val="en-US"/>
    </w:rPr>
  </w:style>
  <w:style w:type="character" w:customStyle="1" w:styleId="42">
    <w:name w:val="Знак Знак4"/>
    <w:rsid w:val="00104347"/>
    <w:rPr>
      <w:rFonts w:ascii="Times New Roman" w:eastAsia="Times New Roman" w:hAnsi="Times New Roman" w:cs="Times New Roman"/>
      <w:b/>
      <w:bCs/>
      <w:sz w:val="24"/>
    </w:rPr>
  </w:style>
  <w:style w:type="character" w:customStyle="1" w:styleId="3a">
    <w:name w:val="Знак Знак3"/>
    <w:rsid w:val="00104347"/>
    <w:rPr>
      <w:rFonts w:ascii="Times New Roman" w:eastAsia="Times New Roman" w:hAnsi="Times New Roman" w:cs="Times New Roman"/>
      <w:sz w:val="20"/>
      <w:szCs w:val="20"/>
    </w:rPr>
  </w:style>
  <w:style w:type="character" w:customStyle="1" w:styleId="2b">
    <w:name w:val="Знак Знак2"/>
    <w:rsid w:val="00104347"/>
    <w:rPr>
      <w:b/>
      <w:sz w:val="44"/>
    </w:rPr>
  </w:style>
  <w:style w:type="character" w:customStyle="1" w:styleId="1d">
    <w:name w:val="Знак Знак1"/>
    <w:rsid w:val="00104347"/>
    <w:rPr>
      <w:rFonts w:ascii="Times New Roman" w:eastAsia="Times New Roman" w:hAnsi="Times New Roman" w:cs="Times New Roman"/>
      <w:sz w:val="20"/>
      <w:szCs w:val="24"/>
    </w:rPr>
  </w:style>
  <w:style w:type="character" w:customStyle="1" w:styleId="aff0">
    <w:name w:val="Знак Знак"/>
    <w:rsid w:val="00104347"/>
    <w:rPr>
      <w:rFonts w:ascii="Courier New" w:hAnsi="Courier New" w:cs="Courier New"/>
    </w:rPr>
  </w:style>
  <w:style w:type="character" w:customStyle="1" w:styleId="1e">
    <w:name w:val="Текст Знак1"/>
    <w:rsid w:val="00104347"/>
    <w:rPr>
      <w:rFonts w:ascii="Consolas" w:eastAsia="Times New Roman" w:hAnsi="Consolas" w:cs="Consolas"/>
      <w:sz w:val="21"/>
      <w:szCs w:val="21"/>
    </w:rPr>
  </w:style>
  <w:style w:type="character" w:customStyle="1" w:styleId="81">
    <w:name w:val="Знак Знак8"/>
    <w:basedOn w:val="41"/>
    <w:rsid w:val="00104347"/>
    <w:rPr>
      <w:b/>
      <w:sz w:val="36"/>
      <w:lang w:val="ru-RU" w:bidi="ar-SA"/>
    </w:rPr>
  </w:style>
  <w:style w:type="character" w:customStyle="1" w:styleId="72">
    <w:name w:val="Знак Знак7"/>
    <w:basedOn w:val="41"/>
    <w:rsid w:val="00104347"/>
    <w:rPr>
      <w:b/>
      <w:bCs/>
      <w:sz w:val="24"/>
      <w:szCs w:val="22"/>
      <w:lang w:val="ru-RU" w:bidi="ar-SA"/>
    </w:rPr>
  </w:style>
  <w:style w:type="character" w:styleId="aff1">
    <w:name w:val="FollowedHyperlink"/>
    <w:basedOn w:val="41"/>
    <w:rsid w:val="00104347"/>
    <w:rPr>
      <w:color w:val="800080"/>
      <w:u w:val="single"/>
    </w:rPr>
  </w:style>
  <w:style w:type="character" w:customStyle="1" w:styleId="3b">
    <w:name w:val="Знак Знак3"/>
    <w:basedOn w:val="41"/>
    <w:rsid w:val="00104347"/>
    <w:rPr>
      <w:color w:val="000000"/>
      <w:sz w:val="28"/>
      <w:szCs w:val="24"/>
      <w:lang w:val="ru-RU" w:bidi="ar-SA"/>
    </w:rPr>
  </w:style>
  <w:style w:type="character" w:customStyle="1" w:styleId="1f">
    <w:name w:val="Знак Знак1"/>
    <w:basedOn w:val="41"/>
    <w:rsid w:val="00104347"/>
    <w:rPr>
      <w:sz w:val="24"/>
      <w:szCs w:val="24"/>
      <w:lang w:val="en-US" w:bidi="ar-SA"/>
    </w:rPr>
  </w:style>
  <w:style w:type="character" w:customStyle="1" w:styleId="WW8Num1z4">
    <w:name w:val="WW8Num1z4"/>
    <w:rsid w:val="00104347"/>
  </w:style>
  <w:style w:type="character" w:customStyle="1" w:styleId="WW8Num1z5">
    <w:name w:val="WW8Num1z5"/>
    <w:rsid w:val="00104347"/>
  </w:style>
  <w:style w:type="character" w:customStyle="1" w:styleId="WW8Num1z6">
    <w:name w:val="WW8Num1z6"/>
    <w:rsid w:val="00104347"/>
  </w:style>
  <w:style w:type="character" w:customStyle="1" w:styleId="WW8Num1z7">
    <w:name w:val="WW8Num1z7"/>
    <w:rsid w:val="00104347"/>
  </w:style>
  <w:style w:type="character" w:customStyle="1" w:styleId="WW8Num1z8">
    <w:name w:val="WW8Num1z8"/>
    <w:rsid w:val="00104347"/>
  </w:style>
  <w:style w:type="character" w:customStyle="1" w:styleId="WW8Num3z0">
    <w:name w:val="WW8Num3z0"/>
    <w:rsid w:val="00104347"/>
  </w:style>
  <w:style w:type="character" w:customStyle="1" w:styleId="WW8Num3z1">
    <w:name w:val="WW8Num3z1"/>
    <w:rsid w:val="0010434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04347"/>
  </w:style>
  <w:style w:type="character" w:customStyle="1" w:styleId="WW8Num3z3">
    <w:name w:val="WW8Num3z3"/>
    <w:rsid w:val="00104347"/>
  </w:style>
  <w:style w:type="character" w:customStyle="1" w:styleId="WW8Num3z4">
    <w:name w:val="WW8Num3z4"/>
    <w:rsid w:val="00104347"/>
  </w:style>
  <w:style w:type="character" w:customStyle="1" w:styleId="WW8Num3z5">
    <w:name w:val="WW8Num3z5"/>
    <w:rsid w:val="00104347"/>
  </w:style>
  <w:style w:type="character" w:customStyle="1" w:styleId="WW8Num3z6">
    <w:name w:val="WW8Num3z6"/>
    <w:rsid w:val="00104347"/>
  </w:style>
  <w:style w:type="character" w:customStyle="1" w:styleId="WW8Num3z7">
    <w:name w:val="WW8Num3z7"/>
    <w:rsid w:val="00104347"/>
  </w:style>
  <w:style w:type="character" w:customStyle="1" w:styleId="WW8Num3z8">
    <w:name w:val="WW8Num3z8"/>
    <w:rsid w:val="00104347"/>
  </w:style>
  <w:style w:type="character" w:customStyle="1" w:styleId="WW8Num5z4">
    <w:name w:val="WW8Num5z4"/>
    <w:rsid w:val="00104347"/>
  </w:style>
  <w:style w:type="character" w:customStyle="1" w:styleId="WW8Num5z5">
    <w:name w:val="WW8Num5z5"/>
    <w:rsid w:val="00104347"/>
  </w:style>
  <w:style w:type="character" w:customStyle="1" w:styleId="WW8Num5z6">
    <w:name w:val="WW8Num5z6"/>
    <w:rsid w:val="00104347"/>
  </w:style>
  <w:style w:type="character" w:customStyle="1" w:styleId="WW8Num5z7">
    <w:name w:val="WW8Num5z7"/>
    <w:rsid w:val="00104347"/>
  </w:style>
  <w:style w:type="character" w:customStyle="1" w:styleId="WW8Num5z8">
    <w:name w:val="WW8Num5z8"/>
    <w:rsid w:val="00104347"/>
  </w:style>
  <w:style w:type="character" w:customStyle="1" w:styleId="WW8Num6z4">
    <w:name w:val="WW8Num6z4"/>
    <w:rsid w:val="00104347"/>
  </w:style>
  <w:style w:type="character" w:customStyle="1" w:styleId="WW8Num6z5">
    <w:name w:val="WW8Num6z5"/>
    <w:rsid w:val="00104347"/>
  </w:style>
  <w:style w:type="character" w:customStyle="1" w:styleId="WW8Num6z6">
    <w:name w:val="WW8Num6z6"/>
    <w:rsid w:val="00104347"/>
  </w:style>
  <w:style w:type="character" w:customStyle="1" w:styleId="WW8Num6z7">
    <w:name w:val="WW8Num6z7"/>
    <w:rsid w:val="00104347"/>
  </w:style>
  <w:style w:type="character" w:customStyle="1" w:styleId="WW8Num6z8">
    <w:name w:val="WW8Num6z8"/>
    <w:rsid w:val="00104347"/>
  </w:style>
  <w:style w:type="character" w:customStyle="1" w:styleId="WW8Num7z4">
    <w:name w:val="WW8Num7z4"/>
    <w:rsid w:val="00104347"/>
  </w:style>
  <w:style w:type="character" w:customStyle="1" w:styleId="WW8Num7z5">
    <w:name w:val="WW8Num7z5"/>
    <w:rsid w:val="00104347"/>
  </w:style>
  <w:style w:type="character" w:customStyle="1" w:styleId="WW8Num7z6">
    <w:name w:val="WW8Num7z6"/>
    <w:rsid w:val="00104347"/>
  </w:style>
  <w:style w:type="character" w:customStyle="1" w:styleId="WW8Num7z7">
    <w:name w:val="WW8Num7z7"/>
    <w:rsid w:val="00104347"/>
  </w:style>
  <w:style w:type="character" w:customStyle="1" w:styleId="WW8Num7z8">
    <w:name w:val="WW8Num7z8"/>
    <w:rsid w:val="00104347"/>
  </w:style>
  <w:style w:type="character" w:customStyle="1" w:styleId="43">
    <w:name w:val="Знак Знак4"/>
    <w:basedOn w:val="11"/>
    <w:rsid w:val="00104347"/>
    <w:rPr>
      <w:rFonts w:ascii="Courier New" w:hAnsi="Courier New" w:cs="Courier New"/>
      <w:lang w:val="ru-RU" w:bidi="ar-SA"/>
    </w:rPr>
  </w:style>
  <w:style w:type="character" w:customStyle="1" w:styleId="aff2">
    <w:name w:val="Цветовое выделение"/>
    <w:rsid w:val="00104347"/>
    <w:rPr>
      <w:b/>
      <w:bCs/>
      <w:color w:val="26282F"/>
    </w:rPr>
  </w:style>
  <w:style w:type="paragraph" w:styleId="aff3">
    <w:name w:val="caption"/>
    <w:basedOn w:val="a"/>
    <w:qFormat/>
    <w:rsid w:val="0010434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4">
    <w:name w:val="Указатель4"/>
    <w:basedOn w:val="a"/>
    <w:rsid w:val="00104347"/>
    <w:pPr>
      <w:suppressLineNumbers/>
      <w:suppressAutoHyphens/>
    </w:pPr>
    <w:rPr>
      <w:rFonts w:cs="Mangal"/>
      <w:lang w:eastAsia="zh-CN"/>
    </w:rPr>
  </w:style>
  <w:style w:type="paragraph" w:customStyle="1" w:styleId="220">
    <w:name w:val="Основной текст 22"/>
    <w:basedOn w:val="a"/>
    <w:rsid w:val="00104347"/>
    <w:pPr>
      <w:suppressAutoHyphens/>
      <w:jc w:val="center"/>
    </w:pPr>
    <w:rPr>
      <w:sz w:val="20"/>
      <w:lang w:eastAsia="zh-CN"/>
    </w:rPr>
  </w:style>
  <w:style w:type="paragraph" w:customStyle="1" w:styleId="2c">
    <w:name w:val="Текст2"/>
    <w:basedOn w:val="a"/>
    <w:rsid w:val="00104347"/>
    <w:pPr>
      <w:suppressAutoHyphens/>
      <w:autoSpaceDE w:val="0"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5ebd2">
    <w:name w:val="Ос5ebdовной текст 2"/>
    <w:basedOn w:val="a"/>
    <w:rsid w:val="00104347"/>
    <w:pPr>
      <w:widowControl w:val="0"/>
      <w:suppressAutoHyphens/>
      <w:ind w:firstLine="851"/>
      <w:jc w:val="both"/>
    </w:pPr>
    <w:rPr>
      <w:sz w:val="28"/>
      <w:szCs w:val="20"/>
      <w:lang w:val="en-US" w:eastAsia="zh-CN"/>
    </w:rPr>
  </w:style>
  <w:style w:type="paragraph" w:customStyle="1" w:styleId="ConsPlusTitle">
    <w:name w:val="ConsPlusTitle"/>
    <w:rsid w:val="00104347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4">
    <w:name w:val="No Spacing"/>
    <w:qFormat/>
    <w:rsid w:val="00104347"/>
    <w:pPr>
      <w:suppressAutoHyphens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213">
    <w:name w:val="Список 21"/>
    <w:basedOn w:val="a"/>
    <w:rsid w:val="00104347"/>
    <w:pPr>
      <w:suppressAutoHyphens/>
      <w:ind w:left="566" w:hanging="283"/>
    </w:pPr>
    <w:rPr>
      <w:lang w:val="en-US" w:eastAsia="zh-CN"/>
    </w:rPr>
  </w:style>
  <w:style w:type="paragraph" w:customStyle="1" w:styleId="312">
    <w:name w:val="Список 31"/>
    <w:basedOn w:val="a"/>
    <w:rsid w:val="00104347"/>
    <w:pPr>
      <w:suppressAutoHyphens/>
      <w:ind w:left="849" w:hanging="283"/>
    </w:pPr>
    <w:rPr>
      <w:lang w:val="en-US" w:eastAsia="zh-CN"/>
    </w:rPr>
  </w:style>
  <w:style w:type="paragraph" w:customStyle="1" w:styleId="214">
    <w:name w:val="Продолжение списка 21"/>
    <w:basedOn w:val="a"/>
    <w:rsid w:val="00104347"/>
    <w:pPr>
      <w:suppressAutoHyphens/>
      <w:spacing w:after="120"/>
      <w:ind w:left="566"/>
    </w:pPr>
    <w:rPr>
      <w:lang w:val="en-US" w:eastAsia="zh-CN"/>
    </w:rPr>
  </w:style>
  <w:style w:type="paragraph" w:customStyle="1" w:styleId="313">
    <w:name w:val="Продолжение списка 31"/>
    <w:basedOn w:val="a"/>
    <w:rsid w:val="00104347"/>
    <w:pPr>
      <w:suppressAutoHyphens/>
      <w:spacing w:after="120"/>
      <w:ind w:left="849"/>
    </w:pPr>
    <w:rPr>
      <w:lang w:val="en-US" w:eastAsia="zh-CN"/>
    </w:rPr>
  </w:style>
  <w:style w:type="paragraph" w:customStyle="1" w:styleId="221">
    <w:name w:val="Основной текст с отступом 22"/>
    <w:basedOn w:val="a"/>
    <w:rsid w:val="00104347"/>
    <w:pPr>
      <w:suppressAutoHyphens/>
      <w:ind w:firstLine="225"/>
      <w:jc w:val="both"/>
    </w:pPr>
    <w:rPr>
      <w:color w:val="000000"/>
      <w:sz w:val="28"/>
      <w:lang w:eastAsia="zh-CN"/>
    </w:rPr>
  </w:style>
  <w:style w:type="paragraph" w:customStyle="1" w:styleId="320">
    <w:name w:val="Основной текст с отступом 32"/>
    <w:basedOn w:val="a"/>
    <w:rsid w:val="00104347"/>
    <w:pPr>
      <w:suppressAutoHyphens/>
      <w:ind w:firstLine="708"/>
      <w:jc w:val="both"/>
    </w:pPr>
    <w:rPr>
      <w:lang w:val="en-US" w:eastAsia="zh-CN"/>
    </w:rPr>
  </w:style>
  <w:style w:type="paragraph" w:customStyle="1" w:styleId="WW-">
    <w:name w:val="WW-Заголовок"/>
    <w:basedOn w:val="a"/>
    <w:next w:val="a7"/>
    <w:rsid w:val="0010434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en-US" w:eastAsia="zh-CN"/>
    </w:rPr>
  </w:style>
  <w:style w:type="paragraph" w:customStyle="1" w:styleId="aff5">
    <w:name w:val="Прижатый влево"/>
    <w:basedOn w:val="a"/>
    <w:next w:val="a"/>
    <w:rsid w:val="0010434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6">
    <w:name w:val="Содержимое врезки"/>
    <w:basedOn w:val="a7"/>
    <w:rsid w:val="00104347"/>
    <w:pPr>
      <w:spacing w:after="0"/>
      <w:jc w:val="both"/>
    </w:pPr>
    <w:rPr>
      <w:lang w:eastAsia="zh-CN"/>
    </w:rPr>
  </w:style>
  <w:style w:type="paragraph" w:customStyle="1" w:styleId="aff7">
    <w:name w:val="Знак Знак Знак Знак"/>
    <w:basedOn w:val="a"/>
    <w:rsid w:val="0010434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styleId="aff8">
    <w:name w:val="Emphasis"/>
    <w:basedOn w:val="a0"/>
    <w:qFormat/>
    <w:rsid w:val="00104347"/>
    <w:rPr>
      <w:i/>
      <w:iCs/>
    </w:rPr>
  </w:style>
  <w:style w:type="paragraph" w:customStyle="1" w:styleId="222">
    <w:name w:val="Список 22"/>
    <w:basedOn w:val="a"/>
    <w:rsid w:val="00813F4A"/>
    <w:pPr>
      <w:suppressAutoHyphens/>
      <w:ind w:left="566" w:hanging="283"/>
    </w:pPr>
    <w:rPr>
      <w:lang w:val="en-US" w:eastAsia="zh-CN"/>
    </w:rPr>
  </w:style>
  <w:style w:type="paragraph" w:customStyle="1" w:styleId="321">
    <w:name w:val="Список 32"/>
    <w:basedOn w:val="a"/>
    <w:rsid w:val="00813F4A"/>
    <w:pPr>
      <w:suppressAutoHyphens/>
      <w:ind w:left="849" w:hanging="283"/>
    </w:pPr>
    <w:rPr>
      <w:lang w:val="en-US" w:eastAsia="zh-CN"/>
    </w:rPr>
  </w:style>
  <w:style w:type="paragraph" w:customStyle="1" w:styleId="223">
    <w:name w:val="Продолжение списка 22"/>
    <w:basedOn w:val="a"/>
    <w:rsid w:val="00813F4A"/>
    <w:pPr>
      <w:suppressAutoHyphens/>
      <w:spacing w:after="120"/>
      <w:ind w:left="566"/>
    </w:pPr>
    <w:rPr>
      <w:lang w:val="en-US" w:eastAsia="zh-CN"/>
    </w:rPr>
  </w:style>
  <w:style w:type="paragraph" w:customStyle="1" w:styleId="322">
    <w:name w:val="Продолжение списка 32"/>
    <w:basedOn w:val="a"/>
    <w:rsid w:val="00813F4A"/>
    <w:pPr>
      <w:suppressAutoHyphens/>
      <w:spacing w:after="120"/>
      <w:ind w:left="849"/>
    </w:pPr>
    <w:rPr>
      <w:lang w:val="en-US" w:eastAsia="zh-CN"/>
    </w:rPr>
  </w:style>
  <w:style w:type="paragraph" w:styleId="aff9">
    <w:name w:val="List Paragraph"/>
    <w:basedOn w:val="a"/>
    <w:uiPriority w:val="34"/>
    <w:qFormat/>
    <w:rsid w:val="00813F4A"/>
    <w:pPr>
      <w:ind w:left="720"/>
      <w:contextualSpacing/>
    </w:pPr>
  </w:style>
  <w:style w:type="character" w:customStyle="1" w:styleId="affa">
    <w:name w:val="Основной текст_"/>
    <w:basedOn w:val="a0"/>
    <w:link w:val="1f0"/>
    <w:rsid w:val="004507C7"/>
    <w:rPr>
      <w:color w:val="282828"/>
      <w:sz w:val="26"/>
      <w:szCs w:val="26"/>
    </w:rPr>
  </w:style>
  <w:style w:type="paragraph" w:customStyle="1" w:styleId="1f0">
    <w:name w:val="Основной текст1"/>
    <w:basedOn w:val="a"/>
    <w:link w:val="affa"/>
    <w:rsid w:val="004507C7"/>
    <w:pPr>
      <w:widowControl w:val="0"/>
      <w:ind w:firstLine="400"/>
    </w:pPr>
    <w:rPr>
      <w:color w:val="282828"/>
      <w:sz w:val="26"/>
      <w:szCs w:val="26"/>
    </w:rPr>
  </w:style>
  <w:style w:type="paragraph" w:customStyle="1" w:styleId="110">
    <w:name w:val="Знак Знак1 Знак Знак Знак Знак1"/>
    <w:basedOn w:val="a"/>
    <w:rsid w:val="006A55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10">
    <w:name w:val="Знак Знак61"/>
    <w:rsid w:val="006A55D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710">
    <w:name w:val="Знак Знак71"/>
    <w:basedOn w:val="41"/>
    <w:rsid w:val="006A55DB"/>
    <w:rPr>
      <w:b/>
      <w:bCs/>
      <w:sz w:val="24"/>
      <w:szCs w:val="22"/>
      <w:lang w:val="ru-RU" w:bidi="ar-SA"/>
    </w:rPr>
  </w:style>
  <w:style w:type="character" w:customStyle="1" w:styleId="314">
    <w:name w:val="Знак Знак31"/>
    <w:basedOn w:val="41"/>
    <w:rsid w:val="006A55DB"/>
    <w:rPr>
      <w:color w:val="000000"/>
      <w:sz w:val="28"/>
      <w:szCs w:val="24"/>
      <w:lang w:val="ru-RU" w:bidi="ar-SA"/>
    </w:rPr>
  </w:style>
  <w:style w:type="character" w:customStyle="1" w:styleId="111">
    <w:name w:val="Знак Знак11"/>
    <w:basedOn w:val="41"/>
    <w:rsid w:val="006A55DB"/>
    <w:rPr>
      <w:sz w:val="24"/>
      <w:szCs w:val="24"/>
      <w:lang w:val="en-US" w:bidi="ar-SA"/>
    </w:rPr>
  </w:style>
  <w:style w:type="character" w:customStyle="1" w:styleId="410">
    <w:name w:val="Знак Знак41"/>
    <w:basedOn w:val="11"/>
    <w:rsid w:val="006A55DB"/>
    <w:rPr>
      <w:rFonts w:ascii="Courier New" w:hAnsi="Courier New" w:cs="Courier New"/>
      <w:lang w:val="ru-RU" w:bidi="ar-SA"/>
    </w:rPr>
  </w:style>
  <w:style w:type="character" w:customStyle="1" w:styleId="blk">
    <w:name w:val="blk"/>
    <w:basedOn w:val="a0"/>
    <w:rsid w:val="006A5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7E27-1412-4505-A8C6-F1C88390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37</Pages>
  <Words>7677</Words>
  <Characters>43765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Явочный  лист</vt:lpstr>
    </vt:vector>
  </TitlesOfParts>
  <Company>Высокский с/с</Company>
  <LinksUpToDate>false</LinksUpToDate>
  <CharactersWithSpaces>51340</CharactersWithSpaces>
  <SharedDoc>false</SharedDoc>
  <HLinks>
    <vt:vector size="90" baseType="variant">
      <vt:variant>
        <vt:i4>5177345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Явочный  лист</dc:title>
  <dc:creator>список</dc:creator>
  <cp:lastModifiedBy>Татьяна</cp:lastModifiedBy>
  <cp:revision>29</cp:revision>
  <cp:lastPrinted>2018-12-21T06:30:00Z</cp:lastPrinted>
  <dcterms:created xsi:type="dcterms:W3CDTF">2020-09-07T09:54:00Z</dcterms:created>
  <dcterms:modified xsi:type="dcterms:W3CDTF">2021-04-02T14:34:00Z</dcterms:modified>
</cp:coreProperties>
</file>