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Pr="00AC68EF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AC68EF">
        <w:rPr>
          <w:sz w:val="32"/>
          <w:szCs w:val="32"/>
        </w:rPr>
        <w:t>РЕШЕНИЕ</w:t>
      </w:r>
    </w:p>
    <w:p w:rsidR="0095382C" w:rsidRDefault="00397AB4" w:rsidP="0095382C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Hlk47356669"/>
      <w:r w:rsidRPr="00397AB4">
        <w:rPr>
          <w:sz w:val="32"/>
          <w:szCs w:val="32"/>
        </w:rPr>
        <w:t>от 31 июл</w:t>
      </w:r>
      <w:r w:rsidR="008A57E1" w:rsidRPr="00397AB4">
        <w:rPr>
          <w:sz w:val="32"/>
          <w:szCs w:val="32"/>
        </w:rPr>
        <w:t>я 2020 года №7</w:t>
      </w:r>
      <w:r w:rsidRPr="00397AB4">
        <w:rPr>
          <w:sz w:val="32"/>
          <w:szCs w:val="32"/>
        </w:rPr>
        <w:t>3</w:t>
      </w:r>
      <w:r w:rsidR="008A57E1" w:rsidRPr="00397AB4">
        <w:rPr>
          <w:sz w:val="32"/>
          <w:szCs w:val="32"/>
        </w:rPr>
        <w:t>/28</w:t>
      </w:r>
      <w:r w:rsidRPr="00397AB4">
        <w:rPr>
          <w:sz w:val="32"/>
          <w:szCs w:val="32"/>
        </w:rPr>
        <w:t>8</w:t>
      </w:r>
      <w:bookmarkEnd w:id="0"/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20.12.20</w:t>
      </w:r>
      <w:r w:rsidR="00A62D86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A62D86">
        <w:rPr>
          <w:rFonts w:ascii="Arial" w:hAnsi="Arial" w:cs="Arial"/>
          <w:b/>
          <w:sz w:val="32"/>
          <w:szCs w:val="32"/>
        </w:rPr>
        <w:t>65/257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2020 год и плановый период 2021 -2022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5382C" w:rsidRDefault="0095382C" w:rsidP="007900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следующие изменения и дополнения в решение Собрания депутатов Нижнереутчанского сельсовета Медвенского района Курской области от </w:t>
      </w:r>
      <w:r w:rsidR="00A62D86" w:rsidRPr="00A62D86">
        <w:rPr>
          <w:rFonts w:ascii="Arial" w:hAnsi="Arial" w:cs="Arial"/>
        </w:rPr>
        <w:t>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2021 -2022 годов»</w:t>
      </w:r>
      <w:r w:rsidR="008A57E1">
        <w:rPr>
          <w:rFonts w:ascii="Arial" w:hAnsi="Arial" w:cs="Arial"/>
        </w:rPr>
        <w:t xml:space="preserve">( в редакции от 30 января 2020 года </w:t>
      </w:r>
      <w:r w:rsidR="008A57E1" w:rsidRPr="00397AB4">
        <w:rPr>
          <w:rFonts w:ascii="Arial" w:hAnsi="Arial" w:cs="Arial"/>
        </w:rPr>
        <w:t>№67/266</w:t>
      </w:r>
      <w:r w:rsidR="00397AB4" w:rsidRPr="00397AB4">
        <w:rPr>
          <w:rFonts w:ascii="Arial" w:hAnsi="Arial" w:cs="Arial"/>
        </w:rPr>
        <w:t>, от 23 июня 2020 года № 72/284</w:t>
      </w:r>
      <w:r w:rsidR="008A57E1" w:rsidRPr="00397AB4">
        <w:rPr>
          <w:rFonts w:ascii="Arial" w:hAnsi="Arial" w:cs="Arial"/>
        </w:rPr>
        <w:t>)</w:t>
      </w:r>
      <w:r w:rsidR="007815EE" w:rsidRPr="00397AB4">
        <w:rPr>
          <w:rFonts w:ascii="Arial" w:hAnsi="Arial" w:cs="Arial"/>
        </w:rPr>
        <w:t>.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1.1.Статью 1 изложить в следующей редакции: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Утвердить основные характеристики бюджета муниципального образования «Нижнереутчанский сельсовет» на 20</w:t>
      </w:r>
      <w:r w:rsidR="00960466" w:rsidRPr="0003791B">
        <w:rPr>
          <w:rFonts w:ascii="Arial" w:hAnsi="Arial" w:cs="Arial"/>
        </w:rPr>
        <w:t>20</w:t>
      </w:r>
      <w:r w:rsidRPr="0003791B">
        <w:rPr>
          <w:rFonts w:ascii="Arial" w:hAnsi="Arial" w:cs="Arial"/>
        </w:rPr>
        <w:t xml:space="preserve"> год: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1)прогнозируемый общий объем доходов в сумме </w:t>
      </w:r>
      <w:r w:rsidR="003422FB" w:rsidRPr="0003791B">
        <w:rPr>
          <w:rFonts w:ascii="Arial" w:hAnsi="Arial" w:cs="Arial"/>
        </w:rPr>
        <w:t xml:space="preserve"> </w:t>
      </w:r>
      <w:r w:rsidR="00B52C86" w:rsidRPr="0003791B">
        <w:rPr>
          <w:rFonts w:ascii="Arial" w:hAnsi="Arial" w:cs="Arial"/>
        </w:rPr>
        <w:t>5551543</w:t>
      </w:r>
      <w:r w:rsidR="008E366B" w:rsidRPr="0003791B">
        <w:rPr>
          <w:rFonts w:ascii="Arial" w:hAnsi="Arial" w:cs="Arial"/>
        </w:rPr>
        <w:t xml:space="preserve"> </w:t>
      </w:r>
      <w:r w:rsidR="003422FB" w:rsidRPr="0003791B">
        <w:rPr>
          <w:rFonts w:ascii="Arial" w:hAnsi="Arial" w:cs="Arial"/>
        </w:rPr>
        <w:t>рубл</w:t>
      </w:r>
      <w:r w:rsidR="007815EE" w:rsidRPr="0003791B">
        <w:rPr>
          <w:rFonts w:ascii="Arial" w:hAnsi="Arial" w:cs="Arial"/>
        </w:rPr>
        <w:t>я</w:t>
      </w:r>
      <w:r w:rsidR="003422FB" w:rsidRPr="0003791B">
        <w:rPr>
          <w:rFonts w:ascii="Arial" w:hAnsi="Arial" w:cs="Arial"/>
        </w:rPr>
        <w:t xml:space="preserve"> 0</w:t>
      </w:r>
      <w:r w:rsidRPr="0003791B">
        <w:rPr>
          <w:rFonts w:ascii="Arial" w:hAnsi="Arial" w:cs="Arial"/>
        </w:rPr>
        <w:t>0 копеек;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2)общий объем расходов в сумме </w:t>
      </w:r>
      <w:r w:rsidR="00B52C86" w:rsidRPr="0003791B">
        <w:rPr>
          <w:rFonts w:ascii="Arial" w:hAnsi="Arial" w:cs="Arial"/>
        </w:rPr>
        <w:t>6508873</w:t>
      </w:r>
      <w:r w:rsidR="008213F7" w:rsidRPr="0003791B">
        <w:rPr>
          <w:rFonts w:ascii="Arial" w:hAnsi="Arial" w:cs="Arial"/>
        </w:rPr>
        <w:t xml:space="preserve"> </w:t>
      </w:r>
      <w:r w:rsidR="00960466" w:rsidRPr="0003791B">
        <w:rPr>
          <w:rFonts w:ascii="Arial" w:hAnsi="Arial" w:cs="Arial"/>
        </w:rPr>
        <w:t>рублей 5</w:t>
      </w:r>
      <w:r w:rsidR="003422FB" w:rsidRPr="0003791B">
        <w:rPr>
          <w:rFonts w:ascii="Arial" w:hAnsi="Arial" w:cs="Arial"/>
        </w:rPr>
        <w:t>7</w:t>
      </w:r>
      <w:r w:rsidRPr="0003791B">
        <w:rPr>
          <w:rFonts w:ascii="Arial" w:hAnsi="Arial" w:cs="Arial"/>
        </w:rPr>
        <w:t xml:space="preserve"> копеек;</w:t>
      </w:r>
    </w:p>
    <w:p w:rsidR="004507C7" w:rsidRDefault="0095382C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3)дефицит бюджета Нижнереутчанского сельсовета на 20</w:t>
      </w:r>
      <w:r w:rsidR="00960466" w:rsidRPr="0003791B">
        <w:rPr>
          <w:rFonts w:ascii="Arial" w:hAnsi="Arial" w:cs="Arial"/>
        </w:rPr>
        <w:t>20</w:t>
      </w:r>
      <w:r w:rsidRPr="0003791B">
        <w:rPr>
          <w:rFonts w:ascii="Arial" w:hAnsi="Arial" w:cs="Arial"/>
        </w:rPr>
        <w:t xml:space="preserve"> год в сумме </w:t>
      </w:r>
      <w:r w:rsidR="00960466" w:rsidRPr="0003791B">
        <w:rPr>
          <w:rFonts w:ascii="Arial" w:hAnsi="Arial" w:cs="Arial"/>
        </w:rPr>
        <w:t xml:space="preserve">957330 </w:t>
      </w:r>
      <w:r w:rsidR="00F06370" w:rsidRPr="0003791B">
        <w:rPr>
          <w:rFonts w:ascii="Arial" w:hAnsi="Arial" w:cs="Arial"/>
        </w:rPr>
        <w:t>рубл</w:t>
      </w:r>
      <w:r w:rsidR="007815EE" w:rsidRPr="0003791B">
        <w:rPr>
          <w:rFonts w:ascii="Arial" w:hAnsi="Arial" w:cs="Arial"/>
        </w:rPr>
        <w:t>я</w:t>
      </w:r>
      <w:r w:rsidR="004507C7" w:rsidRPr="0003791B">
        <w:rPr>
          <w:rFonts w:ascii="Arial" w:hAnsi="Arial" w:cs="Arial"/>
        </w:rPr>
        <w:t xml:space="preserve"> </w:t>
      </w:r>
    </w:p>
    <w:p w:rsidR="004507C7" w:rsidRDefault="004507C7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1.2.В текстовой части решения:</w:t>
      </w:r>
    </w:p>
    <w:p w:rsidR="00152494" w:rsidRDefault="004507C7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статье 6 </w:t>
      </w:r>
      <w:r w:rsidR="00152494">
        <w:rPr>
          <w:rFonts w:ascii="Arial" w:hAnsi="Arial" w:cs="Arial"/>
        </w:rPr>
        <w:t>:</w:t>
      </w:r>
    </w:p>
    <w:p w:rsidR="004507C7" w:rsidRDefault="004507C7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часть 6 исключить</w:t>
      </w:r>
      <w:r w:rsidR="00152494">
        <w:rPr>
          <w:rFonts w:ascii="Arial" w:hAnsi="Arial" w:cs="Arial"/>
        </w:rPr>
        <w:t>;</w:t>
      </w:r>
    </w:p>
    <w:p w:rsidR="00152494" w:rsidRDefault="00152494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-в пункте 7) в подпункте а)пункта 1 части 13 слова «</w:t>
      </w:r>
      <w:r w:rsidRPr="00152494">
        <w:rPr>
          <w:rFonts w:ascii="Arial" w:hAnsi="Arial" w:cs="Arial"/>
          <w:color w:val="000000" w:themeColor="text1"/>
        </w:rPr>
        <w:t>путевок на санатоно-курортное лечение», исключить</w:t>
      </w:r>
      <w:r>
        <w:rPr>
          <w:rFonts w:ascii="Arial" w:hAnsi="Arial" w:cs="Arial"/>
        </w:rPr>
        <w:t>.</w:t>
      </w:r>
    </w:p>
    <w:p w:rsidR="00152494" w:rsidRDefault="00152494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в статье 9:</w:t>
      </w:r>
    </w:p>
    <w:p w:rsidR="00152494" w:rsidRDefault="00152494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части 1 слова «на 1 января 2022 года» заменить на «1 января 2023года»  </w:t>
      </w:r>
    </w:p>
    <w:p w:rsidR="00152494" w:rsidRPr="004507C7" w:rsidRDefault="00152494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часть 2 изложить в следующей редакции «Объем</w:t>
      </w:r>
      <w:r w:rsidR="006C0F06">
        <w:rPr>
          <w:rFonts w:ascii="Arial" w:hAnsi="Arial" w:cs="Arial"/>
        </w:rPr>
        <w:t xml:space="preserve"> муниципального долга при осуществлении муниципальных заимствований не должен превышать </w:t>
      </w:r>
    </w:p>
    <w:p w:rsidR="00381408" w:rsidRDefault="006C0F06" w:rsidP="0095382C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следующие значения:</w:t>
      </w:r>
    </w:p>
    <w:p w:rsidR="006C0F06" w:rsidRPr="006C0F06" w:rsidRDefault="006C0F06" w:rsidP="00397AB4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C0F06">
        <w:rPr>
          <w:rFonts w:ascii="Arial" w:hAnsi="Arial" w:cs="Arial"/>
          <w:color w:val="000000" w:themeColor="text1"/>
          <w:shd w:val="clear" w:color="auto" w:fill="FFFFFF"/>
        </w:rPr>
        <w:t>в 2020 году до 977 822 рублей;</w:t>
      </w:r>
    </w:p>
    <w:p w:rsidR="006C0F06" w:rsidRPr="006C0F06" w:rsidRDefault="006C0F06" w:rsidP="00397AB4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C0F06">
        <w:rPr>
          <w:rFonts w:ascii="Arial" w:hAnsi="Arial" w:cs="Arial"/>
          <w:color w:val="000000" w:themeColor="text1"/>
          <w:shd w:val="clear" w:color="auto" w:fill="FFFFFF"/>
        </w:rPr>
        <w:t>в 2021 году до 1 102 254 рублей;</w:t>
      </w:r>
    </w:p>
    <w:p w:rsidR="006C0F06" w:rsidRDefault="006C0F06" w:rsidP="00397AB4">
      <w:pPr>
        <w:pStyle w:val="a7"/>
        <w:spacing w:after="0"/>
        <w:ind w:firstLine="709"/>
        <w:jc w:val="both"/>
        <w:rPr>
          <w:rFonts w:ascii="Arial" w:hAnsi="Arial" w:cs="Arial"/>
          <w:color w:val="00B0F0"/>
          <w:shd w:val="clear" w:color="auto" w:fill="FFFFFF"/>
        </w:rPr>
      </w:pPr>
      <w:r w:rsidRPr="006C0F06">
        <w:rPr>
          <w:rFonts w:ascii="Arial" w:hAnsi="Arial" w:cs="Arial"/>
          <w:color w:val="000000" w:themeColor="text1"/>
          <w:shd w:val="clear" w:color="auto" w:fill="FFFFFF"/>
        </w:rPr>
        <w:t>в 2022 году до 1 023 544 рублей</w:t>
      </w:r>
      <w:r>
        <w:rPr>
          <w:rFonts w:ascii="Arial" w:hAnsi="Arial" w:cs="Arial"/>
          <w:color w:val="00B0F0"/>
          <w:shd w:val="clear" w:color="auto" w:fill="FFFFFF"/>
        </w:rPr>
        <w:t>.</w:t>
      </w:r>
    </w:p>
    <w:p w:rsidR="006C0F06" w:rsidRPr="00960466" w:rsidRDefault="006C0F06" w:rsidP="00397AB4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6C0F06">
        <w:rPr>
          <w:rFonts w:ascii="Arial" w:hAnsi="Arial" w:cs="Arial"/>
          <w:color w:val="000000" w:themeColor="text1"/>
          <w:shd w:val="clear" w:color="auto" w:fill="FFFFFF"/>
        </w:rPr>
        <w:t>- в статье 11 части 2 слово «предельного» исключить</w:t>
      </w:r>
      <w:r>
        <w:rPr>
          <w:rFonts w:ascii="Arial" w:hAnsi="Arial" w:cs="Arial"/>
          <w:color w:val="00B0F0"/>
          <w:shd w:val="clear" w:color="auto" w:fill="FFFFFF"/>
        </w:rPr>
        <w:t>.</w:t>
      </w:r>
    </w:p>
    <w:p w:rsidR="0095382C" w:rsidRPr="00960466" w:rsidRDefault="0095382C" w:rsidP="00397AB4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2.</w:t>
      </w:r>
      <w:r w:rsidR="00397AB4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Приложения</w:t>
      </w:r>
      <w:r w:rsidR="001A4770">
        <w:rPr>
          <w:rFonts w:ascii="Arial" w:hAnsi="Arial" w:cs="Arial"/>
        </w:rPr>
        <w:t xml:space="preserve"> </w:t>
      </w:r>
      <w:r w:rsidR="003125BF" w:rsidRPr="00960466">
        <w:rPr>
          <w:rFonts w:ascii="Arial" w:hAnsi="Arial" w:cs="Arial"/>
        </w:rPr>
        <w:t>1,</w:t>
      </w:r>
      <w:r w:rsidR="00397AB4">
        <w:rPr>
          <w:rFonts w:ascii="Arial" w:hAnsi="Arial" w:cs="Arial"/>
        </w:rPr>
        <w:t xml:space="preserve"> </w:t>
      </w:r>
      <w:r w:rsidR="0003791B">
        <w:rPr>
          <w:rFonts w:ascii="Arial" w:hAnsi="Arial" w:cs="Arial"/>
        </w:rPr>
        <w:t>2,</w:t>
      </w:r>
      <w:r w:rsidR="00397AB4">
        <w:rPr>
          <w:rFonts w:ascii="Arial" w:hAnsi="Arial" w:cs="Arial"/>
        </w:rPr>
        <w:t xml:space="preserve"> </w:t>
      </w:r>
      <w:r w:rsidR="003125BF" w:rsidRPr="00960466">
        <w:rPr>
          <w:rFonts w:ascii="Arial" w:hAnsi="Arial" w:cs="Arial"/>
        </w:rPr>
        <w:t>4,</w:t>
      </w:r>
      <w:r w:rsidR="00397AB4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5,</w:t>
      </w:r>
      <w:r w:rsidR="00397AB4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6,</w:t>
      </w:r>
      <w:r w:rsidR="00397AB4">
        <w:rPr>
          <w:rFonts w:ascii="Arial" w:hAnsi="Arial" w:cs="Arial"/>
        </w:rPr>
        <w:t xml:space="preserve"> </w:t>
      </w:r>
      <w:r w:rsidR="0058267C" w:rsidRPr="00960466">
        <w:rPr>
          <w:rFonts w:ascii="Arial" w:hAnsi="Arial" w:cs="Arial"/>
        </w:rPr>
        <w:t>7</w:t>
      </w:r>
      <w:r w:rsidRPr="00960466">
        <w:rPr>
          <w:rFonts w:ascii="Arial" w:hAnsi="Arial" w:cs="Arial"/>
        </w:rPr>
        <w:t xml:space="preserve"> к решению Собрания депутатов муниципального образования «Нижнереутчанский сельсовет» Медвенского рай</w:t>
      </w:r>
      <w:r w:rsidR="00960466" w:rsidRPr="00960466">
        <w:rPr>
          <w:rFonts w:ascii="Arial" w:hAnsi="Arial" w:cs="Arial"/>
        </w:rPr>
        <w:t>она Курской области от 20.12.2019</w:t>
      </w:r>
      <w:r w:rsidRPr="00960466">
        <w:rPr>
          <w:rFonts w:ascii="Arial" w:hAnsi="Arial" w:cs="Arial"/>
        </w:rPr>
        <w:t xml:space="preserve"> года № </w:t>
      </w:r>
      <w:r w:rsidR="00960466" w:rsidRPr="00960466">
        <w:rPr>
          <w:rFonts w:ascii="Arial" w:hAnsi="Arial" w:cs="Arial"/>
        </w:rPr>
        <w:t>65</w:t>
      </w:r>
      <w:r w:rsidR="0074241C" w:rsidRPr="00960466">
        <w:rPr>
          <w:rFonts w:ascii="Arial" w:hAnsi="Arial" w:cs="Arial"/>
        </w:rPr>
        <w:t>/2</w:t>
      </w:r>
      <w:r w:rsidR="00960466" w:rsidRPr="00960466">
        <w:rPr>
          <w:rFonts w:ascii="Arial" w:hAnsi="Arial" w:cs="Arial"/>
        </w:rPr>
        <w:t>57</w:t>
      </w:r>
      <w:r w:rsidRPr="0096046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</w:t>
      </w:r>
      <w:r w:rsidR="00960466" w:rsidRPr="00960466">
        <w:rPr>
          <w:rFonts w:ascii="Arial" w:hAnsi="Arial" w:cs="Arial"/>
        </w:rPr>
        <w:t>го района Курской области на 2020</w:t>
      </w:r>
      <w:r w:rsidRPr="00960466">
        <w:rPr>
          <w:rFonts w:ascii="Arial" w:hAnsi="Arial" w:cs="Arial"/>
        </w:rPr>
        <w:t xml:space="preserve"> год и плановый период 202</w:t>
      </w:r>
      <w:r w:rsidR="00960466" w:rsidRPr="00960466">
        <w:rPr>
          <w:rFonts w:ascii="Arial" w:hAnsi="Arial" w:cs="Arial"/>
        </w:rPr>
        <w:t>1 и 2022</w:t>
      </w:r>
      <w:r w:rsidRPr="00960466">
        <w:rPr>
          <w:rFonts w:ascii="Arial" w:hAnsi="Arial" w:cs="Arial"/>
        </w:rPr>
        <w:t xml:space="preserve"> годов» изложить в следующей редакции (прилагается).</w:t>
      </w:r>
    </w:p>
    <w:p w:rsidR="0095382C" w:rsidRPr="00960466" w:rsidRDefault="00813F7D" w:rsidP="0095382C">
      <w:pPr>
        <w:ind w:firstLine="72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3</w:t>
      </w:r>
      <w:r w:rsidR="0095382C" w:rsidRPr="00960466">
        <w:rPr>
          <w:rFonts w:ascii="Arial" w:hAnsi="Arial" w:cs="Arial"/>
        </w:rPr>
        <w:t>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5382C" w:rsidRDefault="00813F7D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4</w:t>
      </w:r>
      <w:r w:rsidR="0095382C" w:rsidRPr="00960466">
        <w:rPr>
          <w:rFonts w:ascii="Arial" w:hAnsi="Arial" w:cs="Arial"/>
        </w:rPr>
        <w:t>.Настоящее решение вступает в силу после его обнародования.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Е.М.Веревкина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B4023" w:rsidRDefault="00397AB4" w:rsidP="00AB4023">
      <w:pPr>
        <w:ind w:firstLine="4830"/>
        <w:jc w:val="right"/>
        <w:rPr>
          <w:rFonts w:ascii="Arial" w:hAnsi="Arial" w:cs="Arial"/>
        </w:rPr>
      </w:pPr>
      <w:r w:rsidRPr="00397AB4">
        <w:rPr>
          <w:rFonts w:ascii="Arial" w:hAnsi="Arial" w:cs="Arial"/>
        </w:rPr>
        <w:t>от 31 июля 2020 года №73/288</w:t>
      </w:r>
    </w:p>
    <w:p w:rsidR="00397AB4" w:rsidRDefault="00397AB4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2020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2021 и 2022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466378" w:rsidRPr="00D43B12" w:rsidRDefault="00466378" w:rsidP="00466378">
      <w:pPr>
        <w:rPr>
          <w:rFonts w:ascii="Arial" w:hAnsi="Arial" w:cs="Arial"/>
          <w:bCs/>
          <w:sz w:val="28"/>
          <w:szCs w:val="28"/>
        </w:rPr>
      </w:pPr>
    </w:p>
    <w:tbl>
      <w:tblPr>
        <w:tblW w:w="5000" w:type="pct"/>
        <w:tblLook w:val="0000"/>
      </w:tblPr>
      <w:tblGrid>
        <w:gridCol w:w="2980"/>
        <w:gridCol w:w="6934"/>
        <w:gridCol w:w="1624"/>
        <w:gridCol w:w="1624"/>
        <w:gridCol w:w="1624"/>
      </w:tblGrid>
      <w:tr w:rsidR="00466378" w:rsidRPr="00D43B12" w:rsidTr="00397AB4">
        <w:trPr>
          <w:trHeight w:val="270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466378" w:rsidRPr="00D43B12" w:rsidTr="00397AB4">
        <w:trPr>
          <w:trHeight w:val="585"/>
        </w:trPr>
        <w:tc>
          <w:tcPr>
            <w:tcW w:w="100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957330,57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</w:rPr>
            </w:pPr>
          </w:p>
          <w:p w:rsidR="00466378" w:rsidRDefault="00466378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</w:rPr>
            </w:pPr>
          </w:p>
          <w:p w:rsidR="00466378" w:rsidRDefault="00466378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</w:rPr>
            </w:pPr>
          </w:p>
          <w:p w:rsidR="00466378" w:rsidRDefault="00466378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397AB4">
        <w:trPr>
          <w:trHeight w:val="291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01 03 01 00 10 0000 810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367EBB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367EBB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761766,57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195564,00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220450,00</w:t>
            </w:r>
          </w:p>
        </w:tc>
      </w:tr>
      <w:tr w:rsidR="00B52C86" w:rsidRPr="00D43B12" w:rsidTr="00397AB4">
        <w:trPr>
          <w:trHeight w:val="29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-5747107,00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B52C86" w:rsidRPr="00D43B12" w:rsidTr="00397AB4">
        <w:trPr>
          <w:trHeight w:val="311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-5747107,00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B52C86" w:rsidRPr="00D43B12" w:rsidTr="00397AB4">
        <w:trPr>
          <w:trHeight w:val="34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-5747107,00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466378" w:rsidRPr="00D43B12" w:rsidTr="00397AB4">
        <w:trPr>
          <w:trHeight w:val="453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B52C86" w:rsidP="00813F4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-5747107,00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B52C86" w:rsidRPr="00D43B12" w:rsidTr="00397AB4">
        <w:trPr>
          <w:trHeight w:val="34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6508873,57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B52C86" w:rsidRPr="00D43B12" w:rsidTr="00397AB4">
        <w:trPr>
          <w:trHeight w:val="487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D43B12" w:rsidRDefault="00B52C86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6508873,57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B52C86" w:rsidRPr="00D43B12" w:rsidTr="00397AB4">
        <w:trPr>
          <w:trHeight w:val="435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6508873,57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466378" w:rsidRPr="00D43B12" w:rsidTr="00397AB4">
        <w:trPr>
          <w:trHeight w:val="435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B52C86" w:rsidP="00813F4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6508873,57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</w:tbl>
    <w:p w:rsidR="00466378" w:rsidRDefault="00466378" w:rsidP="00466378">
      <w:pPr>
        <w:rPr>
          <w:rFonts w:ascii="Arial" w:hAnsi="Arial" w:cs="Arial"/>
        </w:rPr>
        <w:sectPr w:rsidR="00466378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1A4770" w:rsidRPr="00005F96" w:rsidRDefault="001A4770" w:rsidP="001A4770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Приложение №2</w:t>
      </w:r>
    </w:p>
    <w:p w:rsidR="001A4770" w:rsidRPr="00005F96" w:rsidRDefault="001A4770" w:rsidP="001A4770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1A4770" w:rsidRPr="00005F96" w:rsidRDefault="001A4770" w:rsidP="001A477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1A4770" w:rsidRPr="00005F96" w:rsidRDefault="001A4770" w:rsidP="001A477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1A4770" w:rsidRPr="00005F96" w:rsidRDefault="001A4770" w:rsidP="001A477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1A4770" w:rsidRDefault="00397AB4" w:rsidP="00397AB4">
      <w:pPr>
        <w:jc w:val="right"/>
        <w:rPr>
          <w:rFonts w:ascii="Arial" w:hAnsi="Arial" w:cs="Arial"/>
        </w:rPr>
      </w:pPr>
      <w:r w:rsidRPr="00397AB4">
        <w:rPr>
          <w:rFonts w:ascii="Arial" w:hAnsi="Arial" w:cs="Arial"/>
        </w:rPr>
        <w:t>от 31 июля 2020 года №73/288</w:t>
      </w:r>
    </w:p>
    <w:p w:rsidR="00397AB4" w:rsidRDefault="00397AB4" w:rsidP="00397AB4">
      <w:pPr>
        <w:jc w:val="right"/>
        <w:rPr>
          <w:rFonts w:ascii="Arial" w:hAnsi="Arial" w:cs="Arial"/>
        </w:rPr>
      </w:pPr>
    </w:p>
    <w:p w:rsidR="00397AB4" w:rsidRDefault="00397AB4" w:rsidP="00397AB4">
      <w:pPr>
        <w:jc w:val="right"/>
        <w:rPr>
          <w:rFonts w:ascii="Arial" w:hAnsi="Arial" w:cs="Arial"/>
        </w:rPr>
      </w:pPr>
    </w:p>
    <w:p w:rsidR="00397AB4" w:rsidRDefault="00397AB4" w:rsidP="00397AB4">
      <w:pPr>
        <w:jc w:val="right"/>
        <w:rPr>
          <w:rFonts w:ascii="Arial" w:hAnsi="Arial" w:cs="Arial"/>
          <w:sz w:val="28"/>
          <w:szCs w:val="28"/>
        </w:rPr>
      </w:pPr>
    </w:p>
    <w:p w:rsidR="001A4770" w:rsidRPr="007F5195" w:rsidRDefault="001A4770" w:rsidP="001A477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Перечень главных администраторов доходов</w:t>
      </w:r>
    </w:p>
    <w:p w:rsidR="001A4770" w:rsidRDefault="001A4770" w:rsidP="001A4770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бюджета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  <w:r w:rsidRPr="007F5195">
        <w:rPr>
          <w:rFonts w:ascii="Arial" w:hAnsi="Arial" w:cs="Arial"/>
          <w:b/>
          <w:sz w:val="30"/>
          <w:szCs w:val="30"/>
        </w:rPr>
        <w:t>Медвенско</w:t>
      </w:r>
      <w:r>
        <w:rPr>
          <w:rFonts w:ascii="Arial" w:hAnsi="Arial" w:cs="Arial"/>
          <w:b/>
          <w:sz w:val="30"/>
          <w:szCs w:val="30"/>
        </w:rPr>
        <w:t>го района Курской области на 2020</w:t>
      </w:r>
      <w:r w:rsidRPr="007F5195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 xml:space="preserve"> и плановый период 2021 и 2022 годов</w:t>
      </w:r>
    </w:p>
    <w:p w:rsidR="001A4770" w:rsidRPr="00AF0360" w:rsidRDefault="001A4770" w:rsidP="001A4770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5000" w:type="pct"/>
        <w:tblLook w:val="0000"/>
      </w:tblPr>
      <w:tblGrid>
        <w:gridCol w:w="1316"/>
        <w:gridCol w:w="3946"/>
        <w:gridCol w:w="9014"/>
      </w:tblGrid>
      <w:tr w:rsidR="001A4770" w:rsidRPr="00D147FF" w:rsidTr="00397AB4">
        <w:trPr>
          <w:trHeight w:val="336"/>
        </w:trPr>
        <w:tc>
          <w:tcPr>
            <w:tcW w:w="184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1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A4770" w:rsidRPr="00D147FF" w:rsidRDefault="001A4770" w:rsidP="00397AB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A4770" w:rsidRPr="00D147FF" w:rsidRDefault="001A4770" w:rsidP="00397AB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1A4770" w:rsidRPr="00D147FF" w:rsidTr="00397AB4">
        <w:trPr>
          <w:trHeight w:val="1066"/>
        </w:trPr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Default="001A4770" w:rsidP="00397AB4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главного</w:t>
            </w:r>
          </w:p>
          <w:p w:rsidR="001A4770" w:rsidRPr="00E45AC1" w:rsidRDefault="001A4770" w:rsidP="00397AB4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админис-тратора доходов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A7263" w:rsidRDefault="001A4770" w:rsidP="00397AB4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A7263">
              <w:rPr>
                <w:rFonts w:ascii="Arial" w:hAnsi="Arial" w:cs="Arial"/>
                <w:color w:val="000000" w:themeColor="text1"/>
              </w:rPr>
              <w:t>доходов местного бюджета оствить</w:t>
            </w:r>
          </w:p>
        </w:tc>
        <w:tc>
          <w:tcPr>
            <w:tcW w:w="31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1549FE" w:rsidRDefault="001A4770" w:rsidP="00397AB4">
            <w:pPr>
              <w:pStyle w:val="a6"/>
              <w:widowControl w:val="0"/>
              <w:snapToGrid w:val="0"/>
              <w:spacing w:after="20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549FE">
              <w:rPr>
                <w:rFonts w:cs="Arial"/>
                <w:sz w:val="24"/>
                <w:szCs w:val="24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1 08 04020 01 0000 110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1 11 01050 10 0000 120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A4770" w:rsidRPr="00D147FF" w:rsidTr="00397AB4">
        <w:trPr>
          <w:trHeight w:val="973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1 11 02085 10 0000 120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A4770" w:rsidRPr="00D147FF" w:rsidTr="00397AB4">
        <w:trPr>
          <w:trHeight w:val="903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1 11 03050 10 0000 120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A4770" w:rsidRPr="00D147FF" w:rsidTr="00397AB4">
        <w:trPr>
          <w:trHeight w:val="903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381043" w:rsidRDefault="001A4770" w:rsidP="00397AB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381043" w:rsidRDefault="001A4770" w:rsidP="00397AB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4127E6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1 11 07015 10 0000 120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ind w:hanging="29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1 11 08050 10 0000 120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1 11 09015 10 0000 120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1 11 09025 10 0000 120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1 11 09035 10 0000 120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1 11 09045 10 0000 120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4770" w:rsidRPr="00D147FF" w:rsidTr="00397AB4">
        <w:trPr>
          <w:trHeight w:val="622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1 13 01995 10 0000 130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1 13 02065 10 0000 130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554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4770" w:rsidRPr="00D147FF" w:rsidTr="00397AB4">
        <w:trPr>
          <w:trHeight w:val="558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1 13 02995 10 0000 130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ind w:left="-6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1A4770" w:rsidRPr="00D147FF" w:rsidTr="00397AB4">
        <w:trPr>
          <w:trHeight w:val="562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1 14 01050 10 0000 410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A4770" w:rsidRPr="00D147FF" w:rsidTr="00397AB4">
        <w:trPr>
          <w:trHeight w:val="656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1 14 02052 10 0000 410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4770" w:rsidRPr="00D147FF" w:rsidTr="00397AB4">
        <w:trPr>
          <w:trHeight w:val="894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1 14 02053 10 0000 410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rFonts w:ascii="Arial" w:hAnsi="Arial" w:cs="Arial"/>
              </w:rPr>
              <w:t>п</w:t>
            </w:r>
            <w:r w:rsidRPr="00D147FF">
              <w:rPr>
                <w:rFonts w:ascii="Arial" w:hAnsi="Arial" w:cs="Arial"/>
              </w:rPr>
              <w:t>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1 14 03050 10 0000 410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1 14 04050 10 0000 420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381043" w:rsidRDefault="001A4770" w:rsidP="00397AB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381043" w:rsidRDefault="001A4770" w:rsidP="00397AB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381043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4127E6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1 15 02050 10 0000 140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4BA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1 16 07010 10 0000 140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4BA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1 16 07030 10 0000 140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1 16 07040 10 0000 140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1 16 07090 10 0000 140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1 16 10031 10 0000 140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1 16 10032 10 0000 140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1 16 10061 10 0000 140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1 16 10062 10 0000 140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1 16 10081 10 0000 140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C94BA5" w:rsidRDefault="001A4770" w:rsidP="00E22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1 16 10082 10 0000 140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7516F5" w:rsidRDefault="001A4770" w:rsidP="00397AB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1 17 01050 10 0000 180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1 17 02020 10 0000 180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1 17 05050 10 0000 180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1A4770" w:rsidRPr="00D147FF" w:rsidTr="00397AB4">
        <w:trPr>
          <w:trHeight w:val="145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1 17 14030 10 0000 15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1A4770" w:rsidRPr="00D147FF" w:rsidTr="00397AB4">
        <w:trPr>
          <w:trHeight w:val="357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5001 10 0000 150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5002 10 0000 150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0041 10 0000 150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0051 10 0000 150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spacing w:line="276" w:lineRule="auto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0077 10 0000 150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spacing w:line="276" w:lineRule="auto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Default="001A4770" w:rsidP="00397AB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2 02 25467 10 0000 150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spacing w:line="276" w:lineRule="auto"/>
              <w:rPr>
                <w:rFonts w:ascii="Arial" w:hAnsi="Arial" w:cs="Arial"/>
              </w:rPr>
            </w:pPr>
            <w:r w:rsidRPr="00017F9C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D147FF">
              <w:rPr>
                <w:rFonts w:ascii="Arial" w:hAnsi="Arial" w:cs="Arial"/>
              </w:rPr>
              <w:t>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субсидии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D147FF">
              <w:rPr>
                <w:rFonts w:ascii="Arial" w:hAnsi="Arial" w:cs="Arial"/>
              </w:rPr>
              <w:t>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5250 10 0000 150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5930</w:t>
            </w:r>
            <w:r w:rsidRPr="00D147FF">
              <w:rPr>
                <w:rFonts w:ascii="Arial" w:hAnsi="Arial" w:cs="Arial"/>
              </w:rPr>
              <w:t xml:space="preserve">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1A4770" w:rsidRPr="00D147FF" w:rsidTr="00397AB4">
        <w:trPr>
          <w:trHeight w:val="696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4770" w:rsidRPr="00D147FF" w:rsidTr="00397AB4">
        <w:trPr>
          <w:trHeight w:val="898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0022 10 0000 150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1A4770" w:rsidRPr="00D147FF" w:rsidTr="00397AB4">
        <w:trPr>
          <w:trHeight w:val="958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0024 10 0000 150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2 02 3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ind w:right="207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036429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036429" w:rsidRDefault="001A4770" w:rsidP="00397A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2 02 45147 10 0000 15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036429" w:rsidRDefault="001A4770" w:rsidP="00397A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036429" w:rsidRDefault="001A4770" w:rsidP="00397A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2 02 45148 10 0000 150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036429" w:rsidRDefault="001A4770" w:rsidP="00397A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5160 10 0000 150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0014 10 0000 150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4770" w:rsidRPr="00D147FF" w:rsidTr="00397AB4">
        <w:trPr>
          <w:trHeight w:val="1712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2 07 05010 10 0000 1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Безвозмездные поступления от физических лиц и</w:t>
            </w:r>
            <w:r w:rsidRPr="00D147FF">
              <w:rPr>
                <w:rFonts w:ascii="Arial" w:hAnsi="Arial" w:cs="Arial"/>
                <w:kern w:val="32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2 07 05020 10 0000 1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Поступления денежных пожертвований,</w:t>
            </w:r>
            <w:r w:rsidRPr="00D147FF">
              <w:rPr>
                <w:rFonts w:ascii="Arial" w:hAnsi="Arial" w:cs="Arial"/>
                <w:kern w:val="32"/>
              </w:rPr>
              <w:t xml:space="preserve"> предоставляемых физическими лицами  получателями средств бюджетов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2 07 05030 10 0000 1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 xml:space="preserve">безвозмездные поступления в </w:t>
            </w:r>
            <w:r w:rsidRPr="00D147FF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ы</w:t>
            </w:r>
            <w:r w:rsidRPr="00D147FF">
              <w:rPr>
                <w:rFonts w:ascii="Arial" w:hAnsi="Arial" w:cs="Arial"/>
              </w:rPr>
              <w:t xml:space="preserve"> сельских поселений</w:t>
            </w:r>
          </w:p>
        </w:tc>
      </w:tr>
      <w:tr w:rsidR="001A4770" w:rsidRPr="00D147FF" w:rsidTr="00397AB4">
        <w:trPr>
          <w:trHeight w:val="357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2 08 05000 10 0000 1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Перечисления из бюджетов</w:t>
            </w:r>
            <w:r w:rsidRPr="00D147FF">
              <w:rPr>
                <w:rFonts w:ascii="Arial" w:hAnsi="Arial" w:cs="Arial"/>
              </w:rPr>
              <w:t xml:space="preserve"> 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 (в бюджеты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2 18 </w:t>
            </w:r>
            <w:r>
              <w:rPr>
                <w:rFonts w:ascii="Arial" w:hAnsi="Arial" w:cs="Arial"/>
              </w:rPr>
              <w:t>60010 10 0000 150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1A4770" w:rsidRPr="00D147FF" w:rsidTr="00397AB4">
        <w:trPr>
          <w:trHeight w:val="421"/>
        </w:trPr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</w:t>
            </w:r>
            <w:r w:rsidRPr="00D147F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10 10 0000 150</w:t>
            </w:r>
          </w:p>
        </w:tc>
        <w:tc>
          <w:tcPr>
            <w:tcW w:w="3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70" w:rsidRPr="00D147FF" w:rsidRDefault="001A4770" w:rsidP="00397AB4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A4770" w:rsidRPr="00D147FF" w:rsidRDefault="001A4770" w:rsidP="001A4770">
      <w:pPr>
        <w:jc w:val="center"/>
        <w:rPr>
          <w:rFonts w:ascii="Arial" w:hAnsi="Arial" w:cs="Arial"/>
        </w:rPr>
      </w:pPr>
    </w:p>
    <w:p w:rsidR="001A4770" w:rsidRDefault="001A4770" w:rsidP="001A4770">
      <w:pPr>
        <w:ind w:firstLine="851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D147FF">
        <w:rPr>
          <w:rFonts w:ascii="Arial" w:hAnsi="Arial" w:cs="Arial"/>
          <w:color w:val="000000"/>
        </w:rPr>
        <w:t>местного самоуправления</w:t>
      </w:r>
      <w:r w:rsidRPr="00D147FF">
        <w:rPr>
          <w:rFonts w:ascii="Arial" w:hAnsi="Arial" w:cs="Arial"/>
        </w:rPr>
        <w:t>, а также созданные ими казенные учреждения, являющиеся получателями указанных средств.</w:t>
      </w:r>
    </w:p>
    <w:p w:rsidR="001A4770" w:rsidRDefault="001A4770" w:rsidP="001A4770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A4770" w:rsidRDefault="001A4770" w:rsidP="001A4770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A4770" w:rsidRDefault="001A4770" w:rsidP="00AB4023">
      <w:pPr>
        <w:tabs>
          <w:tab w:val="left" w:pos="7745"/>
        </w:tabs>
        <w:jc w:val="right"/>
        <w:rPr>
          <w:rFonts w:ascii="Arial" w:hAnsi="Arial" w:cs="Arial"/>
        </w:rPr>
      </w:pPr>
    </w:p>
    <w:p w:rsidR="00E229A9" w:rsidRDefault="00E229A9" w:rsidP="00AB4023">
      <w:pPr>
        <w:tabs>
          <w:tab w:val="left" w:pos="7745"/>
        </w:tabs>
        <w:jc w:val="right"/>
        <w:rPr>
          <w:rFonts w:ascii="Arial" w:hAnsi="Arial" w:cs="Arial"/>
        </w:rPr>
      </w:pPr>
    </w:p>
    <w:p w:rsidR="001A4770" w:rsidRDefault="001A4770" w:rsidP="00AB4023">
      <w:pPr>
        <w:tabs>
          <w:tab w:val="left" w:pos="7745"/>
        </w:tabs>
        <w:jc w:val="right"/>
        <w:rPr>
          <w:rFonts w:ascii="Arial" w:hAnsi="Arial" w:cs="Arial"/>
        </w:rPr>
      </w:pPr>
    </w:p>
    <w:p w:rsidR="001A4770" w:rsidRDefault="001A4770" w:rsidP="00AB4023">
      <w:pPr>
        <w:tabs>
          <w:tab w:val="left" w:pos="7745"/>
        </w:tabs>
        <w:jc w:val="right"/>
        <w:rPr>
          <w:rFonts w:ascii="Arial" w:hAnsi="Arial" w:cs="Arial"/>
        </w:rPr>
      </w:pPr>
    </w:p>
    <w:p w:rsidR="00AB4023" w:rsidRPr="00D147FF" w:rsidRDefault="00AB4023" w:rsidP="00AB4023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B4023" w:rsidRDefault="00E229A9" w:rsidP="00AB4023">
      <w:pPr>
        <w:ind w:firstLine="4830"/>
        <w:jc w:val="right"/>
        <w:rPr>
          <w:rFonts w:ascii="Arial" w:hAnsi="Arial" w:cs="Arial"/>
        </w:rPr>
      </w:pPr>
      <w:r w:rsidRPr="00E229A9">
        <w:rPr>
          <w:rFonts w:ascii="Arial" w:hAnsi="Arial" w:cs="Arial"/>
        </w:rPr>
        <w:t>от 31 июля 2020 года №73/288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</w:p>
    <w:p w:rsidR="00A31375" w:rsidRPr="00BD213F" w:rsidRDefault="00A31375" w:rsidP="00A3137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5000" w:type="pct"/>
        <w:tblLook w:val="0000"/>
      </w:tblPr>
      <w:tblGrid>
        <w:gridCol w:w="2806"/>
        <w:gridCol w:w="6601"/>
        <w:gridCol w:w="1602"/>
        <w:gridCol w:w="1782"/>
        <w:gridCol w:w="1485"/>
      </w:tblGrid>
      <w:tr w:rsidR="00A31375" w:rsidRPr="003A0F2A" w:rsidTr="00E229A9">
        <w:trPr>
          <w:trHeight w:val="390"/>
        </w:trPr>
        <w:tc>
          <w:tcPr>
            <w:tcW w:w="9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3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31375" w:rsidRPr="003A0F2A" w:rsidTr="00E229A9">
        <w:trPr>
          <w:trHeight w:val="705"/>
        </w:trPr>
        <w:tc>
          <w:tcPr>
            <w:tcW w:w="98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A31375" w:rsidRPr="003A0F2A" w:rsidTr="00E229A9">
        <w:trPr>
          <w:trHeight w:val="18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31375" w:rsidRPr="003A0F2A" w:rsidTr="00E229A9">
        <w:trPr>
          <w:trHeight w:val="32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1955644,00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2204508,00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2047088,00</w:t>
            </w:r>
          </w:p>
        </w:tc>
      </w:tr>
      <w:tr w:rsidR="00A31375" w:rsidRPr="003A0F2A" w:rsidTr="00E229A9">
        <w:trPr>
          <w:trHeight w:val="319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31375" w:rsidRPr="003A0F2A" w:rsidTr="00E229A9">
        <w:trPr>
          <w:trHeight w:val="31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31375" w:rsidRPr="003A0F2A" w:rsidTr="00E229A9">
        <w:trPr>
          <w:trHeight w:val="31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65116,00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69736,00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75028,00</w:t>
            </w:r>
          </w:p>
        </w:tc>
      </w:tr>
      <w:tr w:rsidR="00A31375" w:rsidRPr="003A0F2A" w:rsidTr="00E229A9">
        <w:trPr>
          <w:trHeight w:val="31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43797,00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46907,00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50472,00</w:t>
            </w:r>
          </w:p>
        </w:tc>
      </w:tr>
      <w:tr w:rsidR="00A31375" w:rsidRPr="003A0F2A" w:rsidTr="00E229A9">
        <w:trPr>
          <w:trHeight w:val="31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A31375" w:rsidRPr="003A0F2A" w:rsidTr="00E229A9">
        <w:trPr>
          <w:trHeight w:val="209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135003,00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pPr>
              <w:rPr>
                <w:rFonts w:ascii="Arial" w:hAnsi="Arial" w:cs="Arial"/>
              </w:rPr>
            </w:pPr>
          </w:p>
          <w:p w:rsidR="00A31375" w:rsidRDefault="00A31375" w:rsidP="00813F4A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pPr>
              <w:rPr>
                <w:rFonts w:ascii="Arial" w:hAnsi="Arial" w:cs="Arial"/>
              </w:rPr>
            </w:pPr>
          </w:p>
          <w:p w:rsidR="00A31375" w:rsidRDefault="00A31375" w:rsidP="00813F4A">
            <w:r>
              <w:rPr>
                <w:rFonts w:ascii="Arial" w:hAnsi="Arial" w:cs="Arial"/>
              </w:rPr>
              <w:t>135003,00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1152090,00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ind w:left="-142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af5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</w:p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A31375" w:rsidRPr="003A0F2A" w:rsidTr="00E229A9">
        <w:trPr>
          <w:trHeight w:val="13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ind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1E7ACE" w:rsidRDefault="00A31375" w:rsidP="00813F4A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1E7ACE" w:rsidRDefault="00A31375" w:rsidP="00813F4A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42132,00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42132,00</w:t>
            </w:r>
          </w:p>
        </w:tc>
      </w:tr>
      <w:tr w:rsidR="00A31375" w:rsidRPr="003A0F2A" w:rsidTr="00E229A9">
        <w:trPr>
          <w:trHeight w:val="370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3595899,00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3595899,00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31375" w:rsidRPr="003A0F2A" w:rsidTr="00E229A9">
        <w:trPr>
          <w:trHeight w:val="421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15000 00 0000 150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2182160,00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B52C86" w:rsidRPr="003A0F2A" w:rsidTr="00E229A9">
        <w:trPr>
          <w:trHeight w:val="240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05B04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31375" w:rsidRPr="003A0F2A" w:rsidTr="00E229A9">
        <w:trPr>
          <w:trHeight w:val="64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D05B04" w:rsidRDefault="00A31375" w:rsidP="00B52C8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</w:t>
            </w:r>
            <w:r w:rsidR="00B52C86">
              <w:rPr>
                <w:rFonts w:ascii="Arial" w:hAnsi="Arial" w:cs="Arial"/>
              </w:rPr>
              <w:t>6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31375" w:rsidRPr="003A0F2A" w:rsidTr="00E229A9">
        <w:trPr>
          <w:trHeight w:val="64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964052,00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1375" w:rsidRPr="003A0F2A" w:rsidTr="00E229A9">
        <w:trPr>
          <w:trHeight w:val="648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1374798,00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52C86" w:rsidRPr="003A0F2A" w:rsidTr="00E229A9">
        <w:trPr>
          <w:trHeight w:val="527"/>
        </w:trPr>
        <w:tc>
          <w:tcPr>
            <w:tcW w:w="98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000000"/>
            </w:tcBorders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1374798,00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31375" w:rsidRPr="003A0F2A" w:rsidTr="00E229A9">
        <w:trPr>
          <w:trHeight w:val="527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31375" w:rsidRPr="003A0F2A" w:rsidTr="00E229A9">
        <w:trPr>
          <w:trHeight w:val="828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31375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31375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31375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B52C86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2 02 40014 00 00</w:t>
            </w:r>
            <w:r>
              <w:rPr>
                <w:rFonts w:ascii="Arial" w:hAnsi="Arial" w:cs="Arial"/>
              </w:rPr>
              <w:t>00 150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B52C86" w:rsidRPr="003A0F2A" w:rsidTr="00E229A9">
        <w:trPr>
          <w:trHeight w:val="161"/>
        </w:trPr>
        <w:tc>
          <w:tcPr>
            <w:tcW w:w="98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231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62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31375" w:rsidRPr="003A0F2A" w:rsidTr="00E229A9">
        <w:trPr>
          <w:trHeight w:val="89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B52C86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5551543,00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2931363,00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2773943,00</w:t>
            </w:r>
          </w:p>
        </w:tc>
      </w:tr>
    </w:tbl>
    <w:p w:rsidR="00A31375" w:rsidRDefault="00A31375" w:rsidP="00A31375">
      <w:pPr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B01A27" w:rsidRPr="00D147FF" w:rsidRDefault="00B01A27" w:rsidP="00813F4A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№5</w:t>
      </w:r>
    </w:p>
    <w:p w:rsidR="00FF4CF8" w:rsidRPr="00005F96" w:rsidRDefault="00DB6700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6113F8" w:rsidRDefault="00E229A9" w:rsidP="006113F8">
      <w:pPr>
        <w:ind w:firstLine="4830"/>
        <w:jc w:val="right"/>
        <w:rPr>
          <w:rFonts w:ascii="Arial" w:hAnsi="Arial" w:cs="Arial"/>
        </w:rPr>
      </w:pPr>
      <w:r w:rsidRPr="00E229A9">
        <w:rPr>
          <w:rFonts w:ascii="Arial" w:hAnsi="Arial" w:cs="Arial"/>
        </w:rPr>
        <w:t>от 31 июля 2020 года №73/288</w:t>
      </w:r>
    </w:p>
    <w:p w:rsidR="00E229A9" w:rsidRDefault="00E229A9" w:rsidP="006113F8">
      <w:pPr>
        <w:ind w:firstLine="4830"/>
        <w:jc w:val="right"/>
        <w:rPr>
          <w:rFonts w:ascii="Arial" w:hAnsi="Arial" w:cs="Arial"/>
        </w:rPr>
      </w:pPr>
    </w:p>
    <w:p w:rsidR="00D07012" w:rsidRDefault="00D07012" w:rsidP="006113F8">
      <w:pPr>
        <w:ind w:firstLine="4830"/>
        <w:jc w:val="right"/>
        <w:rPr>
          <w:rFonts w:ascii="Arial" w:hAnsi="Arial" w:cs="Arial"/>
        </w:rPr>
      </w:pPr>
    </w:p>
    <w:p w:rsidR="00D07012" w:rsidRPr="00005F96" w:rsidRDefault="00D07012" w:rsidP="006113F8">
      <w:pPr>
        <w:ind w:firstLine="4830"/>
        <w:jc w:val="right"/>
        <w:rPr>
          <w:rFonts w:ascii="Arial" w:hAnsi="Arial" w:cs="Arial"/>
        </w:rPr>
      </w:pPr>
    </w:p>
    <w:p w:rsidR="00813F4A" w:rsidRPr="00462DAB" w:rsidRDefault="00813F4A" w:rsidP="00813F4A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462DAB">
        <w:rPr>
          <w:rFonts w:ascii="Arial" w:hAnsi="Arial" w:cs="Arial"/>
          <w:b/>
          <w:sz w:val="30"/>
          <w:szCs w:val="30"/>
        </w:rPr>
        <w:t xml:space="preserve"> сельсовет» Медвенског</w:t>
      </w:r>
      <w:r>
        <w:rPr>
          <w:rFonts w:ascii="Arial" w:hAnsi="Arial" w:cs="Arial"/>
          <w:b/>
          <w:sz w:val="30"/>
          <w:szCs w:val="30"/>
        </w:rPr>
        <w:t>о района Курской области на 2020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 xml:space="preserve"> и </w:t>
      </w:r>
      <w:r w:rsidRPr="00462DAB">
        <w:rPr>
          <w:rFonts w:ascii="Arial" w:hAnsi="Arial" w:cs="Arial"/>
          <w:b/>
          <w:sz w:val="30"/>
          <w:szCs w:val="30"/>
        </w:rPr>
        <w:t>плановый период 20</w:t>
      </w:r>
      <w:r>
        <w:rPr>
          <w:rFonts w:ascii="Arial" w:hAnsi="Arial" w:cs="Arial"/>
          <w:b/>
          <w:sz w:val="30"/>
          <w:szCs w:val="30"/>
        </w:rPr>
        <w:t>21 и 2022</w:t>
      </w:r>
      <w:r w:rsidRPr="00462DAB">
        <w:rPr>
          <w:rFonts w:ascii="Arial" w:hAnsi="Arial" w:cs="Arial"/>
          <w:b/>
          <w:sz w:val="30"/>
          <w:szCs w:val="30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813F4A" w:rsidRPr="006A3FB7" w:rsidRDefault="00813F4A" w:rsidP="00813F4A">
      <w:pPr>
        <w:rPr>
          <w:rFonts w:ascii="Arial" w:hAnsi="Arial" w:cs="Arial"/>
        </w:rPr>
      </w:pPr>
    </w:p>
    <w:tbl>
      <w:tblPr>
        <w:tblW w:w="5000" w:type="pct"/>
        <w:jc w:val="center"/>
        <w:tblLook w:val="0000"/>
      </w:tblPr>
      <w:tblGrid>
        <w:gridCol w:w="5339"/>
        <w:gridCol w:w="585"/>
        <w:gridCol w:w="574"/>
        <w:gridCol w:w="2044"/>
        <w:gridCol w:w="720"/>
        <w:gridCol w:w="1762"/>
        <w:gridCol w:w="1579"/>
        <w:gridCol w:w="1673"/>
      </w:tblGrid>
      <w:tr w:rsidR="00813F4A" w:rsidRPr="006A3FB7" w:rsidTr="00E229A9">
        <w:trPr>
          <w:trHeight w:val="481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CD1FE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2837350,00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1502452,00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E229A9">
        <w:trPr>
          <w:trHeight w:val="108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trHeight w:val="1873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trHeight w:val="637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E229A9">
        <w:trPr>
          <w:trHeight w:val="42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948917,00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512235,00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3609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3609B7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3609B7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3609B7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3609B7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деятельности избирательной комиссии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673727,00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93988,16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4158,84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91557,00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91557,00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69557,00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453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455B2">
              <w:rPr>
                <w:rFonts w:ascii="Arial" w:hAnsi="Arial" w:cs="Arial"/>
              </w:rPr>
              <w:t>85257,00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8B0CC3" w:rsidP="00AB127B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переданных полномочий </w:t>
            </w:r>
            <w:r w:rsidR="00AB127B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к</w:t>
            </w:r>
            <w:r w:rsidR="004455B2" w:rsidRPr="003046F7">
              <w:rPr>
                <w:rFonts w:ascii="Arial" w:hAnsi="Arial" w:cs="Arial"/>
              </w:rPr>
              <w:t>апитальн</w:t>
            </w:r>
            <w:r w:rsidR="00AB127B">
              <w:rPr>
                <w:rFonts w:ascii="Arial" w:hAnsi="Arial" w:cs="Arial"/>
              </w:rPr>
              <w:t>ому</w:t>
            </w:r>
            <w:r w:rsidR="004455B2" w:rsidRPr="003046F7">
              <w:rPr>
                <w:rFonts w:ascii="Arial" w:hAnsi="Arial" w:cs="Arial"/>
              </w:rPr>
              <w:t xml:space="preserve"> ремонт</w:t>
            </w:r>
            <w:r w:rsidR="00AB127B">
              <w:rPr>
                <w:rFonts w:ascii="Arial" w:hAnsi="Arial" w:cs="Arial"/>
              </w:rPr>
              <w:t>у</w:t>
            </w:r>
            <w:r w:rsidR="004455B2" w:rsidRPr="003046F7">
              <w:rPr>
                <w:rFonts w:ascii="Arial" w:hAnsi="Arial" w:cs="Arial"/>
              </w:rPr>
              <w:t>, ремонт</w:t>
            </w:r>
            <w:r w:rsidR="00AB127B">
              <w:rPr>
                <w:rFonts w:ascii="Arial" w:hAnsi="Arial" w:cs="Arial"/>
              </w:rPr>
              <w:t>у и содержанию</w:t>
            </w:r>
            <w:r w:rsidR="004455B2"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115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2110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1145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402E8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9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FE7D9B" w:rsidP="00402E8D">
            <w:pPr>
              <w:pStyle w:val="aff"/>
              <w:rPr>
                <w:rFonts w:ascii="Arial" w:hAnsi="Arial" w:cs="Arial"/>
              </w:rPr>
            </w:pPr>
            <w:hyperlink r:id="rId10" w:history="1">
              <w:r w:rsidR="004455B2" w:rsidRPr="004B796A">
                <w:rPr>
                  <w:rFonts w:ascii="Arial" w:hAnsi="Arial" w:cs="Arial"/>
                </w:rPr>
                <w:t>Подпрограмма</w:t>
              </w:r>
            </w:hyperlink>
            <w:r w:rsidR="004455B2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4455B2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4455B2" w:rsidRPr="004B796A">
              <w:rPr>
                <w:rFonts w:ascii="Arial" w:hAnsi="Arial" w:cs="Arial"/>
              </w:rPr>
              <w:t>на 2015</w:t>
            </w:r>
            <w:r w:rsidR="004455B2">
              <w:rPr>
                <w:rFonts w:ascii="Arial" w:hAnsi="Arial" w:cs="Arial"/>
              </w:rPr>
              <w:t>-2019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8B0CC3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8B0CC3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8B0CC3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8B0CC3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8B0CC3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8B0CC3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B0CC3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B0CC3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6123D0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6123D0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6123D0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6123D0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Default="006123D0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9B0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442046,00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440046,00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FE7D9B" w:rsidP="00813F4A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4455B2" w:rsidRPr="006A3FB7">
                <w:rPr>
                  <w:rFonts w:ascii="Arial" w:hAnsi="Arial" w:cs="Arial"/>
                </w:rPr>
                <w:t>Основное</w:t>
              </w:r>
            </w:hyperlink>
            <w:r w:rsidR="004455B2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6123D0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6508873,57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4A54EA" w:rsidRDefault="004455B2" w:rsidP="00813F4A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2978652</w:t>
            </w:r>
            <w:r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4455B2" w:rsidRPr="006A3FB7" w:rsidTr="00E229A9">
        <w:trPr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813F4A" w:rsidRDefault="00813F4A" w:rsidP="00813F4A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813F4A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№6</w:t>
      </w:r>
    </w:p>
    <w:p w:rsidR="00FF4CF8" w:rsidRPr="00005F96" w:rsidRDefault="00D07012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D07012" w:rsidRDefault="00E229A9" w:rsidP="0017244B">
      <w:pPr>
        <w:jc w:val="right"/>
        <w:rPr>
          <w:rFonts w:ascii="Arial" w:hAnsi="Arial" w:cs="Arial"/>
        </w:rPr>
      </w:pPr>
      <w:r w:rsidRPr="00E229A9">
        <w:rPr>
          <w:rFonts w:ascii="Arial" w:hAnsi="Arial" w:cs="Arial"/>
        </w:rPr>
        <w:t>от 31 июля 2020 года №73/288</w:t>
      </w:r>
    </w:p>
    <w:p w:rsidR="00E229A9" w:rsidRDefault="00E229A9" w:rsidP="0017244B">
      <w:pPr>
        <w:jc w:val="right"/>
        <w:rPr>
          <w:rFonts w:ascii="Arial" w:hAnsi="Arial" w:cs="Arial"/>
        </w:rPr>
      </w:pPr>
    </w:p>
    <w:p w:rsidR="00E229A9" w:rsidRDefault="00E229A9" w:rsidP="0017244B">
      <w:pPr>
        <w:jc w:val="right"/>
        <w:rPr>
          <w:rFonts w:ascii="Arial" w:hAnsi="Arial" w:cs="Arial"/>
          <w:sz w:val="28"/>
          <w:szCs w:val="28"/>
        </w:rPr>
      </w:pP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645545" w:rsidRDefault="00F57089" w:rsidP="00F57089">
      <w:pPr>
        <w:jc w:val="center"/>
        <w:rPr>
          <w:rFonts w:ascii="Arial" w:hAnsi="Arial" w:cs="Arial"/>
          <w:b/>
          <w:sz w:val="32"/>
          <w:szCs w:val="32"/>
        </w:rPr>
      </w:pPr>
      <w:r w:rsidRPr="001B2B02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«Нижнереутчанский сельсовет» Медвенско</w:t>
      </w:r>
      <w:r w:rsidR="00DD71B7">
        <w:rPr>
          <w:rFonts w:ascii="Arial" w:hAnsi="Arial" w:cs="Arial"/>
          <w:b/>
          <w:sz w:val="32"/>
          <w:szCs w:val="32"/>
        </w:rPr>
        <w:t>го района Курской области на 2020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DD71B7">
        <w:rPr>
          <w:rFonts w:ascii="Arial" w:hAnsi="Arial" w:cs="Arial"/>
          <w:b/>
          <w:sz w:val="32"/>
          <w:szCs w:val="32"/>
        </w:rPr>
        <w:t>1</w:t>
      </w:r>
      <w:r w:rsidRPr="001B2B02">
        <w:rPr>
          <w:rFonts w:ascii="Arial" w:hAnsi="Arial" w:cs="Arial"/>
          <w:b/>
          <w:sz w:val="32"/>
          <w:szCs w:val="32"/>
        </w:rPr>
        <w:t xml:space="preserve"> и 20</w:t>
      </w:r>
      <w:r w:rsidR="00DD71B7">
        <w:rPr>
          <w:rFonts w:ascii="Arial" w:hAnsi="Arial" w:cs="Arial"/>
          <w:b/>
          <w:sz w:val="32"/>
          <w:szCs w:val="32"/>
        </w:rPr>
        <w:t>22</w:t>
      </w:r>
      <w:r w:rsidRPr="001B2B02">
        <w:rPr>
          <w:rFonts w:ascii="Arial" w:hAnsi="Arial" w:cs="Arial"/>
          <w:b/>
          <w:sz w:val="32"/>
          <w:szCs w:val="32"/>
        </w:rPr>
        <w:t>годов</w:t>
      </w:r>
    </w:p>
    <w:p w:rsidR="00F57089" w:rsidRDefault="00F57089" w:rsidP="00F57089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Российской Федерации</w:t>
      </w:r>
    </w:p>
    <w:p w:rsidR="00511B4C" w:rsidRPr="006A3FB7" w:rsidRDefault="00511B4C" w:rsidP="00511B4C">
      <w:pPr>
        <w:rPr>
          <w:rFonts w:ascii="Arial" w:hAnsi="Arial" w:cs="Arial"/>
        </w:rPr>
      </w:pPr>
    </w:p>
    <w:tbl>
      <w:tblPr>
        <w:tblW w:w="15083" w:type="dxa"/>
        <w:jc w:val="center"/>
        <w:tblInd w:w="-1071" w:type="dxa"/>
        <w:tblLayout w:type="fixed"/>
        <w:tblLook w:val="0000"/>
      </w:tblPr>
      <w:tblGrid>
        <w:gridCol w:w="5272"/>
        <w:gridCol w:w="988"/>
        <w:gridCol w:w="577"/>
        <w:gridCol w:w="567"/>
        <w:gridCol w:w="2019"/>
        <w:gridCol w:w="709"/>
        <w:gridCol w:w="1740"/>
        <w:gridCol w:w="1559"/>
        <w:gridCol w:w="1652"/>
      </w:tblGrid>
      <w:tr w:rsidR="00511B4C" w:rsidRPr="006A3FB7" w:rsidTr="00511B4C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4C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511B4C" w:rsidRPr="006A3FB7" w:rsidTr="00511B4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11B4C" w:rsidRPr="006A3FB7" w:rsidTr="00511B4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511B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2837350,00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1502452,00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511B4C" w:rsidRPr="006A3FB7" w:rsidTr="00381408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511B4C" w:rsidRPr="006A3FB7" w:rsidTr="00381408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948917,00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512235,00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деятельности избирательной комиссии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673727,00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93988,16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4158,84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AB127B" w:rsidP="00381408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4B796A" w:rsidRDefault="00511B4C" w:rsidP="00381408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3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4B796A" w:rsidRDefault="00FE7D9B" w:rsidP="00381408">
            <w:pPr>
              <w:pStyle w:val="aff"/>
              <w:rPr>
                <w:rFonts w:ascii="Arial" w:hAnsi="Arial" w:cs="Arial"/>
              </w:rPr>
            </w:pPr>
            <w:hyperlink r:id="rId14" w:history="1">
              <w:r w:rsidR="00511B4C" w:rsidRPr="004B796A">
                <w:rPr>
                  <w:rFonts w:ascii="Arial" w:hAnsi="Arial" w:cs="Arial"/>
                </w:rPr>
                <w:t>Подпрограмма</w:t>
              </w:r>
            </w:hyperlink>
            <w:r w:rsidR="00511B4C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511B4C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511B4C" w:rsidRPr="004B796A">
              <w:rPr>
                <w:rFonts w:ascii="Arial" w:hAnsi="Arial" w:cs="Arial"/>
              </w:rPr>
              <w:t>на 2015</w:t>
            </w:r>
            <w:r w:rsidR="00511B4C">
              <w:rPr>
                <w:rFonts w:ascii="Arial" w:hAnsi="Arial" w:cs="Arial"/>
              </w:rPr>
              <w:t>-2019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4B796A" w:rsidRDefault="00511B4C" w:rsidP="00381408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4B796A" w:rsidRDefault="00511B4C" w:rsidP="00381408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DD4864" w:rsidRDefault="00511B4C" w:rsidP="0038140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DD4864" w:rsidRDefault="00511B4C" w:rsidP="003814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DD4864" w:rsidRDefault="00511B4C" w:rsidP="0038140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511B4C" w:rsidRPr="006A3FB7" w:rsidTr="0038140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511B4C" w:rsidRPr="006A3FB7" w:rsidTr="0038140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511B4C" w:rsidRPr="006A3FB7" w:rsidTr="0038140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511B4C" w:rsidRPr="006A3FB7" w:rsidTr="0038140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511B4C" w:rsidRPr="006A3FB7" w:rsidTr="0038140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511B4C" w:rsidRPr="006A3FB7" w:rsidTr="0038140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381408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FE7D9B" w:rsidP="00381408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5" w:history="1">
              <w:r w:rsidR="00511B4C" w:rsidRPr="006A3FB7">
                <w:rPr>
                  <w:rFonts w:ascii="Arial" w:hAnsi="Arial" w:cs="Arial"/>
                </w:rPr>
                <w:t>Основное</w:t>
              </w:r>
            </w:hyperlink>
            <w:r w:rsidR="00511B4C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38140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1B4C" w:rsidRPr="006A3FB7" w:rsidRDefault="00511B4C" w:rsidP="0038140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511B4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6508873,57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4A54EA" w:rsidRDefault="00511B4C" w:rsidP="00381408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2978652</w:t>
            </w:r>
            <w:r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511B4C" w:rsidRPr="006A3FB7" w:rsidTr="00511B4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Default="00511B4C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511B4C" w:rsidRDefault="00511B4C" w:rsidP="00511B4C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511B4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511B4C" w:rsidRDefault="00511B4C" w:rsidP="00F57089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</w:p>
    <w:p w:rsidR="00507535" w:rsidRPr="00D147FF" w:rsidRDefault="00507535" w:rsidP="00507535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507535" w:rsidRDefault="00E229A9" w:rsidP="00507535">
      <w:pPr>
        <w:ind w:firstLine="4830"/>
        <w:jc w:val="right"/>
        <w:rPr>
          <w:rFonts w:ascii="Arial" w:hAnsi="Arial" w:cs="Arial"/>
        </w:rPr>
      </w:pPr>
      <w:r w:rsidRPr="00E229A9">
        <w:rPr>
          <w:rFonts w:ascii="Arial" w:hAnsi="Arial" w:cs="Arial"/>
        </w:rPr>
        <w:t>от 31 июля 2020 года №73/288</w:t>
      </w:r>
    </w:p>
    <w:p w:rsidR="00507535" w:rsidRDefault="00507535" w:rsidP="00507535">
      <w:pPr>
        <w:ind w:firstLine="4830"/>
        <w:jc w:val="right"/>
        <w:rPr>
          <w:rFonts w:ascii="Arial" w:hAnsi="Arial" w:cs="Arial"/>
        </w:rPr>
      </w:pPr>
    </w:p>
    <w:p w:rsidR="00507535" w:rsidRDefault="00507535" w:rsidP="00507535">
      <w:pPr>
        <w:ind w:firstLine="4830"/>
        <w:jc w:val="right"/>
        <w:rPr>
          <w:rFonts w:ascii="Arial" w:hAnsi="Arial" w:cs="Arial"/>
        </w:rPr>
      </w:pPr>
    </w:p>
    <w:p w:rsidR="00E229A9" w:rsidRPr="00005F96" w:rsidRDefault="00E229A9" w:rsidP="00507535">
      <w:pPr>
        <w:ind w:firstLine="4830"/>
        <w:jc w:val="right"/>
        <w:rPr>
          <w:rFonts w:ascii="Arial" w:hAnsi="Arial" w:cs="Arial"/>
        </w:rPr>
      </w:pPr>
    </w:p>
    <w:p w:rsidR="00507535" w:rsidRDefault="00507535" w:rsidP="00507535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507535" w:rsidRDefault="00507535" w:rsidP="00507535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="005108B7">
        <w:rPr>
          <w:rFonts w:ascii="Arial" w:hAnsi="Arial" w:cs="Arial"/>
          <w:b/>
          <w:sz w:val="30"/>
          <w:szCs w:val="30"/>
        </w:rPr>
        <w:t xml:space="preserve"> сельсовет» на 2020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Pr="00CF3D8C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07535" w:rsidRDefault="00507535" w:rsidP="00507535">
      <w:pPr>
        <w:pStyle w:val="211"/>
        <w:ind w:left="708"/>
        <w:rPr>
          <w:rFonts w:ascii="Arial" w:hAnsi="Arial" w:cs="Arial"/>
          <w:b/>
          <w:bCs/>
          <w:color w:val="000000"/>
          <w:sz w:val="30"/>
          <w:szCs w:val="30"/>
        </w:rPr>
      </w:pPr>
      <w:r w:rsidRPr="00E3511B">
        <w:rPr>
          <w:rFonts w:ascii="Arial" w:hAnsi="Arial" w:cs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</w:t>
      </w:r>
      <w:r w:rsidR="005108B7">
        <w:rPr>
          <w:rFonts w:ascii="Arial" w:hAnsi="Arial" w:cs="Arial"/>
          <w:b/>
          <w:bCs/>
          <w:color w:val="000000"/>
          <w:sz w:val="30"/>
          <w:szCs w:val="30"/>
        </w:rPr>
        <w:t>021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5108B7"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</w:p>
    <w:p w:rsidR="005108B7" w:rsidRPr="006A3FB7" w:rsidRDefault="005108B7" w:rsidP="005108B7">
      <w:pPr>
        <w:rPr>
          <w:rFonts w:ascii="Arial" w:hAnsi="Arial" w:cs="Arial"/>
        </w:rPr>
      </w:pPr>
    </w:p>
    <w:tbl>
      <w:tblPr>
        <w:tblW w:w="5000" w:type="pct"/>
        <w:jc w:val="center"/>
        <w:tblLook w:val="0000"/>
      </w:tblPr>
      <w:tblGrid>
        <w:gridCol w:w="5531"/>
        <w:gridCol w:w="606"/>
        <w:gridCol w:w="594"/>
        <w:gridCol w:w="2117"/>
        <w:gridCol w:w="745"/>
        <w:gridCol w:w="1825"/>
        <w:gridCol w:w="1635"/>
        <w:gridCol w:w="1733"/>
      </w:tblGrid>
      <w:tr w:rsidR="005108B7" w:rsidRPr="006A3FB7" w:rsidTr="00E229A9">
        <w:trPr>
          <w:trHeight w:val="481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5108B7" w:rsidRPr="006A3FB7" w:rsidTr="00E229A9">
        <w:trPr>
          <w:trHeight w:val="108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1873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637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C42AEE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C42AEE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C42AEE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C42AEE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6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08B7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08B7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AB127B" w:rsidP="00402E8D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08B7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08B7">
              <w:rPr>
                <w:rFonts w:ascii="Arial" w:hAnsi="Arial" w:cs="Arial"/>
              </w:rPr>
              <w:t>74713,00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115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E229A9">
        <w:trPr>
          <w:trHeight w:val="2110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1145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4B796A" w:rsidRDefault="005108B7" w:rsidP="00402E8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7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4B796A" w:rsidRDefault="00FE7D9B" w:rsidP="00402E8D">
            <w:pPr>
              <w:pStyle w:val="aff"/>
              <w:rPr>
                <w:rFonts w:ascii="Arial" w:hAnsi="Arial" w:cs="Arial"/>
              </w:rPr>
            </w:pPr>
            <w:hyperlink r:id="rId18" w:history="1">
              <w:r w:rsidR="005108B7" w:rsidRPr="004B796A">
                <w:rPr>
                  <w:rFonts w:ascii="Arial" w:hAnsi="Arial" w:cs="Arial"/>
                </w:rPr>
                <w:t>Подпрограмма</w:t>
              </w:r>
            </w:hyperlink>
            <w:r w:rsidR="005108B7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5108B7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5108B7" w:rsidRPr="004B796A">
              <w:rPr>
                <w:rFonts w:ascii="Arial" w:hAnsi="Arial" w:cs="Arial"/>
              </w:rPr>
              <w:t>на 2015</w:t>
            </w:r>
            <w:r w:rsidR="005108B7">
              <w:rPr>
                <w:rFonts w:ascii="Arial" w:hAnsi="Arial" w:cs="Arial"/>
              </w:rPr>
              <w:t>-2019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4B796A" w:rsidRDefault="005108B7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4B796A" w:rsidRDefault="005108B7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DD4864" w:rsidRDefault="005108B7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DD4864" w:rsidRDefault="005108B7" w:rsidP="00402E8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DD4864" w:rsidRDefault="005108B7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359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C42AEE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Default="00C42AEE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C42AEE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Default="00C42AEE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C42AEE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Default="00C42AEE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C42AEE" w:rsidRPr="006A3FB7" w:rsidTr="00E229A9">
        <w:trPr>
          <w:trHeight w:val="298"/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Default="00C42AEE" w:rsidP="0038140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3814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42AEE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42AEE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381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442046,00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440046,00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FE7D9B" w:rsidP="00402E8D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9" w:history="1">
              <w:r w:rsidR="005108B7" w:rsidRPr="006A3FB7">
                <w:rPr>
                  <w:rFonts w:ascii="Arial" w:hAnsi="Arial" w:cs="Arial"/>
                </w:rPr>
                <w:t>Основное</w:t>
              </w:r>
            </w:hyperlink>
            <w:r w:rsidR="005108B7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E229A9">
        <w:trPr>
          <w:jc w:val="center"/>
        </w:trPr>
        <w:tc>
          <w:tcPr>
            <w:tcW w:w="18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61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8D2498" w:rsidRPr="006A3FB7" w:rsidTr="00E229A9">
        <w:trPr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498" w:rsidRPr="006A3FB7" w:rsidRDefault="006C007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4116092,57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1396206,00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498" w:rsidRPr="004A54EA" w:rsidRDefault="008D2498" w:rsidP="00402E8D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1481155,00</w:t>
            </w:r>
          </w:p>
        </w:tc>
      </w:tr>
    </w:tbl>
    <w:p w:rsidR="00507535" w:rsidRPr="00D07012" w:rsidRDefault="00507535" w:rsidP="008A57E1">
      <w:pPr>
        <w:rPr>
          <w:rFonts w:ascii="Arial" w:hAnsi="Arial" w:cs="Arial"/>
          <w:b/>
          <w:sz w:val="32"/>
          <w:szCs w:val="32"/>
        </w:rPr>
      </w:pPr>
    </w:p>
    <w:sectPr w:rsidR="00507535" w:rsidRPr="00D07012" w:rsidSect="00675507">
      <w:pgSz w:w="16838" w:h="11906" w:orient="landscape"/>
      <w:pgMar w:top="56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53" w:rsidRDefault="00B43753">
      <w:r>
        <w:separator/>
      </w:r>
    </w:p>
  </w:endnote>
  <w:endnote w:type="continuationSeparator" w:id="1">
    <w:p w:rsidR="00B43753" w:rsidRDefault="00B43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53" w:rsidRDefault="00B43753">
      <w:r>
        <w:separator/>
      </w:r>
    </w:p>
  </w:footnote>
  <w:footnote w:type="continuationSeparator" w:id="1">
    <w:p w:rsidR="00B43753" w:rsidRDefault="00B43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E5A6622"/>
    <w:multiLevelType w:val="multilevel"/>
    <w:tmpl w:val="CD3CF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</w:rPr>
    </w:lvl>
  </w:abstractNum>
  <w:abstractNum w:abstractNumId="17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93F3049"/>
    <w:multiLevelType w:val="multilevel"/>
    <w:tmpl w:val="3260E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1"/>
  </w:num>
  <w:num w:numId="16">
    <w:abstractNumId w:val="11"/>
  </w:num>
  <w:num w:numId="17">
    <w:abstractNumId w:val="15"/>
  </w:num>
  <w:num w:numId="18">
    <w:abstractNumId w:val="24"/>
  </w:num>
  <w:num w:numId="19">
    <w:abstractNumId w:val="25"/>
  </w:num>
  <w:num w:numId="20">
    <w:abstractNumId w:val="23"/>
  </w:num>
  <w:num w:numId="21">
    <w:abstractNumId w:val="12"/>
  </w:num>
  <w:num w:numId="22">
    <w:abstractNumId w:val="18"/>
  </w:num>
  <w:num w:numId="23">
    <w:abstractNumId w:val="13"/>
  </w:num>
  <w:num w:numId="24">
    <w:abstractNumId w:val="19"/>
  </w:num>
  <w:num w:numId="25">
    <w:abstractNumId w:val="17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5F96"/>
    <w:rsid w:val="000064C0"/>
    <w:rsid w:val="00023E44"/>
    <w:rsid w:val="000265EB"/>
    <w:rsid w:val="00027B09"/>
    <w:rsid w:val="00027BCC"/>
    <w:rsid w:val="000311C5"/>
    <w:rsid w:val="0003370D"/>
    <w:rsid w:val="00036429"/>
    <w:rsid w:val="00036E49"/>
    <w:rsid w:val="0003791B"/>
    <w:rsid w:val="00040040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6709"/>
    <w:rsid w:val="00076D0C"/>
    <w:rsid w:val="00077033"/>
    <w:rsid w:val="00077B34"/>
    <w:rsid w:val="000834E4"/>
    <w:rsid w:val="000870DD"/>
    <w:rsid w:val="0009135E"/>
    <w:rsid w:val="000964EF"/>
    <w:rsid w:val="000966B1"/>
    <w:rsid w:val="0009766F"/>
    <w:rsid w:val="000A09AD"/>
    <w:rsid w:val="000A1EFB"/>
    <w:rsid w:val="000A2550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98C"/>
    <w:rsid w:val="000D6331"/>
    <w:rsid w:val="000D682B"/>
    <w:rsid w:val="000E0C73"/>
    <w:rsid w:val="000E7115"/>
    <w:rsid w:val="000F0D9E"/>
    <w:rsid w:val="000F367D"/>
    <w:rsid w:val="000F56B8"/>
    <w:rsid w:val="00104347"/>
    <w:rsid w:val="00105377"/>
    <w:rsid w:val="00105E8C"/>
    <w:rsid w:val="001115A2"/>
    <w:rsid w:val="0011524C"/>
    <w:rsid w:val="00126A24"/>
    <w:rsid w:val="001377D8"/>
    <w:rsid w:val="0014258A"/>
    <w:rsid w:val="00152494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75115"/>
    <w:rsid w:val="0019357A"/>
    <w:rsid w:val="001955C6"/>
    <w:rsid w:val="00195F20"/>
    <w:rsid w:val="001963CE"/>
    <w:rsid w:val="001976AD"/>
    <w:rsid w:val="001A05E2"/>
    <w:rsid w:val="001A1E8D"/>
    <w:rsid w:val="001A4770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E8E"/>
    <w:rsid w:val="001D2FFC"/>
    <w:rsid w:val="001D31B3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202404"/>
    <w:rsid w:val="00204DAA"/>
    <w:rsid w:val="00205486"/>
    <w:rsid w:val="00212779"/>
    <w:rsid w:val="0021359A"/>
    <w:rsid w:val="0021439C"/>
    <w:rsid w:val="00215057"/>
    <w:rsid w:val="002173E1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62DF5"/>
    <w:rsid w:val="002670EE"/>
    <w:rsid w:val="00276498"/>
    <w:rsid w:val="002868ED"/>
    <w:rsid w:val="00290E52"/>
    <w:rsid w:val="00293509"/>
    <w:rsid w:val="0029586A"/>
    <w:rsid w:val="00297BBA"/>
    <w:rsid w:val="002A1152"/>
    <w:rsid w:val="002A21F6"/>
    <w:rsid w:val="002A4115"/>
    <w:rsid w:val="002A571B"/>
    <w:rsid w:val="002A6428"/>
    <w:rsid w:val="002A6D11"/>
    <w:rsid w:val="002B09C9"/>
    <w:rsid w:val="002B0BCF"/>
    <w:rsid w:val="002C02A1"/>
    <w:rsid w:val="002C03E6"/>
    <w:rsid w:val="002C2DA0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29A7"/>
    <w:rsid w:val="002F3DED"/>
    <w:rsid w:val="00301CBF"/>
    <w:rsid w:val="003023BF"/>
    <w:rsid w:val="00305DCB"/>
    <w:rsid w:val="003125BF"/>
    <w:rsid w:val="00316C97"/>
    <w:rsid w:val="00325081"/>
    <w:rsid w:val="00331335"/>
    <w:rsid w:val="00331FD2"/>
    <w:rsid w:val="0033466A"/>
    <w:rsid w:val="00334C30"/>
    <w:rsid w:val="00336D64"/>
    <w:rsid w:val="003412A1"/>
    <w:rsid w:val="003415E7"/>
    <w:rsid w:val="003422FB"/>
    <w:rsid w:val="00342F57"/>
    <w:rsid w:val="00345915"/>
    <w:rsid w:val="0035064D"/>
    <w:rsid w:val="0035270F"/>
    <w:rsid w:val="00357AC0"/>
    <w:rsid w:val="00360489"/>
    <w:rsid w:val="003609B7"/>
    <w:rsid w:val="0036271F"/>
    <w:rsid w:val="00367C75"/>
    <w:rsid w:val="00372B7B"/>
    <w:rsid w:val="00373CC5"/>
    <w:rsid w:val="00376BCF"/>
    <w:rsid w:val="00377EBD"/>
    <w:rsid w:val="00381043"/>
    <w:rsid w:val="00381408"/>
    <w:rsid w:val="00384921"/>
    <w:rsid w:val="00387AD3"/>
    <w:rsid w:val="003917EA"/>
    <w:rsid w:val="003920D9"/>
    <w:rsid w:val="00392ECD"/>
    <w:rsid w:val="00394148"/>
    <w:rsid w:val="003944EC"/>
    <w:rsid w:val="00394C63"/>
    <w:rsid w:val="00394ECD"/>
    <w:rsid w:val="00397501"/>
    <w:rsid w:val="00397AB4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C1CA2"/>
    <w:rsid w:val="003C581D"/>
    <w:rsid w:val="003D7BE7"/>
    <w:rsid w:val="003E2180"/>
    <w:rsid w:val="003E2B9E"/>
    <w:rsid w:val="003E42D9"/>
    <w:rsid w:val="003F04DF"/>
    <w:rsid w:val="003F0B6D"/>
    <w:rsid w:val="003F37ED"/>
    <w:rsid w:val="003F418B"/>
    <w:rsid w:val="003F4C59"/>
    <w:rsid w:val="003F5A71"/>
    <w:rsid w:val="003F75A0"/>
    <w:rsid w:val="00401CAC"/>
    <w:rsid w:val="00402E8D"/>
    <w:rsid w:val="00405CA0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831"/>
    <w:rsid w:val="00431AF2"/>
    <w:rsid w:val="00431D78"/>
    <w:rsid w:val="004455B2"/>
    <w:rsid w:val="004507C7"/>
    <w:rsid w:val="00456544"/>
    <w:rsid w:val="00460FED"/>
    <w:rsid w:val="004621A4"/>
    <w:rsid w:val="00462DAB"/>
    <w:rsid w:val="00464050"/>
    <w:rsid w:val="0046457A"/>
    <w:rsid w:val="00466378"/>
    <w:rsid w:val="00467535"/>
    <w:rsid w:val="00475ADC"/>
    <w:rsid w:val="00477CC9"/>
    <w:rsid w:val="00480A01"/>
    <w:rsid w:val="00490500"/>
    <w:rsid w:val="00492D71"/>
    <w:rsid w:val="004A054D"/>
    <w:rsid w:val="004A3FE6"/>
    <w:rsid w:val="004B0C2C"/>
    <w:rsid w:val="004B0E95"/>
    <w:rsid w:val="004C712A"/>
    <w:rsid w:val="004D7531"/>
    <w:rsid w:val="004D7CA2"/>
    <w:rsid w:val="004E14C6"/>
    <w:rsid w:val="004E1E00"/>
    <w:rsid w:val="004E5354"/>
    <w:rsid w:val="004E6183"/>
    <w:rsid w:val="004F4AB2"/>
    <w:rsid w:val="004F5955"/>
    <w:rsid w:val="005042B6"/>
    <w:rsid w:val="00507535"/>
    <w:rsid w:val="005108B7"/>
    <w:rsid w:val="00511B4C"/>
    <w:rsid w:val="0052156E"/>
    <w:rsid w:val="00522EAC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411E"/>
    <w:rsid w:val="00545190"/>
    <w:rsid w:val="00546069"/>
    <w:rsid w:val="005555A1"/>
    <w:rsid w:val="00556EA6"/>
    <w:rsid w:val="00564D45"/>
    <w:rsid w:val="0056586A"/>
    <w:rsid w:val="00565DF5"/>
    <w:rsid w:val="00574823"/>
    <w:rsid w:val="0058267C"/>
    <w:rsid w:val="00584B73"/>
    <w:rsid w:val="00585802"/>
    <w:rsid w:val="005858E4"/>
    <w:rsid w:val="0059053E"/>
    <w:rsid w:val="0059085A"/>
    <w:rsid w:val="0059561B"/>
    <w:rsid w:val="005A3C19"/>
    <w:rsid w:val="005B63EA"/>
    <w:rsid w:val="005D1378"/>
    <w:rsid w:val="005D4EA4"/>
    <w:rsid w:val="005D7233"/>
    <w:rsid w:val="005E3C1A"/>
    <w:rsid w:val="005E755B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113F8"/>
    <w:rsid w:val="006123D0"/>
    <w:rsid w:val="00615AD1"/>
    <w:rsid w:val="006236E6"/>
    <w:rsid w:val="00645545"/>
    <w:rsid w:val="00646D38"/>
    <w:rsid w:val="006472B8"/>
    <w:rsid w:val="00651B3F"/>
    <w:rsid w:val="00652099"/>
    <w:rsid w:val="006528C4"/>
    <w:rsid w:val="006548B0"/>
    <w:rsid w:val="00657CD3"/>
    <w:rsid w:val="00666914"/>
    <w:rsid w:val="006677B9"/>
    <w:rsid w:val="00672124"/>
    <w:rsid w:val="00675507"/>
    <w:rsid w:val="0068252F"/>
    <w:rsid w:val="00682EFD"/>
    <w:rsid w:val="00685622"/>
    <w:rsid w:val="00685F09"/>
    <w:rsid w:val="00687E5E"/>
    <w:rsid w:val="0069299C"/>
    <w:rsid w:val="00695196"/>
    <w:rsid w:val="006B089A"/>
    <w:rsid w:val="006B0A1A"/>
    <w:rsid w:val="006B3635"/>
    <w:rsid w:val="006B3838"/>
    <w:rsid w:val="006B5F74"/>
    <w:rsid w:val="006C0077"/>
    <w:rsid w:val="006C0F06"/>
    <w:rsid w:val="006C3AFF"/>
    <w:rsid w:val="006C6AD9"/>
    <w:rsid w:val="006D2C81"/>
    <w:rsid w:val="006D3D5E"/>
    <w:rsid w:val="006D57E9"/>
    <w:rsid w:val="006D68F4"/>
    <w:rsid w:val="006E0EA5"/>
    <w:rsid w:val="006E26C7"/>
    <w:rsid w:val="006E2BD0"/>
    <w:rsid w:val="006F04F5"/>
    <w:rsid w:val="006F0B82"/>
    <w:rsid w:val="00700AA9"/>
    <w:rsid w:val="007027C2"/>
    <w:rsid w:val="00706296"/>
    <w:rsid w:val="00706DA7"/>
    <w:rsid w:val="00707E8B"/>
    <w:rsid w:val="00711110"/>
    <w:rsid w:val="007140EF"/>
    <w:rsid w:val="007176EC"/>
    <w:rsid w:val="00720396"/>
    <w:rsid w:val="00723CC0"/>
    <w:rsid w:val="00730940"/>
    <w:rsid w:val="00731389"/>
    <w:rsid w:val="00731448"/>
    <w:rsid w:val="007339A2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90015"/>
    <w:rsid w:val="00790080"/>
    <w:rsid w:val="00791E39"/>
    <w:rsid w:val="007A0909"/>
    <w:rsid w:val="007A5B0E"/>
    <w:rsid w:val="007A5EFD"/>
    <w:rsid w:val="007B4983"/>
    <w:rsid w:val="007B5D12"/>
    <w:rsid w:val="007B75FB"/>
    <w:rsid w:val="007B7E12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3054"/>
    <w:rsid w:val="00804280"/>
    <w:rsid w:val="00806FA6"/>
    <w:rsid w:val="00811C96"/>
    <w:rsid w:val="00813F4A"/>
    <w:rsid w:val="00813F7D"/>
    <w:rsid w:val="00815446"/>
    <w:rsid w:val="0081626F"/>
    <w:rsid w:val="00820249"/>
    <w:rsid w:val="008204A4"/>
    <w:rsid w:val="008213F7"/>
    <w:rsid w:val="00822E87"/>
    <w:rsid w:val="00823A1D"/>
    <w:rsid w:val="00825C85"/>
    <w:rsid w:val="00827DA4"/>
    <w:rsid w:val="00830CC2"/>
    <w:rsid w:val="00831B4C"/>
    <w:rsid w:val="00834D6A"/>
    <w:rsid w:val="00836BAD"/>
    <w:rsid w:val="00837B43"/>
    <w:rsid w:val="00846904"/>
    <w:rsid w:val="00861BD1"/>
    <w:rsid w:val="008634C9"/>
    <w:rsid w:val="008636FF"/>
    <w:rsid w:val="0086512C"/>
    <w:rsid w:val="0086539D"/>
    <w:rsid w:val="00865880"/>
    <w:rsid w:val="00866737"/>
    <w:rsid w:val="00866C79"/>
    <w:rsid w:val="00872861"/>
    <w:rsid w:val="0087737C"/>
    <w:rsid w:val="008773BD"/>
    <w:rsid w:val="008849A1"/>
    <w:rsid w:val="0088518B"/>
    <w:rsid w:val="00885236"/>
    <w:rsid w:val="00887BBB"/>
    <w:rsid w:val="00887DBD"/>
    <w:rsid w:val="00892BF7"/>
    <w:rsid w:val="00893818"/>
    <w:rsid w:val="00894984"/>
    <w:rsid w:val="008964D5"/>
    <w:rsid w:val="00897486"/>
    <w:rsid w:val="008A0F3D"/>
    <w:rsid w:val="008A57E1"/>
    <w:rsid w:val="008A74D7"/>
    <w:rsid w:val="008A7C6D"/>
    <w:rsid w:val="008B0CC3"/>
    <w:rsid w:val="008B5E5E"/>
    <w:rsid w:val="008C6389"/>
    <w:rsid w:val="008C7A9B"/>
    <w:rsid w:val="008D2498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8F57D4"/>
    <w:rsid w:val="008F5A85"/>
    <w:rsid w:val="00901CED"/>
    <w:rsid w:val="00913338"/>
    <w:rsid w:val="00922158"/>
    <w:rsid w:val="0093067C"/>
    <w:rsid w:val="00934ACB"/>
    <w:rsid w:val="009353B9"/>
    <w:rsid w:val="0094224D"/>
    <w:rsid w:val="00942B86"/>
    <w:rsid w:val="00945540"/>
    <w:rsid w:val="00945B5A"/>
    <w:rsid w:val="00947077"/>
    <w:rsid w:val="009474F3"/>
    <w:rsid w:val="00952102"/>
    <w:rsid w:val="0095382C"/>
    <w:rsid w:val="009540B4"/>
    <w:rsid w:val="009556EB"/>
    <w:rsid w:val="00955E43"/>
    <w:rsid w:val="00960466"/>
    <w:rsid w:val="00967D40"/>
    <w:rsid w:val="00972F80"/>
    <w:rsid w:val="00980668"/>
    <w:rsid w:val="009820C4"/>
    <w:rsid w:val="009866B7"/>
    <w:rsid w:val="0098672C"/>
    <w:rsid w:val="009877D4"/>
    <w:rsid w:val="009915CA"/>
    <w:rsid w:val="00997284"/>
    <w:rsid w:val="009A0A1A"/>
    <w:rsid w:val="009A176C"/>
    <w:rsid w:val="009A3ADA"/>
    <w:rsid w:val="009A487C"/>
    <w:rsid w:val="009A5F31"/>
    <w:rsid w:val="009B0FA6"/>
    <w:rsid w:val="009B1978"/>
    <w:rsid w:val="009B24F6"/>
    <w:rsid w:val="009B432C"/>
    <w:rsid w:val="009B6AD6"/>
    <w:rsid w:val="009B7EDF"/>
    <w:rsid w:val="009C451D"/>
    <w:rsid w:val="009C7D37"/>
    <w:rsid w:val="009D0BF8"/>
    <w:rsid w:val="009D4F9D"/>
    <w:rsid w:val="009D5BFF"/>
    <w:rsid w:val="009E112C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0B07"/>
    <w:rsid w:val="009F1952"/>
    <w:rsid w:val="009F2CF2"/>
    <w:rsid w:val="009F4E0B"/>
    <w:rsid w:val="00A01714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1375"/>
    <w:rsid w:val="00A3255B"/>
    <w:rsid w:val="00A34F84"/>
    <w:rsid w:val="00A35AC3"/>
    <w:rsid w:val="00A460CC"/>
    <w:rsid w:val="00A51B27"/>
    <w:rsid w:val="00A528D2"/>
    <w:rsid w:val="00A567F6"/>
    <w:rsid w:val="00A604D1"/>
    <w:rsid w:val="00A605AE"/>
    <w:rsid w:val="00A62D86"/>
    <w:rsid w:val="00A636DD"/>
    <w:rsid w:val="00A65BCA"/>
    <w:rsid w:val="00A66AF0"/>
    <w:rsid w:val="00A670E5"/>
    <w:rsid w:val="00A73190"/>
    <w:rsid w:val="00A75693"/>
    <w:rsid w:val="00A80735"/>
    <w:rsid w:val="00A814F9"/>
    <w:rsid w:val="00A82EE0"/>
    <w:rsid w:val="00A85D8C"/>
    <w:rsid w:val="00A87C86"/>
    <w:rsid w:val="00A901C8"/>
    <w:rsid w:val="00A908CB"/>
    <w:rsid w:val="00A9457A"/>
    <w:rsid w:val="00AA4622"/>
    <w:rsid w:val="00AB127B"/>
    <w:rsid w:val="00AB4023"/>
    <w:rsid w:val="00AB442D"/>
    <w:rsid w:val="00AB67D2"/>
    <w:rsid w:val="00AB7593"/>
    <w:rsid w:val="00AC15CE"/>
    <w:rsid w:val="00AC1984"/>
    <w:rsid w:val="00AC2FF7"/>
    <w:rsid w:val="00AC306F"/>
    <w:rsid w:val="00AC68EF"/>
    <w:rsid w:val="00AD08F6"/>
    <w:rsid w:val="00AD1491"/>
    <w:rsid w:val="00AD5A73"/>
    <w:rsid w:val="00AF0360"/>
    <w:rsid w:val="00AF1648"/>
    <w:rsid w:val="00AF46A2"/>
    <w:rsid w:val="00AF4D4B"/>
    <w:rsid w:val="00B01A27"/>
    <w:rsid w:val="00B02396"/>
    <w:rsid w:val="00B12FBC"/>
    <w:rsid w:val="00B13E6D"/>
    <w:rsid w:val="00B1474D"/>
    <w:rsid w:val="00B22C0B"/>
    <w:rsid w:val="00B22EF9"/>
    <w:rsid w:val="00B25168"/>
    <w:rsid w:val="00B25F4C"/>
    <w:rsid w:val="00B30013"/>
    <w:rsid w:val="00B300A6"/>
    <w:rsid w:val="00B30DAB"/>
    <w:rsid w:val="00B356FE"/>
    <w:rsid w:val="00B427C6"/>
    <w:rsid w:val="00B43753"/>
    <w:rsid w:val="00B4403F"/>
    <w:rsid w:val="00B4605E"/>
    <w:rsid w:val="00B52C86"/>
    <w:rsid w:val="00B53019"/>
    <w:rsid w:val="00B53C4B"/>
    <w:rsid w:val="00B55FC4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3C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5623"/>
    <w:rsid w:val="00C25BF5"/>
    <w:rsid w:val="00C26DB1"/>
    <w:rsid w:val="00C40BBE"/>
    <w:rsid w:val="00C4129E"/>
    <w:rsid w:val="00C42AEE"/>
    <w:rsid w:val="00C45270"/>
    <w:rsid w:val="00C45892"/>
    <w:rsid w:val="00C46DE2"/>
    <w:rsid w:val="00C55CBE"/>
    <w:rsid w:val="00C56710"/>
    <w:rsid w:val="00C63A1C"/>
    <w:rsid w:val="00C651A4"/>
    <w:rsid w:val="00C72166"/>
    <w:rsid w:val="00C723B9"/>
    <w:rsid w:val="00C75EC5"/>
    <w:rsid w:val="00C76167"/>
    <w:rsid w:val="00C83A70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4BE"/>
    <w:rsid w:val="00CD1FEA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3075"/>
    <w:rsid w:val="00D05770"/>
    <w:rsid w:val="00D05812"/>
    <w:rsid w:val="00D05B04"/>
    <w:rsid w:val="00D05EBD"/>
    <w:rsid w:val="00D07012"/>
    <w:rsid w:val="00D11782"/>
    <w:rsid w:val="00D147FF"/>
    <w:rsid w:val="00D16FAF"/>
    <w:rsid w:val="00D200D0"/>
    <w:rsid w:val="00D20DDE"/>
    <w:rsid w:val="00D246BE"/>
    <w:rsid w:val="00D2478C"/>
    <w:rsid w:val="00D25D17"/>
    <w:rsid w:val="00D27426"/>
    <w:rsid w:val="00D3084D"/>
    <w:rsid w:val="00D31FA1"/>
    <w:rsid w:val="00D3245A"/>
    <w:rsid w:val="00D34297"/>
    <w:rsid w:val="00D43B12"/>
    <w:rsid w:val="00D443DB"/>
    <w:rsid w:val="00D44496"/>
    <w:rsid w:val="00D613A1"/>
    <w:rsid w:val="00D6252D"/>
    <w:rsid w:val="00D6464C"/>
    <w:rsid w:val="00D65B04"/>
    <w:rsid w:val="00D67788"/>
    <w:rsid w:val="00D712FF"/>
    <w:rsid w:val="00D728EC"/>
    <w:rsid w:val="00D744E8"/>
    <w:rsid w:val="00D7489B"/>
    <w:rsid w:val="00D76477"/>
    <w:rsid w:val="00D81725"/>
    <w:rsid w:val="00D840D3"/>
    <w:rsid w:val="00D92331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1B7"/>
    <w:rsid w:val="00DD760E"/>
    <w:rsid w:val="00DE0EE0"/>
    <w:rsid w:val="00DE1E43"/>
    <w:rsid w:val="00DE3C03"/>
    <w:rsid w:val="00DE527C"/>
    <w:rsid w:val="00DF2957"/>
    <w:rsid w:val="00DF5E2D"/>
    <w:rsid w:val="00E00540"/>
    <w:rsid w:val="00E01915"/>
    <w:rsid w:val="00E02BC9"/>
    <w:rsid w:val="00E04BEA"/>
    <w:rsid w:val="00E04F85"/>
    <w:rsid w:val="00E06FB2"/>
    <w:rsid w:val="00E078B2"/>
    <w:rsid w:val="00E1151F"/>
    <w:rsid w:val="00E20A58"/>
    <w:rsid w:val="00E229A9"/>
    <w:rsid w:val="00E231DE"/>
    <w:rsid w:val="00E243A1"/>
    <w:rsid w:val="00E26B06"/>
    <w:rsid w:val="00E32818"/>
    <w:rsid w:val="00E335AD"/>
    <w:rsid w:val="00E3511B"/>
    <w:rsid w:val="00E37725"/>
    <w:rsid w:val="00E420BB"/>
    <w:rsid w:val="00E436E0"/>
    <w:rsid w:val="00E45AC1"/>
    <w:rsid w:val="00E4687B"/>
    <w:rsid w:val="00E475D2"/>
    <w:rsid w:val="00E50C1C"/>
    <w:rsid w:val="00E60490"/>
    <w:rsid w:val="00E61136"/>
    <w:rsid w:val="00E71797"/>
    <w:rsid w:val="00E74B27"/>
    <w:rsid w:val="00E8282C"/>
    <w:rsid w:val="00E84F10"/>
    <w:rsid w:val="00E85DF6"/>
    <w:rsid w:val="00E91861"/>
    <w:rsid w:val="00E92ADD"/>
    <w:rsid w:val="00E92B34"/>
    <w:rsid w:val="00E932F9"/>
    <w:rsid w:val="00E95CA6"/>
    <w:rsid w:val="00E97131"/>
    <w:rsid w:val="00EA3445"/>
    <w:rsid w:val="00EB0259"/>
    <w:rsid w:val="00EB15A0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F2493"/>
    <w:rsid w:val="00EF3B4D"/>
    <w:rsid w:val="00EF6930"/>
    <w:rsid w:val="00EF6CCF"/>
    <w:rsid w:val="00F041D7"/>
    <w:rsid w:val="00F06370"/>
    <w:rsid w:val="00F11AB7"/>
    <w:rsid w:val="00F12226"/>
    <w:rsid w:val="00F13D74"/>
    <w:rsid w:val="00F20A6D"/>
    <w:rsid w:val="00F21FCA"/>
    <w:rsid w:val="00F23937"/>
    <w:rsid w:val="00F247F4"/>
    <w:rsid w:val="00F27732"/>
    <w:rsid w:val="00F311B1"/>
    <w:rsid w:val="00F33141"/>
    <w:rsid w:val="00F33218"/>
    <w:rsid w:val="00F348F8"/>
    <w:rsid w:val="00F35BA7"/>
    <w:rsid w:val="00F47700"/>
    <w:rsid w:val="00F524B1"/>
    <w:rsid w:val="00F53718"/>
    <w:rsid w:val="00F560CE"/>
    <w:rsid w:val="00F560F9"/>
    <w:rsid w:val="00F56B0F"/>
    <w:rsid w:val="00F57089"/>
    <w:rsid w:val="00F57ED4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5A41"/>
    <w:rsid w:val="00FE0964"/>
    <w:rsid w:val="00FE548D"/>
    <w:rsid w:val="00FE5F12"/>
    <w:rsid w:val="00FE6286"/>
    <w:rsid w:val="00FE6787"/>
    <w:rsid w:val="00FE797D"/>
    <w:rsid w:val="00FE7D9B"/>
    <w:rsid w:val="00FF1907"/>
    <w:rsid w:val="00FF4745"/>
    <w:rsid w:val="00FF4CF8"/>
    <w:rsid w:val="00FF53F5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4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813F4A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813F4A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813F4A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813F4A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813F4A"/>
    <w:pPr>
      <w:ind w:left="720"/>
      <w:contextualSpacing/>
    </w:pPr>
  </w:style>
  <w:style w:type="character" w:customStyle="1" w:styleId="affa">
    <w:name w:val="Основной текст_"/>
    <w:basedOn w:val="a0"/>
    <w:link w:val="1f0"/>
    <w:rsid w:val="004507C7"/>
    <w:rPr>
      <w:color w:val="282828"/>
      <w:sz w:val="26"/>
      <w:szCs w:val="26"/>
    </w:rPr>
  </w:style>
  <w:style w:type="paragraph" w:customStyle="1" w:styleId="1f0">
    <w:name w:val="Основной текст1"/>
    <w:basedOn w:val="a"/>
    <w:link w:val="affa"/>
    <w:rsid w:val="004507C7"/>
    <w:pPr>
      <w:widowControl w:val="0"/>
      <w:ind w:firstLine="400"/>
    </w:pPr>
    <w:rPr>
      <w:color w:val="282828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635U6V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459C1757A0B7F628A11FD35C812F7969F58D4ED1690B1651296DD07D6CC655BA737E8C3F7E48F5D7BB37DOCK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7E27-1412-4505-A8C6-F1C88390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11611</Words>
  <Characters>66183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77639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Татьяна</cp:lastModifiedBy>
  <cp:revision>7</cp:revision>
  <cp:lastPrinted>2018-12-21T06:30:00Z</cp:lastPrinted>
  <dcterms:created xsi:type="dcterms:W3CDTF">2020-07-07T19:25:00Z</dcterms:created>
  <dcterms:modified xsi:type="dcterms:W3CDTF">2020-08-03T11:20:00Z</dcterms:modified>
</cp:coreProperties>
</file>