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D363D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D363DF">
        <w:rPr>
          <w:sz w:val="32"/>
          <w:szCs w:val="32"/>
        </w:rPr>
        <w:t>РЕШЕНИЕ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D363DF">
        <w:rPr>
          <w:sz w:val="32"/>
          <w:szCs w:val="32"/>
        </w:rPr>
        <w:t xml:space="preserve">от </w:t>
      </w:r>
      <w:r w:rsidR="00D363DF" w:rsidRPr="00D363DF">
        <w:rPr>
          <w:sz w:val="32"/>
          <w:szCs w:val="32"/>
        </w:rPr>
        <w:t xml:space="preserve">25 </w:t>
      </w:r>
      <w:r w:rsidR="00742FED">
        <w:rPr>
          <w:sz w:val="32"/>
          <w:szCs w:val="32"/>
        </w:rPr>
        <w:t xml:space="preserve">октября </w:t>
      </w:r>
      <w:r w:rsidR="00D363DF" w:rsidRPr="00D363DF">
        <w:rPr>
          <w:sz w:val="32"/>
          <w:szCs w:val="32"/>
        </w:rPr>
        <w:t xml:space="preserve"> </w:t>
      </w:r>
      <w:r w:rsidRPr="00D363DF">
        <w:rPr>
          <w:sz w:val="32"/>
          <w:szCs w:val="32"/>
        </w:rPr>
        <w:t>201</w:t>
      </w:r>
      <w:r w:rsidR="00431D78" w:rsidRPr="00D363DF">
        <w:rPr>
          <w:sz w:val="32"/>
          <w:szCs w:val="32"/>
        </w:rPr>
        <w:t>9</w:t>
      </w:r>
      <w:r w:rsidRPr="00D363DF">
        <w:rPr>
          <w:sz w:val="32"/>
          <w:szCs w:val="32"/>
        </w:rPr>
        <w:t xml:space="preserve"> года №</w:t>
      </w:r>
      <w:r w:rsidR="00742FED">
        <w:rPr>
          <w:sz w:val="32"/>
          <w:szCs w:val="32"/>
        </w:rPr>
        <w:t>62</w:t>
      </w:r>
      <w:r w:rsidR="00E00F8E">
        <w:rPr>
          <w:sz w:val="32"/>
          <w:szCs w:val="32"/>
        </w:rPr>
        <w:t>/24</w:t>
      </w:r>
      <w:r w:rsidR="00742FED">
        <w:rPr>
          <w:sz w:val="32"/>
          <w:szCs w:val="32"/>
        </w:rPr>
        <w:t>1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E00F8E" w:rsidP="0095382C">
      <w:pPr>
        <w:pStyle w:val="Heading"/>
        <w:jc w:val="center"/>
        <w:rPr>
          <w:rFonts w:eastAsia="Times New Roman"/>
          <w:bCs w:val="0"/>
          <w:sz w:val="32"/>
          <w:szCs w:val="32"/>
          <w:lang w:eastAsia="ru-RU"/>
        </w:rPr>
      </w:pPr>
      <w:r w:rsidRPr="00E00F8E">
        <w:rPr>
          <w:rFonts w:eastAsia="Times New Roman"/>
          <w:bCs w:val="0"/>
          <w:sz w:val="32"/>
          <w:szCs w:val="32"/>
          <w:lang w:eastAsia="ru-RU"/>
        </w:rPr>
        <w:t>О земельном налоге</w:t>
      </w:r>
    </w:p>
    <w:p w:rsidR="00E00F8E" w:rsidRDefault="00E00F8E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E00F8E" w:rsidRPr="00E00F8E" w:rsidRDefault="00E00F8E" w:rsidP="00E00F8E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Нижнереутчанского сельсовета Медвенского района Курской области РЕШИЛО: </w:t>
      </w:r>
    </w:p>
    <w:p w:rsidR="00E00F8E" w:rsidRPr="00E00F8E" w:rsidRDefault="00E00F8E" w:rsidP="00E00F8E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E00F8E">
        <w:rPr>
          <w:rFonts w:ascii="Arial" w:hAnsi="Arial" w:cs="Arial"/>
        </w:rPr>
        <w:t xml:space="preserve">1. Установить на территории муниципального образования земельный налог. Земельный налог (наименование муниципального образования)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 «Нижнереутчанский сельсовет» Медвенского района Курской области . 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1) 0,3 процента в отношении земельных участков: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2) 1,5 процента в отношении прочих земельных участков.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lastRenderedPageBreak/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E00F8E" w:rsidRPr="00E00F8E" w:rsidRDefault="00E00F8E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E00F8E">
        <w:rPr>
          <w:rFonts w:ascii="Arial" w:hAnsi="Arial" w:cs="Arial"/>
        </w:rPr>
        <w:t>6. Признать утратившими силу решени</w:t>
      </w:r>
      <w:r w:rsidR="00742FED">
        <w:rPr>
          <w:rFonts w:ascii="Arial" w:hAnsi="Arial" w:cs="Arial"/>
        </w:rPr>
        <w:t>е</w:t>
      </w:r>
      <w:r w:rsidRPr="00E00F8E">
        <w:rPr>
          <w:rFonts w:ascii="Arial" w:hAnsi="Arial" w:cs="Arial"/>
        </w:rPr>
        <w:t xml:space="preserve"> Собрания депутатов Нижнереутчанского сельсовета Медвенского района Курской области  от </w:t>
      </w:r>
      <w:r w:rsidR="00742FED">
        <w:rPr>
          <w:rFonts w:ascii="Arial" w:hAnsi="Arial" w:cs="Arial"/>
        </w:rPr>
        <w:t xml:space="preserve">25.09.2019 года </w:t>
      </w:r>
      <w:r w:rsidRPr="00E00F8E">
        <w:rPr>
          <w:rFonts w:ascii="Arial" w:hAnsi="Arial" w:cs="Arial"/>
        </w:rPr>
        <w:t>№6</w:t>
      </w:r>
      <w:r w:rsidR="00742FED">
        <w:rPr>
          <w:rFonts w:ascii="Arial" w:hAnsi="Arial" w:cs="Arial"/>
        </w:rPr>
        <w:t>1</w:t>
      </w:r>
      <w:r w:rsidRPr="00E00F8E">
        <w:rPr>
          <w:rFonts w:ascii="Arial" w:hAnsi="Arial" w:cs="Arial"/>
        </w:rPr>
        <w:t>/</w:t>
      </w:r>
      <w:r w:rsidR="00742FED">
        <w:rPr>
          <w:rFonts w:ascii="Arial" w:hAnsi="Arial" w:cs="Arial"/>
        </w:rPr>
        <w:t>240</w:t>
      </w:r>
      <w:r w:rsidRPr="00E00F8E">
        <w:rPr>
          <w:rFonts w:ascii="Arial" w:hAnsi="Arial" w:cs="Arial"/>
        </w:rPr>
        <w:t>.</w:t>
      </w:r>
    </w:p>
    <w:p w:rsidR="00742FED" w:rsidRP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7. Настоящее Решение 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E00F8E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742FED">
        <w:rPr>
          <w:rFonts w:ascii="Arial" w:hAnsi="Arial" w:cs="Arial"/>
        </w:rPr>
        <w:t>8. Положения пунктов 4 и 5 настоящего Решения применяются до 31 декабря 2020 года.</w:t>
      </w:r>
    </w:p>
    <w:p w:rsidR="00742FED" w:rsidRDefault="00742FED" w:rsidP="00742FED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A5F31" w:rsidRPr="00742FED" w:rsidRDefault="0095382C" w:rsidP="00742FED">
      <w:pPr>
        <w:pStyle w:val="aff"/>
        <w:spacing w:before="0" w:beforeAutospacing="0" w:after="0"/>
        <w:jc w:val="both"/>
        <w:rPr>
          <w:rFonts w:ascii="Arial" w:hAnsi="Arial" w:cs="Arial"/>
        </w:rPr>
        <w:sectPr w:rsidR="009A5F31" w:rsidRPr="00742FED" w:rsidSect="00742FE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AB4023" w:rsidRDefault="00AB4023" w:rsidP="00742FED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sectPr w:rsidR="00AB4023" w:rsidSect="00742FED">
      <w:pgSz w:w="11906" w:h="16838"/>
      <w:pgMar w:top="1134" w:right="124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60" w:rsidRDefault="00855460">
      <w:r>
        <w:separator/>
      </w:r>
    </w:p>
  </w:endnote>
  <w:endnote w:type="continuationSeparator" w:id="1">
    <w:p w:rsidR="00855460" w:rsidRDefault="0085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60" w:rsidRDefault="00855460">
      <w:r>
        <w:separator/>
      </w:r>
    </w:p>
  </w:footnote>
  <w:footnote w:type="continuationSeparator" w:id="1">
    <w:p w:rsidR="00855460" w:rsidRDefault="00855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370D"/>
    <w:rsid w:val="00036429"/>
    <w:rsid w:val="00036E49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3865"/>
    <w:rsid w:val="000E7115"/>
    <w:rsid w:val="000F0D9E"/>
    <w:rsid w:val="000F367D"/>
    <w:rsid w:val="00104347"/>
    <w:rsid w:val="00105377"/>
    <w:rsid w:val="00105E8C"/>
    <w:rsid w:val="001115A2"/>
    <w:rsid w:val="0011524C"/>
    <w:rsid w:val="00126A24"/>
    <w:rsid w:val="001377D8"/>
    <w:rsid w:val="0014258A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9357A"/>
    <w:rsid w:val="001955C6"/>
    <w:rsid w:val="00195F20"/>
    <w:rsid w:val="001963CE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5486"/>
    <w:rsid w:val="00212779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62DF5"/>
    <w:rsid w:val="002670EE"/>
    <w:rsid w:val="00276498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E6AF3"/>
    <w:rsid w:val="002F29A7"/>
    <w:rsid w:val="002F3DED"/>
    <w:rsid w:val="00301CBF"/>
    <w:rsid w:val="003023BF"/>
    <w:rsid w:val="00302DA9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60489"/>
    <w:rsid w:val="0036271F"/>
    <w:rsid w:val="00367C75"/>
    <w:rsid w:val="00372B7B"/>
    <w:rsid w:val="00373CC5"/>
    <w:rsid w:val="00376BCF"/>
    <w:rsid w:val="00377EBD"/>
    <w:rsid w:val="00381043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F04DF"/>
    <w:rsid w:val="003F0B6D"/>
    <w:rsid w:val="003F37ED"/>
    <w:rsid w:val="003F418B"/>
    <w:rsid w:val="003F4C59"/>
    <w:rsid w:val="003F75A0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AF2"/>
    <w:rsid w:val="00431D78"/>
    <w:rsid w:val="00456544"/>
    <w:rsid w:val="00460FED"/>
    <w:rsid w:val="004621A4"/>
    <w:rsid w:val="00462DAB"/>
    <w:rsid w:val="00464050"/>
    <w:rsid w:val="0046457A"/>
    <w:rsid w:val="00467535"/>
    <w:rsid w:val="00475ADC"/>
    <w:rsid w:val="00477CC9"/>
    <w:rsid w:val="00480A01"/>
    <w:rsid w:val="00490500"/>
    <w:rsid w:val="00492D71"/>
    <w:rsid w:val="004A054D"/>
    <w:rsid w:val="004A338B"/>
    <w:rsid w:val="004A3FE6"/>
    <w:rsid w:val="004B0C2C"/>
    <w:rsid w:val="004B0E95"/>
    <w:rsid w:val="004C712A"/>
    <w:rsid w:val="004D7531"/>
    <w:rsid w:val="004D7CA2"/>
    <w:rsid w:val="004E14C6"/>
    <w:rsid w:val="004E1E00"/>
    <w:rsid w:val="004E5354"/>
    <w:rsid w:val="004E6183"/>
    <w:rsid w:val="004F4AB2"/>
    <w:rsid w:val="004F5955"/>
    <w:rsid w:val="005042B6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6069"/>
    <w:rsid w:val="005555A1"/>
    <w:rsid w:val="00556EA6"/>
    <w:rsid w:val="0056586A"/>
    <w:rsid w:val="00565DF5"/>
    <w:rsid w:val="00574823"/>
    <w:rsid w:val="0058267C"/>
    <w:rsid w:val="00584B73"/>
    <w:rsid w:val="00585802"/>
    <w:rsid w:val="0059053E"/>
    <w:rsid w:val="0059561B"/>
    <w:rsid w:val="005B63EA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5AD1"/>
    <w:rsid w:val="006236E6"/>
    <w:rsid w:val="00645545"/>
    <w:rsid w:val="00646D38"/>
    <w:rsid w:val="006472B8"/>
    <w:rsid w:val="00651B3F"/>
    <w:rsid w:val="00652099"/>
    <w:rsid w:val="006528C4"/>
    <w:rsid w:val="006548B0"/>
    <w:rsid w:val="00666914"/>
    <w:rsid w:val="006677B9"/>
    <w:rsid w:val="00672124"/>
    <w:rsid w:val="00675507"/>
    <w:rsid w:val="0068252F"/>
    <w:rsid w:val="00682EFD"/>
    <w:rsid w:val="00685622"/>
    <w:rsid w:val="00687E5E"/>
    <w:rsid w:val="0069299C"/>
    <w:rsid w:val="00695196"/>
    <w:rsid w:val="006B089A"/>
    <w:rsid w:val="006B0A1A"/>
    <w:rsid w:val="006B3635"/>
    <w:rsid w:val="006B5F74"/>
    <w:rsid w:val="006C3AFF"/>
    <w:rsid w:val="006C6AD9"/>
    <w:rsid w:val="006D3D5E"/>
    <w:rsid w:val="006D68F4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20396"/>
    <w:rsid w:val="00723CC0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2FED"/>
    <w:rsid w:val="0074366E"/>
    <w:rsid w:val="007437D0"/>
    <w:rsid w:val="00743E71"/>
    <w:rsid w:val="00747379"/>
    <w:rsid w:val="00747B80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85434"/>
    <w:rsid w:val="00790015"/>
    <w:rsid w:val="00790080"/>
    <w:rsid w:val="00791E39"/>
    <w:rsid w:val="007A0909"/>
    <w:rsid w:val="007A5B0E"/>
    <w:rsid w:val="007A5EFD"/>
    <w:rsid w:val="007B4983"/>
    <w:rsid w:val="007B5D12"/>
    <w:rsid w:val="007B75FB"/>
    <w:rsid w:val="007B7E12"/>
    <w:rsid w:val="007C4777"/>
    <w:rsid w:val="007C60AD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C96"/>
    <w:rsid w:val="00813F7D"/>
    <w:rsid w:val="00815446"/>
    <w:rsid w:val="0081626F"/>
    <w:rsid w:val="00820249"/>
    <w:rsid w:val="008204A4"/>
    <w:rsid w:val="008213F7"/>
    <w:rsid w:val="00823A1D"/>
    <w:rsid w:val="00825C85"/>
    <w:rsid w:val="00827DA4"/>
    <w:rsid w:val="00830CC2"/>
    <w:rsid w:val="00831B4C"/>
    <w:rsid w:val="00836BAD"/>
    <w:rsid w:val="00837B43"/>
    <w:rsid w:val="00846904"/>
    <w:rsid w:val="00855460"/>
    <w:rsid w:val="00861BD1"/>
    <w:rsid w:val="008634C9"/>
    <w:rsid w:val="008636FF"/>
    <w:rsid w:val="0086512C"/>
    <w:rsid w:val="0086539D"/>
    <w:rsid w:val="00865880"/>
    <w:rsid w:val="00866C79"/>
    <w:rsid w:val="00872861"/>
    <w:rsid w:val="0087737C"/>
    <w:rsid w:val="008773BD"/>
    <w:rsid w:val="008849A1"/>
    <w:rsid w:val="0088518B"/>
    <w:rsid w:val="00887DBD"/>
    <w:rsid w:val="00892BF7"/>
    <w:rsid w:val="00893818"/>
    <w:rsid w:val="00894984"/>
    <w:rsid w:val="008964D5"/>
    <w:rsid w:val="00897486"/>
    <w:rsid w:val="008A0F3D"/>
    <w:rsid w:val="008A3EB3"/>
    <w:rsid w:val="008A74D7"/>
    <w:rsid w:val="008A7C6D"/>
    <w:rsid w:val="008B5E5E"/>
    <w:rsid w:val="008C6389"/>
    <w:rsid w:val="008C7A9B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901CED"/>
    <w:rsid w:val="00913338"/>
    <w:rsid w:val="00922158"/>
    <w:rsid w:val="0093067C"/>
    <w:rsid w:val="00934ACB"/>
    <w:rsid w:val="009353B9"/>
    <w:rsid w:val="0094224D"/>
    <w:rsid w:val="00942B86"/>
    <w:rsid w:val="00945B5A"/>
    <w:rsid w:val="00947077"/>
    <w:rsid w:val="009474F3"/>
    <w:rsid w:val="00952102"/>
    <w:rsid w:val="0095382C"/>
    <w:rsid w:val="009540B4"/>
    <w:rsid w:val="009556EB"/>
    <w:rsid w:val="00955E43"/>
    <w:rsid w:val="00967D40"/>
    <w:rsid w:val="00972F80"/>
    <w:rsid w:val="009866B7"/>
    <w:rsid w:val="0098672C"/>
    <w:rsid w:val="009915CA"/>
    <w:rsid w:val="00997284"/>
    <w:rsid w:val="009A0A1A"/>
    <w:rsid w:val="009A176C"/>
    <w:rsid w:val="009A3ADA"/>
    <w:rsid w:val="009A487C"/>
    <w:rsid w:val="009A5F31"/>
    <w:rsid w:val="009B1978"/>
    <w:rsid w:val="009B24F6"/>
    <w:rsid w:val="009B432C"/>
    <w:rsid w:val="009B6AD6"/>
    <w:rsid w:val="009B7EDF"/>
    <w:rsid w:val="009C451D"/>
    <w:rsid w:val="009C7D37"/>
    <w:rsid w:val="009D4F9D"/>
    <w:rsid w:val="009D5BFF"/>
    <w:rsid w:val="009E112C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255B"/>
    <w:rsid w:val="00A34F84"/>
    <w:rsid w:val="00A35AC3"/>
    <w:rsid w:val="00A460CC"/>
    <w:rsid w:val="00A51B27"/>
    <w:rsid w:val="00A528D2"/>
    <w:rsid w:val="00A567F6"/>
    <w:rsid w:val="00A604D1"/>
    <w:rsid w:val="00A605AE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457A"/>
    <w:rsid w:val="00AA4622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F0360"/>
    <w:rsid w:val="00AF1648"/>
    <w:rsid w:val="00AF46A2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56FE"/>
    <w:rsid w:val="00B427C6"/>
    <w:rsid w:val="00B4605E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5270"/>
    <w:rsid w:val="00C4589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3F44"/>
    <w:rsid w:val="00CC64BE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5770"/>
    <w:rsid w:val="00D05812"/>
    <w:rsid w:val="00D05B04"/>
    <w:rsid w:val="00D05EBD"/>
    <w:rsid w:val="00D07012"/>
    <w:rsid w:val="00D147FF"/>
    <w:rsid w:val="00D16FAF"/>
    <w:rsid w:val="00D200D0"/>
    <w:rsid w:val="00D20DDE"/>
    <w:rsid w:val="00D246BE"/>
    <w:rsid w:val="00D25D17"/>
    <w:rsid w:val="00D27426"/>
    <w:rsid w:val="00D3084D"/>
    <w:rsid w:val="00D31FA1"/>
    <w:rsid w:val="00D3245A"/>
    <w:rsid w:val="00D363DF"/>
    <w:rsid w:val="00D43B12"/>
    <w:rsid w:val="00D443DB"/>
    <w:rsid w:val="00D44496"/>
    <w:rsid w:val="00D613A1"/>
    <w:rsid w:val="00D6252D"/>
    <w:rsid w:val="00D6464C"/>
    <w:rsid w:val="00D65B04"/>
    <w:rsid w:val="00D67788"/>
    <w:rsid w:val="00D712FF"/>
    <w:rsid w:val="00D744E8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60E"/>
    <w:rsid w:val="00DE0EE0"/>
    <w:rsid w:val="00DE1E43"/>
    <w:rsid w:val="00DE527C"/>
    <w:rsid w:val="00DF2957"/>
    <w:rsid w:val="00DF5E2D"/>
    <w:rsid w:val="00E00540"/>
    <w:rsid w:val="00E00F8E"/>
    <w:rsid w:val="00E01915"/>
    <w:rsid w:val="00E02BC9"/>
    <w:rsid w:val="00E04BEA"/>
    <w:rsid w:val="00E04C03"/>
    <w:rsid w:val="00E04F85"/>
    <w:rsid w:val="00E06FB2"/>
    <w:rsid w:val="00E078B2"/>
    <w:rsid w:val="00E1151F"/>
    <w:rsid w:val="00E20A58"/>
    <w:rsid w:val="00E231DE"/>
    <w:rsid w:val="00E243A1"/>
    <w:rsid w:val="00E26B0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50C1C"/>
    <w:rsid w:val="00E60490"/>
    <w:rsid w:val="00E74B27"/>
    <w:rsid w:val="00E8282C"/>
    <w:rsid w:val="00E84F10"/>
    <w:rsid w:val="00E85DF6"/>
    <w:rsid w:val="00E91861"/>
    <w:rsid w:val="00E92ADD"/>
    <w:rsid w:val="00E932F9"/>
    <w:rsid w:val="00E95CA6"/>
    <w:rsid w:val="00E97131"/>
    <w:rsid w:val="00EA3445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3937"/>
    <w:rsid w:val="00F247F4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D2798"/>
    <w:rsid w:val="00FD2C58"/>
    <w:rsid w:val="00FD2DE1"/>
    <w:rsid w:val="00FD5573"/>
    <w:rsid w:val="00FD5AB2"/>
    <w:rsid w:val="00FE0964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014A-C14F-4A77-B356-8B57558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3319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2</cp:revision>
  <cp:lastPrinted>2018-12-21T06:30:00Z</cp:lastPrinted>
  <dcterms:created xsi:type="dcterms:W3CDTF">2019-10-28T17:07:00Z</dcterms:created>
  <dcterms:modified xsi:type="dcterms:W3CDTF">2019-10-28T17:07:00Z</dcterms:modified>
</cp:coreProperties>
</file>