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6CE9" w:rsidRPr="00CC6433" w:rsidRDefault="00536CE9" w:rsidP="00536CE9">
      <w:pPr>
        <w:pStyle w:val="12"/>
        <w:jc w:val="center"/>
        <w:rPr>
          <w:rFonts w:ascii="Arial" w:hAnsi="Arial" w:cs="Arial"/>
          <w:b/>
          <w:sz w:val="32"/>
          <w:szCs w:val="32"/>
        </w:rPr>
      </w:pPr>
      <w:r w:rsidRPr="00CC6433">
        <w:rPr>
          <w:rFonts w:ascii="Arial" w:hAnsi="Arial" w:cs="Arial"/>
          <w:b/>
          <w:sz w:val="32"/>
          <w:szCs w:val="32"/>
        </w:rPr>
        <w:t>АДМИНИСТРАЦИЯ</w:t>
      </w:r>
    </w:p>
    <w:p w:rsidR="00536CE9" w:rsidRPr="00CC6433" w:rsidRDefault="00536CE9" w:rsidP="00536CE9">
      <w:pPr>
        <w:pStyle w:val="12"/>
        <w:jc w:val="center"/>
        <w:rPr>
          <w:rFonts w:ascii="Arial" w:hAnsi="Arial" w:cs="Arial"/>
          <w:b/>
          <w:sz w:val="32"/>
          <w:szCs w:val="32"/>
        </w:rPr>
      </w:pPr>
      <w:r w:rsidRPr="00CC6433">
        <w:rPr>
          <w:rFonts w:ascii="Arial" w:hAnsi="Arial" w:cs="Arial"/>
          <w:b/>
          <w:sz w:val="32"/>
          <w:szCs w:val="32"/>
        </w:rPr>
        <w:t>НИЖНЕРЕУТЧАНСКОГО СЕЛЬСОВЕТА</w:t>
      </w:r>
    </w:p>
    <w:p w:rsidR="00536CE9" w:rsidRPr="00CC6433" w:rsidRDefault="00536CE9" w:rsidP="00536CE9">
      <w:pPr>
        <w:pStyle w:val="12"/>
        <w:jc w:val="center"/>
        <w:rPr>
          <w:rFonts w:ascii="Arial" w:hAnsi="Arial" w:cs="Arial"/>
          <w:b/>
          <w:sz w:val="32"/>
          <w:szCs w:val="32"/>
        </w:rPr>
      </w:pPr>
      <w:r w:rsidRPr="00CC6433">
        <w:rPr>
          <w:rFonts w:ascii="Arial" w:hAnsi="Arial" w:cs="Arial"/>
          <w:b/>
          <w:sz w:val="32"/>
          <w:szCs w:val="32"/>
        </w:rPr>
        <w:t>МЕДВЕНСКОГО РАЙОНА КУРСКОЙ ОБЛАСТИ</w:t>
      </w:r>
    </w:p>
    <w:p w:rsidR="00536CE9" w:rsidRPr="00CC6433" w:rsidRDefault="00536CE9" w:rsidP="00536CE9">
      <w:pPr>
        <w:pStyle w:val="12"/>
        <w:jc w:val="center"/>
        <w:rPr>
          <w:rFonts w:ascii="Arial" w:hAnsi="Arial" w:cs="Arial"/>
          <w:b/>
          <w:sz w:val="32"/>
          <w:szCs w:val="32"/>
        </w:rPr>
      </w:pPr>
    </w:p>
    <w:p w:rsidR="00536CE9" w:rsidRDefault="00536CE9" w:rsidP="00536CE9">
      <w:pPr>
        <w:pStyle w:val="12"/>
        <w:jc w:val="center"/>
        <w:rPr>
          <w:rFonts w:ascii="Arial" w:hAnsi="Arial" w:cs="Arial"/>
          <w:b/>
          <w:sz w:val="32"/>
          <w:szCs w:val="32"/>
        </w:rPr>
      </w:pPr>
      <w:r w:rsidRPr="00CC6433">
        <w:rPr>
          <w:rFonts w:ascii="Arial" w:hAnsi="Arial" w:cs="Arial"/>
          <w:b/>
          <w:sz w:val="32"/>
          <w:szCs w:val="32"/>
        </w:rPr>
        <w:t>ПОСТАНОВЛЕНИЕ</w:t>
      </w:r>
    </w:p>
    <w:p w:rsidR="00536CE9" w:rsidRDefault="00536CE9" w:rsidP="00536CE9">
      <w:pPr>
        <w:pStyle w:val="12"/>
        <w:jc w:val="center"/>
        <w:rPr>
          <w:rFonts w:ascii="Arial" w:hAnsi="Arial" w:cs="Arial"/>
          <w:b/>
          <w:sz w:val="32"/>
          <w:szCs w:val="32"/>
        </w:rPr>
      </w:pPr>
    </w:p>
    <w:p w:rsidR="00536CE9" w:rsidRDefault="00536CE9" w:rsidP="00536CE9">
      <w:pPr>
        <w:pStyle w:val="12"/>
        <w:jc w:val="center"/>
        <w:rPr>
          <w:rFonts w:ascii="Arial" w:hAnsi="Arial" w:cs="Arial"/>
          <w:b/>
          <w:sz w:val="32"/>
          <w:szCs w:val="32"/>
        </w:rPr>
      </w:pPr>
      <w:r w:rsidRPr="00983E60">
        <w:rPr>
          <w:rFonts w:ascii="Arial" w:hAnsi="Arial" w:cs="Arial"/>
          <w:b/>
          <w:sz w:val="32"/>
          <w:szCs w:val="32"/>
        </w:rPr>
        <w:t xml:space="preserve">от </w:t>
      </w:r>
      <w:r w:rsidR="0072757C">
        <w:rPr>
          <w:rFonts w:ascii="Arial" w:hAnsi="Arial" w:cs="Arial"/>
          <w:b/>
          <w:sz w:val="32"/>
          <w:szCs w:val="32"/>
        </w:rPr>
        <w:t>28</w:t>
      </w:r>
      <w:r>
        <w:rPr>
          <w:rFonts w:ascii="Arial" w:hAnsi="Arial" w:cs="Arial"/>
          <w:b/>
          <w:sz w:val="32"/>
          <w:szCs w:val="32"/>
        </w:rPr>
        <w:t xml:space="preserve"> </w:t>
      </w:r>
      <w:r w:rsidR="0072757C">
        <w:rPr>
          <w:rFonts w:ascii="Arial" w:hAnsi="Arial" w:cs="Arial"/>
          <w:b/>
          <w:sz w:val="32"/>
          <w:szCs w:val="32"/>
        </w:rPr>
        <w:t>марта</w:t>
      </w:r>
      <w:r>
        <w:rPr>
          <w:rFonts w:ascii="Arial" w:hAnsi="Arial" w:cs="Arial"/>
          <w:b/>
          <w:sz w:val="32"/>
          <w:szCs w:val="32"/>
        </w:rPr>
        <w:t xml:space="preserve"> 201</w:t>
      </w:r>
      <w:r w:rsidR="0072757C">
        <w:rPr>
          <w:rFonts w:ascii="Arial" w:hAnsi="Arial" w:cs="Arial"/>
          <w:b/>
          <w:sz w:val="32"/>
          <w:szCs w:val="32"/>
        </w:rPr>
        <w:t>9</w:t>
      </w:r>
      <w:r>
        <w:rPr>
          <w:rFonts w:ascii="Arial" w:hAnsi="Arial" w:cs="Arial"/>
          <w:b/>
          <w:sz w:val="32"/>
          <w:szCs w:val="32"/>
        </w:rPr>
        <w:t xml:space="preserve"> года </w:t>
      </w:r>
      <w:r w:rsidRPr="00983E60">
        <w:rPr>
          <w:rFonts w:ascii="Arial" w:hAnsi="Arial" w:cs="Arial"/>
          <w:b/>
          <w:sz w:val="32"/>
          <w:szCs w:val="32"/>
        </w:rPr>
        <w:t xml:space="preserve">№ </w:t>
      </w:r>
      <w:r w:rsidR="0072757C">
        <w:rPr>
          <w:rFonts w:ascii="Arial" w:hAnsi="Arial" w:cs="Arial"/>
          <w:b/>
          <w:sz w:val="32"/>
          <w:szCs w:val="32"/>
        </w:rPr>
        <w:t>3</w:t>
      </w:r>
      <w:r w:rsidR="00B460B9">
        <w:rPr>
          <w:rFonts w:ascii="Arial" w:hAnsi="Arial" w:cs="Arial"/>
          <w:b/>
          <w:sz w:val="32"/>
          <w:szCs w:val="32"/>
        </w:rPr>
        <w:t>6</w:t>
      </w:r>
      <w:r w:rsidR="0072757C">
        <w:rPr>
          <w:rFonts w:ascii="Arial" w:hAnsi="Arial" w:cs="Arial"/>
          <w:b/>
          <w:sz w:val="32"/>
          <w:szCs w:val="32"/>
        </w:rPr>
        <w:t xml:space="preserve"> </w:t>
      </w:r>
      <w:r w:rsidRPr="00983E60">
        <w:rPr>
          <w:rFonts w:ascii="Arial" w:hAnsi="Arial" w:cs="Arial"/>
          <w:b/>
          <w:sz w:val="32"/>
          <w:szCs w:val="32"/>
        </w:rPr>
        <w:t>-па</w:t>
      </w:r>
    </w:p>
    <w:p w:rsidR="00633E82" w:rsidRDefault="00633E82" w:rsidP="00536CE9">
      <w:pPr>
        <w:pStyle w:val="12"/>
        <w:jc w:val="center"/>
        <w:rPr>
          <w:rFonts w:ascii="Arial" w:hAnsi="Arial" w:cs="Arial"/>
          <w:b/>
          <w:sz w:val="32"/>
          <w:szCs w:val="32"/>
        </w:rPr>
      </w:pPr>
    </w:p>
    <w:p w:rsidR="00BE0C89" w:rsidRDefault="00B460B9" w:rsidP="00B460B9">
      <w:pPr>
        <w:pStyle w:val="a9"/>
        <w:jc w:val="center"/>
        <w:rPr>
          <w:rFonts w:ascii="Arial" w:hAnsi="Arial" w:cs="Arial"/>
          <w:b/>
          <w:sz w:val="24"/>
          <w:szCs w:val="24"/>
        </w:rPr>
      </w:pPr>
      <w:r w:rsidRPr="00B460B9">
        <w:rPr>
          <w:rFonts w:ascii="Arial" w:hAnsi="Arial" w:cs="Arial"/>
          <w:b/>
          <w:sz w:val="32"/>
          <w:szCs w:val="32"/>
        </w:rPr>
        <w:t>Об утверждении административного регламента</w:t>
      </w:r>
      <w:r>
        <w:rPr>
          <w:rFonts w:ascii="Arial" w:hAnsi="Arial" w:cs="Arial"/>
          <w:b/>
          <w:sz w:val="32"/>
          <w:szCs w:val="32"/>
        </w:rPr>
        <w:t xml:space="preserve"> </w:t>
      </w:r>
      <w:r w:rsidRPr="00B460B9">
        <w:rPr>
          <w:rFonts w:ascii="Arial" w:hAnsi="Arial" w:cs="Arial"/>
          <w:b/>
          <w:sz w:val="32"/>
          <w:szCs w:val="32"/>
        </w:rPr>
        <w:t>предоставлени</w:t>
      </w:r>
      <w:r>
        <w:rPr>
          <w:rFonts w:ascii="Arial" w:hAnsi="Arial" w:cs="Arial"/>
          <w:b/>
          <w:sz w:val="32"/>
          <w:szCs w:val="32"/>
        </w:rPr>
        <w:t>я Администрацией Нижнереутчанского сельсовета Медвенского района Курской области</w:t>
      </w:r>
      <w:r w:rsidRPr="00B460B9">
        <w:rPr>
          <w:rFonts w:ascii="Arial" w:hAnsi="Arial" w:cs="Arial"/>
          <w:b/>
          <w:sz w:val="32"/>
          <w:szCs w:val="32"/>
        </w:rPr>
        <w:t xml:space="preserve"> муниципальной услуги</w:t>
      </w:r>
      <w:r>
        <w:rPr>
          <w:rFonts w:ascii="Arial" w:hAnsi="Arial" w:cs="Arial"/>
          <w:b/>
          <w:sz w:val="32"/>
          <w:szCs w:val="32"/>
        </w:rPr>
        <w:t xml:space="preserve"> </w:t>
      </w:r>
      <w:r w:rsidRPr="00B460B9">
        <w:rPr>
          <w:rFonts w:ascii="Arial" w:hAnsi="Arial" w:cs="Arial"/>
          <w:b/>
          <w:bCs/>
          <w:sz w:val="32"/>
          <w:szCs w:val="32"/>
        </w:rPr>
        <w:t>«</w:t>
      </w:r>
      <w:r w:rsidRPr="00B460B9">
        <w:rPr>
          <w:rFonts w:ascii="Arial" w:hAnsi="Arial" w:cs="Arial"/>
          <w:b/>
          <w:sz w:val="32"/>
          <w:szCs w:val="32"/>
        </w:rPr>
        <w:t>Предоставление сведений из реестра</w:t>
      </w:r>
      <w:r>
        <w:rPr>
          <w:rFonts w:ascii="Arial" w:hAnsi="Arial" w:cs="Arial"/>
          <w:b/>
          <w:sz w:val="32"/>
          <w:szCs w:val="32"/>
        </w:rPr>
        <w:t xml:space="preserve"> </w:t>
      </w:r>
      <w:r w:rsidRPr="00B460B9">
        <w:rPr>
          <w:rFonts w:ascii="Arial" w:hAnsi="Arial" w:cs="Arial"/>
          <w:b/>
          <w:sz w:val="32"/>
          <w:szCs w:val="32"/>
        </w:rPr>
        <w:t>муниципального имущества»</w:t>
      </w:r>
      <w:r>
        <w:rPr>
          <w:rFonts w:ascii="Arial" w:hAnsi="Arial" w:cs="Arial"/>
          <w:b/>
          <w:sz w:val="32"/>
          <w:szCs w:val="32"/>
        </w:rPr>
        <w:t xml:space="preserve"> </w:t>
      </w:r>
    </w:p>
    <w:p w:rsidR="00B4612F" w:rsidRDefault="00B4612F" w:rsidP="00BE0C89">
      <w:pPr>
        <w:ind w:right="2976"/>
        <w:jc w:val="both"/>
        <w:rPr>
          <w:rFonts w:ascii="Arial" w:hAnsi="Arial" w:cs="Arial"/>
          <w:b/>
          <w:sz w:val="24"/>
          <w:szCs w:val="24"/>
        </w:rPr>
      </w:pPr>
    </w:p>
    <w:p w:rsidR="00B4612F" w:rsidRPr="00633E82" w:rsidRDefault="00B4612F" w:rsidP="00BE0C89">
      <w:pPr>
        <w:ind w:right="2976"/>
        <w:jc w:val="both"/>
        <w:rPr>
          <w:rFonts w:ascii="Arial" w:hAnsi="Arial" w:cs="Arial"/>
          <w:b/>
          <w:sz w:val="24"/>
          <w:szCs w:val="24"/>
        </w:rPr>
      </w:pPr>
    </w:p>
    <w:p w:rsidR="00BE0C89" w:rsidRPr="00633E82" w:rsidRDefault="00BE0C89" w:rsidP="009733FF">
      <w:pPr>
        <w:ind w:firstLine="709"/>
        <w:jc w:val="both"/>
        <w:rPr>
          <w:rFonts w:ascii="Arial" w:hAnsi="Arial" w:cs="Arial"/>
          <w:b/>
          <w:sz w:val="24"/>
          <w:szCs w:val="24"/>
        </w:rPr>
      </w:pPr>
      <w:r w:rsidRPr="00633E82">
        <w:rPr>
          <w:rFonts w:ascii="Arial" w:hAnsi="Arial" w:cs="Arial"/>
          <w:sz w:val="24"/>
          <w:szCs w:val="24"/>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w:t>
      </w:r>
      <w:r w:rsidR="009733FF" w:rsidRPr="00633E82">
        <w:rPr>
          <w:rFonts w:ascii="Arial" w:hAnsi="Arial" w:cs="Arial"/>
          <w:bCs/>
          <w:sz w:val="24"/>
          <w:szCs w:val="24"/>
        </w:rPr>
        <w:t>постановлением Администрации Нижнереутчанского сельсовета Медвенского района от 19.06.2017 № 86-па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проведения экспертизы проектов административных регламентов предоставления муниципальных услуг»,</w:t>
      </w:r>
      <w:r w:rsidR="009733FF" w:rsidRPr="00633E82">
        <w:rPr>
          <w:rFonts w:ascii="Arial" w:hAnsi="Arial" w:cs="Arial"/>
          <w:sz w:val="24"/>
          <w:szCs w:val="24"/>
        </w:rPr>
        <w:t xml:space="preserve"> Администрация Нижнереутчанского сельсовета Медвенского района Курской области </w:t>
      </w:r>
      <w:r w:rsidRPr="00633E82">
        <w:rPr>
          <w:rFonts w:ascii="Arial" w:hAnsi="Arial" w:cs="Arial"/>
          <w:sz w:val="24"/>
          <w:szCs w:val="24"/>
        </w:rPr>
        <w:t>постановляет:</w:t>
      </w:r>
    </w:p>
    <w:p w:rsidR="00BE0C89" w:rsidRPr="00633E82" w:rsidRDefault="00BE0C89" w:rsidP="00BE0C89">
      <w:pPr>
        <w:ind w:firstLine="709"/>
        <w:jc w:val="both"/>
        <w:rPr>
          <w:rFonts w:ascii="Arial" w:hAnsi="Arial" w:cs="Arial"/>
          <w:bCs/>
          <w:sz w:val="24"/>
          <w:szCs w:val="24"/>
          <w:lang w:eastAsia="en-US"/>
        </w:rPr>
      </w:pPr>
      <w:r w:rsidRPr="00633E82">
        <w:rPr>
          <w:rStyle w:val="FontStyle27"/>
          <w:rFonts w:ascii="Arial" w:eastAsia="Calibri" w:hAnsi="Arial" w:cs="Arial"/>
          <w:b w:val="0"/>
          <w:bCs/>
          <w:sz w:val="24"/>
          <w:szCs w:val="24"/>
        </w:rPr>
        <w:t xml:space="preserve">1.Утвердить административный регламент </w:t>
      </w:r>
      <w:r w:rsidRPr="00633E82">
        <w:rPr>
          <w:rFonts w:ascii="Arial" w:hAnsi="Arial" w:cs="Arial"/>
          <w:bCs/>
          <w:sz w:val="24"/>
          <w:szCs w:val="24"/>
        </w:rPr>
        <w:t xml:space="preserve">предоставления Администрацией </w:t>
      </w:r>
      <w:r w:rsidR="009733FF" w:rsidRPr="00633E82">
        <w:rPr>
          <w:rFonts w:ascii="Arial" w:hAnsi="Arial" w:cs="Arial"/>
          <w:bCs/>
          <w:sz w:val="24"/>
          <w:szCs w:val="24"/>
        </w:rPr>
        <w:t>Нижнереутчанского</w:t>
      </w:r>
      <w:r w:rsidRPr="00633E82">
        <w:rPr>
          <w:rFonts w:ascii="Arial" w:hAnsi="Arial" w:cs="Arial"/>
          <w:bCs/>
          <w:sz w:val="24"/>
          <w:szCs w:val="24"/>
        </w:rPr>
        <w:t xml:space="preserve"> сельсовета Медвенского района Курской области муниципальной услуги </w:t>
      </w:r>
      <w:r w:rsidR="00052613" w:rsidRPr="00052613">
        <w:rPr>
          <w:rFonts w:ascii="Arial" w:hAnsi="Arial" w:cs="Arial"/>
          <w:bCs/>
          <w:sz w:val="24"/>
          <w:szCs w:val="24"/>
        </w:rPr>
        <w:t>«</w:t>
      </w:r>
      <w:r w:rsidR="00052613" w:rsidRPr="00052613">
        <w:rPr>
          <w:rFonts w:ascii="Arial" w:hAnsi="Arial" w:cs="Arial"/>
          <w:sz w:val="24"/>
          <w:szCs w:val="24"/>
        </w:rPr>
        <w:t>Предоставление сведений из реестра муниципального имущества»</w:t>
      </w:r>
      <w:r w:rsidRPr="00052613">
        <w:rPr>
          <w:rFonts w:ascii="Arial" w:hAnsi="Arial" w:cs="Arial"/>
          <w:bCs/>
          <w:sz w:val="24"/>
          <w:szCs w:val="24"/>
          <w:lang w:eastAsia="en-US"/>
        </w:rPr>
        <w:t>.</w:t>
      </w:r>
    </w:p>
    <w:p w:rsidR="00BE0C89" w:rsidRPr="00633E82" w:rsidRDefault="00EC2878" w:rsidP="00BE0C89">
      <w:pPr>
        <w:ind w:firstLine="720"/>
        <w:jc w:val="both"/>
        <w:rPr>
          <w:rFonts w:ascii="Arial" w:hAnsi="Arial" w:cs="Arial"/>
          <w:sz w:val="24"/>
          <w:szCs w:val="24"/>
        </w:rPr>
      </w:pPr>
      <w:r>
        <w:rPr>
          <w:rFonts w:ascii="Arial" w:hAnsi="Arial" w:cs="Arial"/>
          <w:sz w:val="24"/>
          <w:szCs w:val="24"/>
        </w:rPr>
        <w:t>2</w:t>
      </w:r>
      <w:r w:rsidR="00BE0C89" w:rsidRPr="00633E82">
        <w:rPr>
          <w:rFonts w:ascii="Arial" w:hAnsi="Arial" w:cs="Arial"/>
          <w:sz w:val="24"/>
          <w:szCs w:val="24"/>
        </w:rPr>
        <w:t>.Настоящее постановление вступает в силу со дня подписания и подлежит размещению на официальном сайте муниципального образования «</w:t>
      </w:r>
      <w:r w:rsidR="00D145EB" w:rsidRPr="00633E82">
        <w:rPr>
          <w:rFonts w:ascii="Arial" w:hAnsi="Arial" w:cs="Arial"/>
          <w:sz w:val="24"/>
          <w:szCs w:val="24"/>
        </w:rPr>
        <w:t>Нижнереутчанский</w:t>
      </w:r>
      <w:r w:rsidR="00BE0C89" w:rsidRPr="00633E82">
        <w:rPr>
          <w:rFonts w:ascii="Arial" w:hAnsi="Arial" w:cs="Arial"/>
          <w:sz w:val="24"/>
          <w:szCs w:val="24"/>
        </w:rPr>
        <w:t xml:space="preserve"> сельсовет» Медвенского района Курской области в сети «Интернет».</w:t>
      </w:r>
    </w:p>
    <w:p w:rsidR="00BE0C89" w:rsidRPr="00633E82" w:rsidRDefault="00BE0C89" w:rsidP="00BE0C89">
      <w:pPr>
        <w:ind w:firstLine="709"/>
        <w:jc w:val="both"/>
        <w:rPr>
          <w:rFonts w:ascii="Arial" w:hAnsi="Arial" w:cs="Arial"/>
          <w:sz w:val="24"/>
          <w:szCs w:val="24"/>
        </w:rPr>
      </w:pPr>
    </w:p>
    <w:p w:rsidR="00D145EB" w:rsidRDefault="00D145EB" w:rsidP="00BE0C89">
      <w:pPr>
        <w:ind w:firstLine="709"/>
        <w:jc w:val="both"/>
        <w:rPr>
          <w:rFonts w:ascii="Arial" w:hAnsi="Arial" w:cs="Arial"/>
          <w:sz w:val="24"/>
          <w:szCs w:val="24"/>
        </w:rPr>
      </w:pPr>
    </w:p>
    <w:p w:rsidR="00B4612F" w:rsidRPr="00633E82" w:rsidRDefault="00B4612F" w:rsidP="00BE0C89">
      <w:pPr>
        <w:ind w:firstLine="709"/>
        <w:jc w:val="both"/>
        <w:rPr>
          <w:rFonts w:ascii="Arial" w:hAnsi="Arial" w:cs="Arial"/>
          <w:sz w:val="24"/>
          <w:szCs w:val="24"/>
        </w:rPr>
      </w:pPr>
    </w:p>
    <w:p w:rsidR="00D145EB" w:rsidRPr="00633E82" w:rsidRDefault="00D145EB" w:rsidP="00BE0C89">
      <w:pPr>
        <w:ind w:firstLine="709"/>
        <w:jc w:val="both"/>
        <w:rPr>
          <w:rFonts w:ascii="Arial" w:hAnsi="Arial" w:cs="Arial"/>
          <w:sz w:val="24"/>
          <w:szCs w:val="24"/>
        </w:rPr>
      </w:pPr>
    </w:p>
    <w:p w:rsidR="00D145EB" w:rsidRDefault="00BE0C89" w:rsidP="00BE0C89">
      <w:pPr>
        <w:rPr>
          <w:rFonts w:ascii="Arial" w:hAnsi="Arial" w:cs="Arial"/>
          <w:sz w:val="24"/>
          <w:szCs w:val="24"/>
        </w:rPr>
      </w:pPr>
      <w:r w:rsidRPr="00633E82">
        <w:rPr>
          <w:rFonts w:ascii="Arial" w:hAnsi="Arial" w:cs="Arial"/>
          <w:sz w:val="24"/>
          <w:szCs w:val="24"/>
        </w:rPr>
        <w:t xml:space="preserve">Глава </w:t>
      </w:r>
      <w:r w:rsidR="00D145EB" w:rsidRPr="00633E82">
        <w:rPr>
          <w:rFonts w:ascii="Arial" w:hAnsi="Arial" w:cs="Arial"/>
          <w:sz w:val="24"/>
          <w:szCs w:val="24"/>
        </w:rPr>
        <w:t>Нижнереутчанского</w:t>
      </w:r>
      <w:r w:rsidRPr="00633E82">
        <w:rPr>
          <w:rFonts w:ascii="Arial" w:hAnsi="Arial" w:cs="Arial"/>
          <w:sz w:val="24"/>
          <w:szCs w:val="24"/>
        </w:rPr>
        <w:t xml:space="preserve"> </w:t>
      </w:r>
      <w:r w:rsidR="00B4612F">
        <w:rPr>
          <w:rFonts w:ascii="Arial" w:hAnsi="Arial" w:cs="Arial"/>
          <w:sz w:val="24"/>
          <w:szCs w:val="24"/>
        </w:rPr>
        <w:t>сельсовета</w:t>
      </w:r>
      <w:r w:rsidR="00B4612F">
        <w:rPr>
          <w:rFonts w:ascii="Arial" w:hAnsi="Arial" w:cs="Arial"/>
          <w:sz w:val="24"/>
          <w:szCs w:val="24"/>
        </w:rPr>
        <w:tab/>
      </w:r>
      <w:r w:rsidR="00B4612F">
        <w:rPr>
          <w:rFonts w:ascii="Arial" w:hAnsi="Arial" w:cs="Arial"/>
          <w:sz w:val="24"/>
          <w:szCs w:val="24"/>
        </w:rPr>
        <w:tab/>
      </w:r>
      <w:r w:rsidR="00B4612F">
        <w:rPr>
          <w:rFonts w:ascii="Arial" w:hAnsi="Arial" w:cs="Arial"/>
          <w:sz w:val="24"/>
          <w:szCs w:val="24"/>
        </w:rPr>
        <w:tab/>
      </w:r>
      <w:r w:rsidR="00B4612F">
        <w:rPr>
          <w:rFonts w:ascii="Arial" w:hAnsi="Arial" w:cs="Arial"/>
          <w:sz w:val="24"/>
          <w:szCs w:val="24"/>
        </w:rPr>
        <w:tab/>
      </w:r>
      <w:r w:rsidR="00B4612F">
        <w:rPr>
          <w:rFonts w:ascii="Arial" w:hAnsi="Arial" w:cs="Arial"/>
          <w:sz w:val="24"/>
          <w:szCs w:val="24"/>
        </w:rPr>
        <w:tab/>
      </w:r>
      <w:r w:rsidR="00D145EB" w:rsidRPr="00633E82">
        <w:rPr>
          <w:rFonts w:ascii="Arial" w:hAnsi="Arial" w:cs="Arial"/>
          <w:sz w:val="24"/>
          <w:szCs w:val="24"/>
        </w:rPr>
        <w:t>П.В.Тришин</w:t>
      </w:r>
    </w:p>
    <w:p w:rsidR="00A62CF1" w:rsidRDefault="00A62CF1" w:rsidP="00BE0C89">
      <w:pPr>
        <w:rPr>
          <w:rFonts w:ascii="Arial" w:hAnsi="Arial" w:cs="Arial"/>
          <w:sz w:val="24"/>
          <w:szCs w:val="24"/>
        </w:rPr>
      </w:pPr>
    </w:p>
    <w:p w:rsidR="00A62CF1" w:rsidRDefault="00A62CF1" w:rsidP="00BE0C89">
      <w:pPr>
        <w:rPr>
          <w:rFonts w:ascii="Arial" w:hAnsi="Arial" w:cs="Arial"/>
          <w:sz w:val="24"/>
          <w:szCs w:val="24"/>
        </w:rPr>
      </w:pPr>
    </w:p>
    <w:p w:rsidR="00A62CF1" w:rsidRDefault="00A62CF1" w:rsidP="00BE0C89">
      <w:pPr>
        <w:rPr>
          <w:rFonts w:ascii="Arial" w:hAnsi="Arial" w:cs="Arial"/>
          <w:sz w:val="24"/>
          <w:szCs w:val="24"/>
        </w:rPr>
      </w:pPr>
    </w:p>
    <w:p w:rsidR="00A62CF1" w:rsidRDefault="00A62CF1" w:rsidP="00BE0C89">
      <w:pPr>
        <w:rPr>
          <w:rFonts w:ascii="Arial" w:hAnsi="Arial" w:cs="Arial"/>
          <w:sz w:val="24"/>
          <w:szCs w:val="24"/>
        </w:rPr>
      </w:pPr>
    </w:p>
    <w:p w:rsidR="00A62CF1" w:rsidRDefault="00A62CF1" w:rsidP="00BE0C89">
      <w:pPr>
        <w:rPr>
          <w:rFonts w:ascii="Arial" w:hAnsi="Arial" w:cs="Arial"/>
          <w:sz w:val="24"/>
          <w:szCs w:val="24"/>
        </w:rPr>
      </w:pPr>
    </w:p>
    <w:p w:rsidR="00A62CF1" w:rsidRDefault="00A62CF1" w:rsidP="00BE0C89">
      <w:pPr>
        <w:rPr>
          <w:rFonts w:ascii="Arial" w:hAnsi="Arial" w:cs="Arial"/>
          <w:sz w:val="24"/>
          <w:szCs w:val="24"/>
        </w:rPr>
      </w:pPr>
    </w:p>
    <w:p w:rsidR="00A62CF1" w:rsidRDefault="00A62CF1" w:rsidP="00BE0C89">
      <w:pPr>
        <w:rPr>
          <w:rFonts w:ascii="Arial" w:hAnsi="Arial" w:cs="Arial"/>
          <w:sz w:val="24"/>
          <w:szCs w:val="24"/>
        </w:rPr>
      </w:pPr>
    </w:p>
    <w:p w:rsidR="00A62CF1" w:rsidRDefault="00A62CF1" w:rsidP="00BE0C89">
      <w:pPr>
        <w:rPr>
          <w:rFonts w:ascii="Arial" w:hAnsi="Arial" w:cs="Arial"/>
          <w:sz w:val="24"/>
          <w:szCs w:val="24"/>
        </w:rPr>
      </w:pPr>
    </w:p>
    <w:p w:rsidR="00A62CF1" w:rsidRDefault="00A62CF1" w:rsidP="00BE0C89">
      <w:pPr>
        <w:rPr>
          <w:sz w:val="27"/>
          <w:szCs w:val="27"/>
        </w:rPr>
        <w:sectPr w:rsidR="00A62CF1" w:rsidSect="00B4612F">
          <w:headerReference w:type="even" r:id="rId8"/>
          <w:footnotePr>
            <w:numFmt w:val="chicago"/>
          </w:footnotePr>
          <w:pgSz w:w="11906" w:h="16838"/>
          <w:pgMar w:top="1134" w:right="1247" w:bottom="1134" w:left="1531" w:header="720" w:footer="720" w:gutter="0"/>
          <w:cols w:space="720"/>
          <w:titlePg/>
          <w:docGrid w:linePitch="381"/>
        </w:sectPr>
      </w:pPr>
    </w:p>
    <w:p w:rsidR="00A62CF1" w:rsidRPr="00513538" w:rsidRDefault="00A62CF1" w:rsidP="00A62CF1">
      <w:pPr>
        <w:jc w:val="right"/>
        <w:rPr>
          <w:rFonts w:ascii="Arial" w:hAnsi="Arial" w:cs="Arial"/>
          <w:sz w:val="24"/>
          <w:szCs w:val="24"/>
        </w:rPr>
      </w:pPr>
      <w:r w:rsidRPr="00513538">
        <w:rPr>
          <w:rFonts w:ascii="Arial" w:hAnsi="Arial" w:cs="Arial"/>
          <w:sz w:val="24"/>
          <w:szCs w:val="24"/>
        </w:rPr>
        <w:lastRenderedPageBreak/>
        <w:t>УТВЕРЖДЁН</w:t>
      </w:r>
    </w:p>
    <w:p w:rsidR="00A62CF1" w:rsidRPr="00513538" w:rsidRDefault="00A62CF1" w:rsidP="00A62CF1">
      <w:pPr>
        <w:jc w:val="right"/>
        <w:rPr>
          <w:rFonts w:ascii="Arial" w:hAnsi="Arial" w:cs="Arial"/>
          <w:sz w:val="24"/>
          <w:szCs w:val="24"/>
        </w:rPr>
      </w:pPr>
      <w:r w:rsidRPr="00513538">
        <w:rPr>
          <w:rFonts w:ascii="Arial" w:hAnsi="Arial" w:cs="Arial"/>
          <w:sz w:val="24"/>
          <w:szCs w:val="24"/>
        </w:rPr>
        <w:t>постановлением Администрации</w:t>
      </w:r>
    </w:p>
    <w:p w:rsidR="00A62CF1" w:rsidRPr="00513538" w:rsidRDefault="00A62CF1" w:rsidP="00A62CF1">
      <w:pPr>
        <w:jc w:val="right"/>
        <w:rPr>
          <w:rFonts w:ascii="Arial" w:hAnsi="Arial" w:cs="Arial"/>
          <w:sz w:val="24"/>
          <w:szCs w:val="24"/>
        </w:rPr>
      </w:pPr>
      <w:r w:rsidRPr="00513538">
        <w:rPr>
          <w:rFonts w:ascii="Arial" w:hAnsi="Arial" w:cs="Arial"/>
          <w:sz w:val="24"/>
          <w:szCs w:val="24"/>
        </w:rPr>
        <w:t>Нижнереутчанского сельсовета</w:t>
      </w:r>
    </w:p>
    <w:p w:rsidR="00A62CF1" w:rsidRPr="00513538" w:rsidRDefault="00A62CF1" w:rsidP="00A62CF1">
      <w:pPr>
        <w:jc w:val="right"/>
        <w:rPr>
          <w:rFonts w:ascii="Arial" w:hAnsi="Arial" w:cs="Arial"/>
          <w:sz w:val="24"/>
          <w:szCs w:val="24"/>
        </w:rPr>
      </w:pPr>
      <w:r w:rsidRPr="00513538">
        <w:rPr>
          <w:rFonts w:ascii="Arial" w:hAnsi="Arial" w:cs="Arial"/>
          <w:sz w:val="24"/>
          <w:szCs w:val="24"/>
        </w:rPr>
        <w:t>Медвенского района</w:t>
      </w:r>
    </w:p>
    <w:p w:rsidR="00A62CF1" w:rsidRPr="00513538" w:rsidRDefault="00A445C0" w:rsidP="00A62CF1">
      <w:pPr>
        <w:ind w:left="4820"/>
        <w:jc w:val="right"/>
        <w:rPr>
          <w:rFonts w:ascii="Arial" w:hAnsi="Arial" w:cs="Arial"/>
          <w:sz w:val="24"/>
          <w:szCs w:val="24"/>
        </w:rPr>
      </w:pPr>
      <w:r>
        <w:rPr>
          <w:rFonts w:ascii="Arial" w:hAnsi="Arial" w:cs="Arial"/>
          <w:sz w:val="24"/>
          <w:szCs w:val="24"/>
        </w:rPr>
        <w:t>от «28» марта 2019 г. №3</w:t>
      </w:r>
      <w:r w:rsidRPr="00A445C0">
        <w:rPr>
          <w:rFonts w:ascii="Arial" w:hAnsi="Arial" w:cs="Arial"/>
          <w:sz w:val="24"/>
          <w:szCs w:val="24"/>
        </w:rPr>
        <w:t>6</w:t>
      </w:r>
      <w:r w:rsidR="00A62CF1" w:rsidRPr="00513538">
        <w:rPr>
          <w:rFonts w:ascii="Arial" w:hAnsi="Arial" w:cs="Arial"/>
          <w:sz w:val="24"/>
          <w:szCs w:val="24"/>
        </w:rPr>
        <w:t>-па</w:t>
      </w:r>
    </w:p>
    <w:p w:rsidR="00A62CF1" w:rsidRPr="008832B1" w:rsidRDefault="00A62CF1" w:rsidP="00A62CF1">
      <w:pPr>
        <w:ind w:left="4820"/>
        <w:jc w:val="right"/>
      </w:pPr>
    </w:p>
    <w:p w:rsidR="00A62CF1" w:rsidRDefault="00A62CF1" w:rsidP="00A62CF1">
      <w:pPr>
        <w:ind w:left="4820"/>
        <w:jc w:val="right"/>
      </w:pPr>
    </w:p>
    <w:p w:rsidR="00513538" w:rsidRPr="008832B1" w:rsidRDefault="00513538" w:rsidP="00A62CF1">
      <w:pPr>
        <w:ind w:left="4820"/>
        <w:jc w:val="right"/>
      </w:pPr>
    </w:p>
    <w:p w:rsidR="00A445C0" w:rsidRPr="00542086" w:rsidRDefault="00A445C0" w:rsidP="00A445C0">
      <w:pPr>
        <w:pStyle w:val="western"/>
        <w:spacing w:before="0" w:beforeAutospacing="0" w:after="0"/>
        <w:jc w:val="center"/>
        <w:rPr>
          <w:rFonts w:ascii="Arial" w:hAnsi="Arial" w:cs="Arial"/>
          <w:sz w:val="32"/>
          <w:szCs w:val="32"/>
        </w:rPr>
      </w:pPr>
      <w:r w:rsidRPr="00542086">
        <w:rPr>
          <w:rFonts w:ascii="Arial" w:hAnsi="Arial" w:cs="Arial"/>
          <w:b/>
          <w:bCs/>
          <w:sz w:val="32"/>
          <w:szCs w:val="32"/>
        </w:rPr>
        <w:t>Административный регламент</w:t>
      </w:r>
    </w:p>
    <w:p w:rsidR="00A445C0" w:rsidRPr="00542086" w:rsidRDefault="00A445C0" w:rsidP="00A445C0">
      <w:pPr>
        <w:pStyle w:val="western"/>
        <w:spacing w:before="0" w:beforeAutospacing="0" w:after="0"/>
        <w:jc w:val="center"/>
        <w:rPr>
          <w:rFonts w:ascii="Arial" w:hAnsi="Arial" w:cs="Arial"/>
          <w:sz w:val="32"/>
          <w:szCs w:val="32"/>
        </w:rPr>
      </w:pPr>
      <w:r w:rsidRPr="00542086">
        <w:rPr>
          <w:rFonts w:ascii="Arial" w:hAnsi="Arial" w:cs="Arial"/>
          <w:b/>
          <w:bCs/>
          <w:sz w:val="32"/>
          <w:szCs w:val="32"/>
        </w:rPr>
        <w:t>предоставления Администрацией Нижнереутчанского сельсовета Медвенского района Курской области муниципальной услуги «Предоставление сведений из реестра муниципального имущества»</w:t>
      </w:r>
    </w:p>
    <w:p w:rsidR="00A445C0" w:rsidRPr="00542086" w:rsidRDefault="00A445C0" w:rsidP="00A445C0">
      <w:pPr>
        <w:pStyle w:val="western"/>
        <w:spacing w:before="0" w:beforeAutospacing="0" w:after="0"/>
        <w:jc w:val="center"/>
        <w:rPr>
          <w:rFonts w:ascii="Arial" w:hAnsi="Arial" w:cs="Arial"/>
          <w:sz w:val="24"/>
          <w:szCs w:val="24"/>
        </w:rPr>
      </w:pPr>
    </w:p>
    <w:p w:rsidR="00A445C0" w:rsidRPr="00542086" w:rsidRDefault="00A445C0" w:rsidP="00A445C0">
      <w:pPr>
        <w:pStyle w:val="western"/>
        <w:spacing w:before="0" w:beforeAutospacing="0" w:after="0"/>
        <w:jc w:val="center"/>
        <w:rPr>
          <w:rFonts w:ascii="Arial" w:hAnsi="Arial" w:cs="Arial"/>
          <w:sz w:val="30"/>
          <w:szCs w:val="30"/>
        </w:rPr>
      </w:pPr>
      <w:r w:rsidRPr="00542086">
        <w:rPr>
          <w:rFonts w:ascii="Arial" w:hAnsi="Arial" w:cs="Arial"/>
          <w:b/>
          <w:bCs/>
          <w:sz w:val="30"/>
          <w:szCs w:val="30"/>
        </w:rPr>
        <w:t>I. Общие положения</w:t>
      </w:r>
    </w:p>
    <w:p w:rsidR="00A445C0" w:rsidRPr="00542086" w:rsidRDefault="00A445C0" w:rsidP="00A445C0">
      <w:pPr>
        <w:pStyle w:val="western"/>
        <w:spacing w:before="0" w:beforeAutospacing="0" w:after="0"/>
        <w:rPr>
          <w:rFonts w:ascii="Arial" w:hAnsi="Arial" w:cs="Arial"/>
          <w:sz w:val="24"/>
          <w:szCs w:val="24"/>
        </w:rPr>
      </w:pPr>
    </w:p>
    <w:p w:rsidR="00A445C0" w:rsidRPr="00542086" w:rsidRDefault="00A445C0" w:rsidP="00A445C0">
      <w:pPr>
        <w:pStyle w:val="western"/>
        <w:spacing w:before="0" w:beforeAutospacing="0" w:after="0"/>
        <w:ind w:firstLine="709"/>
        <w:jc w:val="both"/>
        <w:rPr>
          <w:rFonts w:ascii="Arial" w:hAnsi="Arial" w:cs="Arial"/>
          <w:sz w:val="28"/>
          <w:szCs w:val="28"/>
        </w:rPr>
      </w:pPr>
      <w:r w:rsidRPr="00542086">
        <w:rPr>
          <w:rFonts w:ascii="Arial" w:hAnsi="Arial" w:cs="Arial"/>
          <w:b/>
          <w:bCs/>
          <w:sz w:val="28"/>
          <w:szCs w:val="28"/>
        </w:rPr>
        <w:t>1.1. Предмет регулирования административного регламента</w:t>
      </w:r>
    </w:p>
    <w:p w:rsidR="00A445C0" w:rsidRPr="00542086" w:rsidRDefault="00A445C0" w:rsidP="00A445C0">
      <w:pPr>
        <w:pStyle w:val="western"/>
        <w:spacing w:before="0" w:beforeAutospacing="0" w:after="0"/>
        <w:ind w:firstLine="709"/>
        <w:jc w:val="both"/>
        <w:rPr>
          <w:rFonts w:ascii="Arial" w:hAnsi="Arial" w:cs="Arial"/>
          <w:sz w:val="24"/>
          <w:szCs w:val="24"/>
        </w:rPr>
      </w:pPr>
      <w:r w:rsidRPr="00542086">
        <w:rPr>
          <w:rFonts w:ascii="Arial" w:hAnsi="Arial" w:cs="Arial"/>
          <w:sz w:val="24"/>
          <w:szCs w:val="24"/>
        </w:rPr>
        <w:t>Административный регламент предоставления Администрацией Нижнереутчанского сельсовета Медвенского района Курской области</w:t>
      </w:r>
      <w:r w:rsidRPr="00542086">
        <w:rPr>
          <w:rFonts w:ascii="Arial" w:hAnsi="Arial" w:cs="Arial"/>
          <w:b/>
          <w:bCs/>
          <w:sz w:val="24"/>
          <w:szCs w:val="24"/>
        </w:rPr>
        <w:t xml:space="preserve"> </w:t>
      </w:r>
      <w:r w:rsidRPr="00542086">
        <w:rPr>
          <w:rFonts w:ascii="Arial" w:hAnsi="Arial" w:cs="Arial"/>
          <w:sz w:val="24"/>
          <w:szCs w:val="24"/>
        </w:rPr>
        <w:t>«Предоставление сведений из реестра муниципального имущества»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A445C0" w:rsidRPr="00542086" w:rsidRDefault="00A445C0" w:rsidP="00A445C0">
      <w:pPr>
        <w:pStyle w:val="western"/>
        <w:spacing w:before="0" w:beforeAutospacing="0" w:after="0"/>
        <w:ind w:firstLine="709"/>
        <w:jc w:val="both"/>
        <w:rPr>
          <w:rFonts w:ascii="Arial" w:hAnsi="Arial" w:cs="Arial"/>
          <w:sz w:val="28"/>
          <w:szCs w:val="28"/>
        </w:rPr>
      </w:pPr>
      <w:r w:rsidRPr="00542086">
        <w:rPr>
          <w:rFonts w:ascii="Arial" w:hAnsi="Arial" w:cs="Arial"/>
          <w:b/>
          <w:bCs/>
          <w:sz w:val="28"/>
          <w:szCs w:val="28"/>
        </w:rPr>
        <w:t>1.2. Круг заявителей</w:t>
      </w:r>
    </w:p>
    <w:p w:rsidR="00A445C0" w:rsidRPr="00542086" w:rsidRDefault="00A445C0" w:rsidP="00A445C0">
      <w:pPr>
        <w:pStyle w:val="western"/>
        <w:spacing w:before="0" w:beforeAutospacing="0" w:after="0"/>
        <w:ind w:firstLine="709"/>
        <w:jc w:val="both"/>
        <w:rPr>
          <w:rFonts w:ascii="Arial" w:hAnsi="Arial" w:cs="Arial"/>
          <w:sz w:val="24"/>
          <w:szCs w:val="24"/>
        </w:rPr>
      </w:pPr>
      <w:r w:rsidRPr="00542086">
        <w:rPr>
          <w:rFonts w:ascii="Arial" w:hAnsi="Arial" w:cs="Arial"/>
          <w:sz w:val="24"/>
          <w:szCs w:val="24"/>
        </w:rPr>
        <w:t>Заявителями являются физические 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(далее – заявители).</w:t>
      </w:r>
    </w:p>
    <w:p w:rsidR="00A445C0" w:rsidRPr="00542086" w:rsidRDefault="00A445C0" w:rsidP="00A445C0">
      <w:pPr>
        <w:pStyle w:val="western"/>
        <w:spacing w:before="0" w:beforeAutospacing="0" w:after="0"/>
        <w:ind w:firstLine="709"/>
        <w:jc w:val="both"/>
        <w:rPr>
          <w:rFonts w:ascii="Arial" w:hAnsi="Arial" w:cs="Arial"/>
          <w:sz w:val="28"/>
          <w:szCs w:val="28"/>
        </w:rPr>
      </w:pPr>
      <w:r w:rsidRPr="00542086">
        <w:rPr>
          <w:rFonts w:ascii="Arial" w:hAnsi="Arial" w:cs="Arial"/>
          <w:b/>
          <w:bCs/>
          <w:sz w:val="28"/>
          <w:szCs w:val="28"/>
        </w:rPr>
        <w:t>1.3. Требования к порядку информирования о предоставлении муниципальной услуги</w:t>
      </w:r>
    </w:p>
    <w:p w:rsidR="00A445C0" w:rsidRPr="00542086" w:rsidRDefault="00A445C0" w:rsidP="00A445C0">
      <w:pPr>
        <w:pStyle w:val="western"/>
        <w:spacing w:before="0" w:beforeAutospacing="0" w:after="0"/>
        <w:ind w:firstLine="709"/>
        <w:jc w:val="both"/>
        <w:rPr>
          <w:rFonts w:ascii="Arial" w:hAnsi="Arial" w:cs="Arial"/>
          <w:sz w:val="26"/>
          <w:szCs w:val="26"/>
        </w:rPr>
      </w:pPr>
      <w:r w:rsidRPr="00542086">
        <w:rPr>
          <w:rFonts w:ascii="Arial" w:hAnsi="Arial" w:cs="Arial"/>
          <w:b/>
          <w:bCs/>
          <w:sz w:val="26"/>
          <w:szCs w:val="26"/>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rsidR="00A445C0" w:rsidRPr="00542086" w:rsidRDefault="00A445C0" w:rsidP="00A445C0">
      <w:pPr>
        <w:pStyle w:val="western"/>
        <w:spacing w:before="0" w:beforeAutospacing="0" w:after="0"/>
        <w:ind w:firstLine="709"/>
        <w:jc w:val="both"/>
        <w:rPr>
          <w:rFonts w:ascii="Arial" w:hAnsi="Arial" w:cs="Arial"/>
          <w:sz w:val="24"/>
          <w:szCs w:val="24"/>
        </w:rPr>
      </w:pPr>
      <w:r w:rsidRPr="00542086">
        <w:rPr>
          <w:rFonts w:ascii="Arial" w:hAnsi="Arial" w:cs="Arial"/>
          <w:sz w:val="24"/>
          <w:szCs w:val="24"/>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A445C0" w:rsidRPr="00542086" w:rsidRDefault="00A445C0" w:rsidP="00A445C0">
      <w:pPr>
        <w:pStyle w:val="western"/>
        <w:spacing w:before="0" w:beforeAutospacing="0" w:after="0"/>
        <w:ind w:firstLine="709"/>
        <w:jc w:val="both"/>
        <w:rPr>
          <w:rFonts w:ascii="Arial" w:hAnsi="Arial" w:cs="Arial"/>
          <w:sz w:val="24"/>
          <w:szCs w:val="24"/>
        </w:rPr>
      </w:pPr>
      <w:r w:rsidRPr="00542086">
        <w:rPr>
          <w:rFonts w:ascii="Arial" w:hAnsi="Arial" w:cs="Arial"/>
          <w:sz w:val="24"/>
          <w:szCs w:val="24"/>
        </w:rPr>
        <w:t>Информирование заявителей организуется следующим образом:</w:t>
      </w:r>
    </w:p>
    <w:p w:rsidR="00A445C0" w:rsidRPr="00542086" w:rsidRDefault="00A445C0" w:rsidP="00A445C0">
      <w:pPr>
        <w:pStyle w:val="western"/>
        <w:spacing w:before="0" w:beforeAutospacing="0" w:after="0"/>
        <w:ind w:firstLine="709"/>
        <w:jc w:val="both"/>
        <w:rPr>
          <w:rFonts w:ascii="Arial" w:hAnsi="Arial" w:cs="Arial"/>
          <w:sz w:val="24"/>
          <w:szCs w:val="24"/>
        </w:rPr>
      </w:pPr>
      <w:r w:rsidRPr="00542086">
        <w:rPr>
          <w:rFonts w:ascii="Arial" w:hAnsi="Arial" w:cs="Arial"/>
          <w:sz w:val="24"/>
          <w:szCs w:val="24"/>
        </w:rPr>
        <w:lastRenderedPageBreak/>
        <w:t>индивидуальное информирование (устное, письменное);</w:t>
      </w:r>
    </w:p>
    <w:p w:rsidR="00A445C0" w:rsidRPr="00542086" w:rsidRDefault="00A445C0" w:rsidP="00A445C0">
      <w:pPr>
        <w:pStyle w:val="western"/>
        <w:spacing w:before="0" w:beforeAutospacing="0" w:after="0"/>
        <w:ind w:firstLine="709"/>
        <w:jc w:val="both"/>
        <w:rPr>
          <w:rFonts w:ascii="Arial" w:hAnsi="Arial" w:cs="Arial"/>
          <w:sz w:val="24"/>
          <w:szCs w:val="24"/>
        </w:rPr>
      </w:pPr>
      <w:r w:rsidRPr="00542086">
        <w:rPr>
          <w:rFonts w:ascii="Arial" w:hAnsi="Arial" w:cs="Arial"/>
          <w:sz w:val="24"/>
          <w:szCs w:val="24"/>
        </w:rPr>
        <w:t>публичное информирование (средства массовой информации, сеть «Интернет»).</w:t>
      </w:r>
    </w:p>
    <w:p w:rsidR="00A445C0" w:rsidRPr="00542086" w:rsidRDefault="00A445C0" w:rsidP="00A445C0">
      <w:pPr>
        <w:pStyle w:val="western"/>
        <w:spacing w:before="0" w:beforeAutospacing="0" w:after="0"/>
        <w:ind w:firstLine="709"/>
        <w:jc w:val="both"/>
        <w:rPr>
          <w:rFonts w:ascii="Arial" w:hAnsi="Arial" w:cs="Arial"/>
          <w:sz w:val="24"/>
          <w:szCs w:val="24"/>
        </w:rPr>
      </w:pPr>
      <w:r w:rsidRPr="00542086">
        <w:rPr>
          <w:rFonts w:ascii="Arial" w:hAnsi="Arial" w:cs="Arial"/>
          <w:sz w:val="24"/>
          <w:szCs w:val="24"/>
        </w:rPr>
        <w:t>Информирование заявителей организуется следующим образом:</w:t>
      </w:r>
    </w:p>
    <w:p w:rsidR="00A445C0" w:rsidRPr="00542086" w:rsidRDefault="00A445C0" w:rsidP="00A445C0">
      <w:pPr>
        <w:pStyle w:val="western"/>
        <w:spacing w:before="0" w:beforeAutospacing="0" w:after="0"/>
        <w:ind w:firstLine="709"/>
        <w:jc w:val="both"/>
        <w:rPr>
          <w:rFonts w:ascii="Arial" w:hAnsi="Arial" w:cs="Arial"/>
          <w:sz w:val="24"/>
          <w:szCs w:val="24"/>
        </w:rPr>
      </w:pPr>
      <w:r w:rsidRPr="00542086">
        <w:rPr>
          <w:rFonts w:ascii="Arial" w:hAnsi="Arial" w:cs="Arial"/>
          <w:sz w:val="24"/>
          <w:szCs w:val="24"/>
        </w:rPr>
        <w:t>индивидуальное информирование (устное, письменное);</w:t>
      </w:r>
    </w:p>
    <w:p w:rsidR="00A445C0" w:rsidRPr="00542086" w:rsidRDefault="00A445C0" w:rsidP="00A445C0">
      <w:pPr>
        <w:pStyle w:val="western"/>
        <w:spacing w:before="0" w:beforeAutospacing="0" w:after="0"/>
        <w:ind w:firstLine="709"/>
        <w:jc w:val="both"/>
        <w:rPr>
          <w:rFonts w:ascii="Arial" w:hAnsi="Arial" w:cs="Arial"/>
          <w:sz w:val="24"/>
          <w:szCs w:val="24"/>
        </w:rPr>
      </w:pPr>
      <w:r w:rsidRPr="00542086">
        <w:rPr>
          <w:rFonts w:ascii="Arial" w:hAnsi="Arial" w:cs="Arial"/>
          <w:sz w:val="24"/>
          <w:szCs w:val="24"/>
        </w:rPr>
        <w:t>публичное информирование (средства массовой информации, сеть «Интернет»).</w:t>
      </w:r>
    </w:p>
    <w:p w:rsidR="00A445C0" w:rsidRPr="00542086" w:rsidRDefault="00A445C0" w:rsidP="00A445C0">
      <w:pPr>
        <w:pStyle w:val="western"/>
        <w:spacing w:before="0" w:beforeAutospacing="0" w:after="0"/>
        <w:ind w:firstLine="709"/>
        <w:jc w:val="both"/>
        <w:rPr>
          <w:rFonts w:ascii="Arial" w:hAnsi="Arial" w:cs="Arial"/>
          <w:sz w:val="24"/>
          <w:szCs w:val="24"/>
        </w:rPr>
      </w:pPr>
      <w:r w:rsidRPr="00542086">
        <w:rPr>
          <w:rFonts w:ascii="Arial" w:hAnsi="Arial" w:cs="Arial"/>
          <w:sz w:val="24"/>
          <w:szCs w:val="24"/>
        </w:rPr>
        <w:t>Индивидуальное устное информирование осуществляется специалистами Администрации Нижнереутчанского сельсовета Медвенского района Курской области при обращении заявителей за информацией лично (в том числе по телефону).</w:t>
      </w:r>
    </w:p>
    <w:p w:rsidR="00A445C0" w:rsidRPr="00542086" w:rsidRDefault="00A445C0" w:rsidP="00A445C0">
      <w:pPr>
        <w:pStyle w:val="western"/>
        <w:spacing w:before="0" w:beforeAutospacing="0" w:after="0"/>
        <w:ind w:firstLine="709"/>
        <w:jc w:val="both"/>
        <w:rPr>
          <w:rFonts w:ascii="Arial" w:hAnsi="Arial" w:cs="Arial"/>
          <w:sz w:val="24"/>
          <w:szCs w:val="24"/>
        </w:rPr>
      </w:pPr>
      <w:r w:rsidRPr="00542086">
        <w:rPr>
          <w:rFonts w:ascii="Arial" w:hAnsi="Arial" w:cs="Arial"/>
          <w:sz w:val="24"/>
          <w:szCs w:val="24"/>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A445C0" w:rsidRPr="00542086" w:rsidRDefault="00A445C0" w:rsidP="00A445C0">
      <w:pPr>
        <w:pStyle w:val="western"/>
        <w:spacing w:before="0" w:beforeAutospacing="0" w:after="0"/>
        <w:ind w:firstLine="709"/>
        <w:jc w:val="both"/>
        <w:rPr>
          <w:rFonts w:ascii="Arial" w:hAnsi="Arial" w:cs="Arial"/>
          <w:sz w:val="24"/>
          <w:szCs w:val="24"/>
        </w:rPr>
      </w:pPr>
      <w:r w:rsidRPr="00542086">
        <w:rPr>
          <w:rFonts w:ascii="Arial" w:hAnsi="Arial" w:cs="Arial"/>
          <w:sz w:val="24"/>
          <w:szCs w:val="24"/>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A445C0" w:rsidRPr="00542086" w:rsidRDefault="00A445C0" w:rsidP="00A445C0">
      <w:pPr>
        <w:pStyle w:val="western"/>
        <w:spacing w:before="0" w:beforeAutospacing="0" w:after="0"/>
        <w:ind w:firstLine="709"/>
        <w:jc w:val="both"/>
        <w:rPr>
          <w:rFonts w:ascii="Arial" w:hAnsi="Arial" w:cs="Arial"/>
          <w:sz w:val="24"/>
          <w:szCs w:val="24"/>
        </w:rPr>
      </w:pPr>
      <w:r w:rsidRPr="00542086">
        <w:rPr>
          <w:rFonts w:ascii="Arial" w:hAnsi="Arial" w:cs="Arial"/>
          <w:sz w:val="24"/>
          <w:szCs w:val="24"/>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A445C0" w:rsidRPr="00542086" w:rsidRDefault="00A445C0" w:rsidP="00A445C0">
      <w:pPr>
        <w:pStyle w:val="western"/>
        <w:spacing w:before="0" w:beforeAutospacing="0" w:after="0"/>
        <w:ind w:firstLine="709"/>
        <w:jc w:val="both"/>
        <w:rPr>
          <w:rFonts w:ascii="Arial" w:hAnsi="Arial" w:cs="Arial"/>
          <w:sz w:val="24"/>
          <w:szCs w:val="24"/>
        </w:rPr>
      </w:pPr>
      <w:r w:rsidRPr="00542086">
        <w:rPr>
          <w:rFonts w:ascii="Arial" w:hAnsi="Arial" w:cs="Arial"/>
          <w:sz w:val="24"/>
          <w:szCs w:val="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A445C0" w:rsidRPr="00542086" w:rsidRDefault="00A445C0" w:rsidP="00A445C0">
      <w:pPr>
        <w:pStyle w:val="western"/>
        <w:spacing w:before="0" w:beforeAutospacing="0" w:after="0"/>
        <w:ind w:firstLine="709"/>
        <w:jc w:val="both"/>
        <w:rPr>
          <w:rFonts w:ascii="Arial" w:hAnsi="Arial" w:cs="Arial"/>
          <w:sz w:val="24"/>
          <w:szCs w:val="24"/>
        </w:rPr>
      </w:pPr>
      <w:r w:rsidRPr="00542086">
        <w:rPr>
          <w:rFonts w:ascii="Arial" w:hAnsi="Arial" w:cs="Arial"/>
          <w:sz w:val="24"/>
          <w:szCs w:val="24"/>
        </w:rPr>
        <w:t xml:space="preserve">Время индивидуального устного информирования заявителя (в том числе по телефону) не может превышать 10 минут. </w:t>
      </w:r>
    </w:p>
    <w:p w:rsidR="00A445C0" w:rsidRPr="00542086" w:rsidRDefault="00A445C0" w:rsidP="00A445C0">
      <w:pPr>
        <w:pStyle w:val="western"/>
        <w:spacing w:before="0" w:beforeAutospacing="0" w:after="0"/>
        <w:ind w:firstLine="709"/>
        <w:jc w:val="both"/>
        <w:rPr>
          <w:rFonts w:ascii="Arial" w:hAnsi="Arial" w:cs="Arial"/>
          <w:sz w:val="24"/>
          <w:szCs w:val="24"/>
        </w:rPr>
      </w:pPr>
      <w:r w:rsidRPr="00542086">
        <w:rPr>
          <w:rFonts w:ascii="Arial" w:hAnsi="Arial" w:cs="Arial"/>
          <w:sz w:val="24"/>
          <w:szCs w:val="24"/>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A445C0" w:rsidRPr="00542086" w:rsidRDefault="00A445C0" w:rsidP="00A445C0">
      <w:pPr>
        <w:pStyle w:val="western"/>
        <w:spacing w:before="0" w:beforeAutospacing="0" w:after="0"/>
        <w:ind w:firstLine="709"/>
        <w:jc w:val="both"/>
        <w:rPr>
          <w:rFonts w:ascii="Arial" w:hAnsi="Arial" w:cs="Arial"/>
          <w:sz w:val="24"/>
          <w:szCs w:val="24"/>
        </w:rPr>
      </w:pPr>
      <w:r w:rsidRPr="00542086">
        <w:rPr>
          <w:rFonts w:ascii="Arial" w:hAnsi="Arial" w:cs="Arial"/>
          <w:sz w:val="24"/>
          <w:szCs w:val="24"/>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A445C0" w:rsidRPr="00542086" w:rsidRDefault="00A445C0" w:rsidP="00A445C0">
      <w:pPr>
        <w:pStyle w:val="western"/>
        <w:spacing w:before="0" w:beforeAutospacing="0" w:after="0"/>
        <w:ind w:firstLine="709"/>
        <w:jc w:val="both"/>
        <w:rPr>
          <w:rFonts w:ascii="Arial" w:hAnsi="Arial" w:cs="Arial"/>
          <w:sz w:val="24"/>
          <w:szCs w:val="24"/>
        </w:rPr>
      </w:pPr>
      <w:r w:rsidRPr="00542086">
        <w:rPr>
          <w:rFonts w:ascii="Arial" w:hAnsi="Arial" w:cs="Arial"/>
          <w:sz w:val="24"/>
          <w:szCs w:val="24"/>
        </w:rPr>
        <w:t>При ответах на телефонные звонки и устные обращения специалисты соблюдают правила служебной этики.</w:t>
      </w:r>
    </w:p>
    <w:p w:rsidR="00A445C0" w:rsidRPr="00542086" w:rsidRDefault="00A445C0" w:rsidP="00A445C0">
      <w:pPr>
        <w:pStyle w:val="western"/>
        <w:spacing w:before="0" w:beforeAutospacing="0" w:after="0"/>
        <w:ind w:firstLine="709"/>
        <w:jc w:val="both"/>
        <w:rPr>
          <w:rFonts w:ascii="Arial" w:hAnsi="Arial" w:cs="Arial"/>
          <w:sz w:val="24"/>
          <w:szCs w:val="24"/>
        </w:rPr>
      </w:pPr>
      <w:r w:rsidRPr="00542086">
        <w:rPr>
          <w:rFonts w:ascii="Arial" w:hAnsi="Arial" w:cs="Arial"/>
          <w:sz w:val="24"/>
          <w:szCs w:val="24"/>
        </w:rPr>
        <w:t>Письменное, индивидуальное информирование осуществляется в письменной форме за подписью Главы.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w:t>
      </w:r>
    </w:p>
    <w:p w:rsidR="00A445C0" w:rsidRPr="00542086" w:rsidRDefault="00A445C0" w:rsidP="00A445C0">
      <w:pPr>
        <w:pStyle w:val="western"/>
        <w:spacing w:before="0" w:beforeAutospacing="0" w:after="0"/>
        <w:ind w:firstLine="709"/>
        <w:jc w:val="both"/>
        <w:rPr>
          <w:rFonts w:ascii="Arial" w:hAnsi="Arial" w:cs="Arial"/>
          <w:sz w:val="24"/>
          <w:szCs w:val="24"/>
        </w:rPr>
      </w:pPr>
      <w:r w:rsidRPr="00542086">
        <w:rPr>
          <w:rFonts w:ascii="Arial" w:hAnsi="Arial" w:cs="Arial"/>
          <w:sz w:val="24"/>
          <w:szCs w:val="24"/>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A445C0" w:rsidRPr="00542086" w:rsidRDefault="00A445C0" w:rsidP="00A445C0">
      <w:pPr>
        <w:pStyle w:val="western"/>
        <w:spacing w:before="0" w:beforeAutospacing="0" w:after="0"/>
        <w:ind w:firstLine="709"/>
        <w:jc w:val="both"/>
        <w:rPr>
          <w:rFonts w:ascii="Arial" w:hAnsi="Arial" w:cs="Arial"/>
          <w:sz w:val="24"/>
          <w:szCs w:val="24"/>
        </w:rPr>
      </w:pPr>
      <w:r w:rsidRPr="00542086">
        <w:rPr>
          <w:rFonts w:ascii="Arial" w:hAnsi="Arial" w:cs="Arial"/>
          <w:sz w:val="24"/>
          <w:szCs w:val="24"/>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w:t>
      </w:r>
      <w:r w:rsidRPr="00542086">
        <w:rPr>
          <w:rFonts w:ascii="Arial" w:hAnsi="Arial" w:cs="Arial"/>
          <w:sz w:val="24"/>
          <w:szCs w:val="24"/>
        </w:rPr>
        <w:lastRenderedPageBreak/>
        <w:t xml:space="preserve">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9" w:history="1">
        <w:r w:rsidRPr="00542086">
          <w:rPr>
            <w:rStyle w:val="a8"/>
            <w:rFonts w:ascii="Arial" w:hAnsi="Arial" w:cs="Arial"/>
            <w:color w:val="auto"/>
            <w:sz w:val="24"/>
            <w:szCs w:val="24"/>
            <w:u w:val="none"/>
          </w:rPr>
          <w:t>части 2 статьи 6</w:t>
        </w:r>
      </w:hyperlink>
      <w:r w:rsidRPr="00542086">
        <w:rPr>
          <w:rFonts w:ascii="Arial" w:hAnsi="Arial" w:cs="Arial"/>
          <w:sz w:val="24"/>
          <w:szCs w:val="24"/>
        </w:rPr>
        <w:t xml:space="preserve">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A445C0" w:rsidRPr="00542086" w:rsidRDefault="00A445C0" w:rsidP="00A445C0">
      <w:pPr>
        <w:pStyle w:val="western"/>
        <w:spacing w:before="0" w:beforeAutospacing="0" w:after="0"/>
        <w:ind w:firstLine="709"/>
        <w:jc w:val="both"/>
        <w:rPr>
          <w:rFonts w:ascii="Arial" w:hAnsi="Arial" w:cs="Arial"/>
          <w:sz w:val="24"/>
          <w:szCs w:val="24"/>
        </w:rPr>
      </w:pPr>
      <w:r w:rsidRPr="00542086">
        <w:rPr>
          <w:rFonts w:ascii="Arial" w:hAnsi="Arial" w:cs="Arial"/>
          <w:sz w:val="24"/>
          <w:szCs w:val="24"/>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A445C0" w:rsidRPr="00542086" w:rsidRDefault="00A445C0" w:rsidP="00A445C0">
      <w:pPr>
        <w:pStyle w:val="western"/>
        <w:spacing w:before="0" w:beforeAutospacing="0" w:after="0"/>
        <w:ind w:firstLine="709"/>
        <w:jc w:val="both"/>
        <w:rPr>
          <w:rFonts w:ascii="Arial" w:hAnsi="Arial" w:cs="Arial"/>
          <w:sz w:val="24"/>
          <w:szCs w:val="24"/>
        </w:rPr>
      </w:pPr>
      <w:r w:rsidRPr="00542086">
        <w:rPr>
          <w:rFonts w:ascii="Arial" w:hAnsi="Arial" w:cs="Arial"/>
          <w:sz w:val="24"/>
          <w:szCs w:val="24"/>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A445C0" w:rsidRPr="00542086" w:rsidRDefault="00A445C0" w:rsidP="00A445C0">
      <w:pPr>
        <w:pStyle w:val="western"/>
        <w:spacing w:before="0" w:beforeAutospacing="0" w:after="0"/>
        <w:ind w:firstLine="709"/>
        <w:jc w:val="both"/>
        <w:rPr>
          <w:rFonts w:ascii="Arial" w:hAnsi="Arial" w:cs="Arial"/>
          <w:sz w:val="24"/>
          <w:szCs w:val="24"/>
        </w:rPr>
      </w:pPr>
      <w:r w:rsidRPr="00542086">
        <w:rPr>
          <w:rFonts w:ascii="Arial" w:hAnsi="Arial" w:cs="Arial"/>
          <w:b/>
          <w:bCs/>
          <w:sz w:val="24"/>
          <w:szCs w:val="24"/>
        </w:rPr>
        <w:t>На Едином портале можно получить информацию о (об):</w:t>
      </w:r>
    </w:p>
    <w:p w:rsidR="00A445C0" w:rsidRPr="00542086" w:rsidRDefault="00A445C0" w:rsidP="00A445C0">
      <w:pPr>
        <w:pStyle w:val="western"/>
        <w:spacing w:before="0" w:beforeAutospacing="0" w:after="0"/>
        <w:ind w:firstLine="709"/>
        <w:jc w:val="both"/>
        <w:rPr>
          <w:rFonts w:ascii="Arial" w:hAnsi="Arial" w:cs="Arial"/>
          <w:sz w:val="24"/>
          <w:szCs w:val="24"/>
        </w:rPr>
      </w:pPr>
      <w:r w:rsidRPr="00542086">
        <w:rPr>
          <w:rFonts w:ascii="Arial" w:hAnsi="Arial" w:cs="Arial"/>
          <w:sz w:val="24"/>
          <w:szCs w:val="24"/>
        </w:rPr>
        <w:t>- круге заявителей;</w:t>
      </w:r>
    </w:p>
    <w:p w:rsidR="00A445C0" w:rsidRPr="00542086" w:rsidRDefault="00A445C0" w:rsidP="00A445C0">
      <w:pPr>
        <w:pStyle w:val="western"/>
        <w:spacing w:before="0" w:beforeAutospacing="0" w:after="0"/>
        <w:ind w:firstLine="709"/>
        <w:jc w:val="both"/>
        <w:rPr>
          <w:rFonts w:ascii="Arial" w:hAnsi="Arial" w:cs="Arial"/>
          <w:sz w:val="24"/>
          <w:szCs w:val="24"/>
        </w:rPr>
      </w:pPr>
      <w:r w:rsidRPr="00542086">
        <w:rPr>
          <w:rFonts w:ascii="Arial" w:hAnsi="Arial" w:cs="Arial"/>
          <w:sz w:val="24"/>
          <w:szCs w:val="24"/>
        </w:rPr>
        <w:t>- сроке предоставления муниципальной услуги;</w:t>
      </w:r>
    </w:p>
    <w:p w:rsidR="00A445C0" w:rsidRPr="00542086" w:rsidRDefault="00A445C0" w:rsidP="00A445C0">
      <w:pPr>
        <w:pStyle w:val="western"/>
        <w:spacing w:before="0" w:beforeAutospacing="0" w:after="0"/>
        <w:ind w:firstLine="709"/>
        <w:jc w:val="both"/>
        <w:rPr>
          <w:rFonts w:ascii="Arial" w:hAnsi="Arial" w:cs="Arial"/>
          <w:sz w:val="24"/>
          <w:szCs w:val="24"/>
        </w:rPr>
      </w:pPr>
      <w:r w:rsidRPr="00542086">
        <w:rPr>
          <w:rFonts w:ascii="Arial" w:hAnsi="Arial" w:cs="Arial"/>
          <w:sz w:val="24"/>
          <w:szCs w:val="24"/>
        </w:rPr>
        <w:t>- результате предоставления муниципальной услуги, порядке выдачи результата муниципальной услуги;</w:t>
      </w:r>
    </w:p>
    <w:p w:rsidR="00A445C0" w:rsidRPr="00542086" w:rsidRDefault="00A445C0" w:rsidP="00A445C0">
      <w:pPr>
        <w:pStyle w:val="western"/>
        <w:spacing w:before="0" w:beforeAutospacing="0" w:after="0"/>
        <w:ind w:firstLine="709"/>
        <w:jc w:val="both"/>
        <w:rPr>
          <w:rFonts w:ascii="Arial" w:hAnsi="Arial" w:cs="Arial"/>
          <w:sz w:val="24"/>
          <w:szCs w:val="24"/>
        </w:rPr>
      </w:pPr>
      <w:r w:rsidRPr="00542086">
        <w:rPr>
          <w:rFonts w:ascii="Arial" w:hAnsi="Arial" w:cs="Arial"/>
          <w:sz w:val="24"/>
          <w:szCs w:val="24"/>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A445C0" w:rsidRPr="00542086" w:rsidRDefault="00A445C0" w:rsidP="00A445C0">
      <w:pPr>
        <w:pStyle w:val="western"/>
        <w:spacing w:before="0" w:beforeAutospacing="0" w:after="0"/>
        <w:ind w:firstLine="709"/>
        <w:jc w:val="both"/>
        <w:rPr>
          <w:rFonts w:ascii="Arial" w:hAnsi="Arial" w:cs="Arial"/>
          <w:sz w:val="24"/>
          <w:szCs w:val="24"/>
        </w:rPr>
      </w:pPr>
      <w:r w:rsidRPr="00542086">
        <w:rPr>
          <w:rFonts w:ascii="Arial" w:hAnsi="Arial" w:cs="Arial"/>
          <w:sz w:val="24"/>
          <w:szCs w:val="24"/>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A445C0" w:rsidRPr="00542086" w:rsidRDefault="00A445C0" w:rsidP="00A445C0">
      <w:pPr>
        <w:pStyle w:val="western"/>
        <w:spacing w:before="0" w:beforeAutospacing="0" w:after="0"/>
        <w:ind w:firstLine="709"/>
        <w:jc w:val="both"/>
        <w:rPr>
          <w:rFonts w:ascii="Arial" w:hAnsi="Arial" w:cs="Arial"/>
          <w:sz w:val="24"/>
          <w:szCs w:val="24"/>
        </w:rPr>
      </w:pPr>
      <w:r w:rsidRPr="00542086">
        <w:rPr>
          <w:rFonts w:ascii="Arial" w:hAnsi="Arial" w:cs="Arial"/>
          <w:sz w:val="24"/>
          <w:szCs w:val="24"/>
        </w:rPr>
        <w:t>- формы заявлений (уведомлений, сообщений), используемые при предоставлении муниципальной услуги.</w:t>
      </w:r>
    </w:p>
    <w:p w:rsidR="00A445C0" w:rsidRPr="00542086" w:rsidRDefault="00A445C0" w:rsidP="00A445C0">
      <w:pPr>
        <w:pStyle w:val="western"/>
        <w:spacing w:before="0" w:beforeAutospacing="0" w:after="0"/>
        <w:ind w:firstLine="709"/>
        <w:jc w:val="both"/>
        <w:rPr>
          <w:rFonts w:ascii="Arial" w:hAnsi="Arial" w:cs="Arial"/>
          <w:sz w:val="24"/>
          <w:szCs w:val="24"/>
        </w:rPr>
      </w:pPr>
      <w:r w:rsidRPr="00542086">
        <w:rPr>
          <w:rFonts w:ascii="Arial" w:hAnsi="Arial" w:cs="Arial"/>
          <w:sz w:val="24"/>
          <w:szCs w:val="24"/>
        </w:rPr>
        <w:t>Информация об услуге предоставляется бесплатно.</w:t>
      </w:r>
    </w:p>
    <w:p w:rsidR="00A445C0" w:rsidRPr="00542086" w:rsidRDefault="00A445C0" w:rsidP="00A445C0">
      <w:pPr>
        <w:pStyle w:val="western"/>
        <w:spacing w:before="0" w:beforeAutospacing="0" w:after="0"/>
        <w:ind w:firstLine="709"/>
        <w:jc w:val="both"/>
        <w:rPr>
          <w:rFonts w:ascii="Arial" w:hAnsi="Arial" w:cs="Arial"/>
          <w:sz w:val="26"/>
          <w:szCs w:val="26"/>
        </w:rPr>
      </w:pPr>
      <w:r w:rsidRPr="00542086">
        <w:rPr>
          <w:rFonts w:ascii="Arial" w:hAnsi="Arial" w:cs="Arial"/>
          <w:b/>
          <w:bCs/>
          <w:sz w:val="26"/>
          <w:szCs w:val="26"/>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A445C0" w:rsidRPr="00542086" w:rsidRDefault="00A445C0" w:rsidP="00A445C0">
      <w:pPr>
        <w:pStyle w:val="western"/>
        <w:spacing w:before="0" w:beforeAutospacing="0" w:after="0"/>
        <w:ind w:firstLine="709"/>
        <w:jc w:val="both"/>
        <w:rPr>
          <w:rFonts w:ascii="Arial" w:hAnsi="Arial" w:cs="Arial"/>
          <w:sz w:val="24"/>
          <w:szCs w:val="24"/>
        </w:rPr>
      </w:pPr>
      <w:r w:rsidRPr="00542086">
        <w:rPr>
          <w:rFonts w:ascii="Arial" w:hAnsi="Arial" w:cs="Arial"/>
          <w:sz w:val="24"/>
          <w:szCs w:val="24"/>
        </w:rPr>
        <w:t>На информационных стендах в помещении, предназначенном для предоставления муниципальной услуги размещается следующая информация:</w:t>
      </w:r>
    </w:p>
    <w:p w:rsidR="00A445C0" w:rsidRPr="00542086" w:rsidRDefault="00A445C0" w:rsidP="00A445C0">
      <w:pPr>
        <w:pStyle w:val="western"/>
        <w:spacing w:before="0" w:beforeAutospacing="0" w:after="0"/>
        <w:ind w:firstLine="709"/>
        <w:jc w:val="both"/>
        <w:rPr>
          <w:rFonts w:ascii="Arial" w:hAnsi="Arial" w:cs="Arial"/>
          <w:sz w:val="24"/>
          <w:szCs w:val="24"/>
        </w:rPr>
      </w:pPr>
      <w:r w:rsidRPr="00542086">
        <w:rPr>
          <w:rFonts w:ascii="Arial" w:hAnsi="Arial" w:cs="Arial"/>
          <w:sz w:val="24"/>
          <w:szCs w:val="24"/>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A445C0" w:rsidRPr="00542086" w:rsidRDefault="00A445C0" w:rsidP="00A445C0">
      <w:pPr>
        <w:pStyle w:val="western"/>
        <w:spacing w:before="0" w:beforeAutospacing="0" w:after="0"/>
        <w:ind w:firstLine="709"/>
        <w:jc w:val="both"/>
        <w:rPr>
          <w:rFonts w:ascii="Arial" w:hAnsi="Arial" w:cs="Arial"/>
          <w:sz w:val="24"/>
          <w:szCs w:val="24"/>
        </w:rPr>
      </w:pPr>
      <w:r w:rsidRPr="00542086">
        <w:rPr>
          <w:rFonts w:ascii="Arial" w:hAnsi="Arial" w:cs="Arial"/>
          <w:sz w:val="24"/>
          <w:szCs w:val="24"/>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A445C0" w:rsidRPr="00542086" w:rsidRDefault="00A445C0" w:rsidP="00A445C0">
      <w:pPr>
        <w:pStyle w:val="western"/>
        <w:spacing w:before="0" w:beforeAutospacing="0" w:after="0"/>
        <w:ind w:firstLine="709"/>
        <w:jc w:val="both"/>
        <w:rPr>
          <w:rFonts w:ascii="Arial" w:hAnsi="Arial" w:cs="Arial"/>
          <w:sz w:val="24"/>
          <w:szCs w:val="24"/>
        </w:rPr>
      </w:pPr>
      <w:r w:rsidRPr="00542086">
        <w:rPr>
          <w:rFonts w:ascii="Arial" w:hAnsi="Arial" w:cs="Arial"/>
          <w:sz w:val="24"/>
          <w:szCs w:val="24"/>
        </w:rPr>
        <w:t>перечни документов, необходимых для предоставления муниципальной услуги, и требования, предъявляемые к этим документам;</w:t>
      </w:r>
    </w:p>
    <w:p w:rsidR="00A445C0" w:rsidRPr="00542086" w:rsidRDefault="00A445C0" w:rsidP="00A445C0">
      <w:pPr>
        <w:pStyle w:val="western"/>
        <w:spacing w:before="0" w:beforeAutospacing="0" w:after="0"/>
        <w:ind w:firstLine="709"/>
        <w:jc w:val="both"/>
        <w:rPr>
          <w:rFonts w:ascii="Arial" w:hAnsi="Arial" w:cs="Arial"/>
          <w:sz w:val="24"/>
          <w:szCs w:val="24"/>
        </w:rPr>
      </w:pPr>
      <w:r w:rsidRPr="00542086">
        <w:rPr>
          <w:rFonts w:ascii="Arial" w:hAnsi="Arial" w:cs="Arial"/>
          <w:sz w:val="24"/>
          <w:szCs w:val="24"/>
        </w:rPr>
        <w:t>порядок обжалования решения, действий или бездействия должностных лиц, предоставляющих муниципальную услугу;</w:t>
      </w:r>
    </w:p>
    <w:p w:rsidR="00A445C0" w:rsidRPr="00542086" w:rsidRDefault="00A445C0" w:rsidP="00A445C0">
      <w:pPr>
        <w:pStyle w:val="western"/>
        <w:spacing w:before="0" w:beforeAutospacing="0" w:after="0"/>
        <w:ind w:firstLine="709"/>
        <w:jc w:val="both"/>
        <w:rPr>
          <w:rFonts w:ascii="Arial" w:hAnsi="Arial" w:cs="Arial"/>
          <w:sz w:val="24"/>
          <w:szCs w:val="24"/>
        </w:rPr>
      </w:pPr>
      <w:r w:rsidRPr="00542086">
        <w:rPr>
          <w:rFonts w:ascii="Arial" w:hAnsi="Arial" w:cs="Arial"/>
          <w:sz w:val="24"/>
          <w:szCs w:val="24"/>
        </w:rPr>
        <w:t>основания отказа в предоставлении муниципальной услуги;</w:t>
      </w:r>
    </w:p>
    <w:p w:rsidR="00A445C0" w:rsidRPr="00542086" w:rsidRDefault="00A445C0" w:rsidP="00A445C0">
      <w:pPr>
        <w:pStyle w:val="western"/>
        <w:spacing w:before="0" w:beforeAutospacing="0" w:after="0"/>
        <w:ind w:firstLine="709"/>
        <w:jc w:val="both"/>
        <w:rPr>
          <w:rFonts w:ascii="Arial" w:hAnsi="Arial" w:cs="Arial"/>
          <w:sz w:val="24"/>
          <w:szCs w:val="24"/>
        </w:rPr>
      </w:pPr>
      <w:r w:rsidRPr="00542086">
        <w:rPr>
          <w:rFonts w:ascii="Arial" w:hAnsi="Arial" w:cs="Arial"/>
          <w:sz w:val="24"/>
          <w:szCs w:val="24"/>
        </w:rPr>
        <w:lastRenderedPageBreak/>
        <w:t>основания приостановления предоставления муниципальной услуги;</w:t>
      </w:r>
    </w:p>
    <w:p w:rsidR="00A445C0" w:rsidRPr="00542086" w:rsidRDefault="00A445C0" w:rsidP="00A445C0">
      <w:pPr>
        <w:pStyle w:val="western"/>
        <w:spacing w:before="0" w:beforeAutospacing="0" w:after="0"/>
        <w:ind w:firstLine="709"/>
        <w:jc w:val="both"/>
        <w:rPr>
          <w:rFonts w:ascii="Arial" w:hAnsi="Arial" w:cs="Arial"/>
          <w:sz w:val="24"/>
          <w:szCs w:val="24"/>
        </w:rPr>
      </w:pPr>
      <w:r w:rsidRPr="00542086">
        <w:rPr>
          <w:rFonts w:ascii="Arial" w:hAnsi="Arial" w:cs="Arial"/>
          <w:sz w:val="24"/>
          <w:szCs w:val="24"/>
        </w:rPr>
        <w:t>порядок информирования о ходе предоставления муниципальной услуги;</w:t>
      </w:r>
    </w:p>
    <w:p w:rsidR="00A445C0" w:rsidRPr="00542086" w:rsidRDefault="00A445C0" w:rsidP="00A445C0">
      <w:pPr>
        <w:pStyle w:val="western"/>
        <w:spacing w:before="0" w:beforeAutospacing="0" w:after="0"/>
        <w:ind w:firstLine="709"/>
        <w:jc w:val="both"/>
        <w:rPr>
          <w:rFonts w:ascii="Arial" w:hAnsi="Arial" w:cs="Arial"/>
          <w:sz w:val="24"/>
          <w:szCs w:val="24"/>
        </w:rPr>
      </w:pPr>
      <w:r w:rsidRPr="00542086">
        <w:rPr>
          <w:rFonts w:ascii="Arial" w:hAnsi="Arial" w:cs="Arial"/>
          <w:sz w:val="24"/>
          <w:szCs w:val="24"/>
        </w:rPr>
        <w:t>порядок получения консультаций;</w:t>
      </w:r>
    </w:p>
    <w:p w:rsidR="00A445C0" w:rsidRPr="00542086" w:rsidRDefault="00A445C0" w:rsidP="00A445C0">
      <w:pPr>
        <w:pStyle w:val="western"/>
        <w:spacing w:before="0" w:beforeAutospacing="0" w:after="0"/>
        <w:ind w:firstLine="709"/>
        <w:jc w:val="both"/>
        <w:rPr>
          <w:rFonts w:ascii="Arial" w:hAnsi="Arial" w:cs="Arial"/>
          <w:sz w:val="24"/>
          <w:szCs w:val="24"/>
        </w:rPr>
      </w:pPr>
      <w:r w:rsidRPr="00542086">
        <w:rPr>
          <w:rFonts w:ascii="Arial" w:hAnsi="Arial" w:cs="Arial"/>
          <w:sz w:val="24"/>
          <w:szCs w:val="24"/>
        </w:rPr>
        <w:t>образцы оформления документов, необходимых для предоставления муниципальной услуги, и требования к ним.</w:t>
      </w:r>
    </w:p>
    <w:p w:rsidR="00A445C0" w:rsidRPr="00542086" w:rsidRDefault="00A445C0" w:rsidP="00A445C0">
      <w:pPr>
        <w:pStyle w:val="western"/>
        <w:spacing w:before="0" w:beforeAutospacing="0" w:after="0"/>
        <w:ind w:firstLine="709"/>
        <w:jc w:val="both"/>
        <w:rPr>
          <w:rFonts w:ascii="Arial" w:hAnsi="Arial" w:cs="Arial"/>
          <w:sz w:val="24"/>
          <w:szCs w:val="24"/>
        </w:rPr>
      </w:pPr>
      <w:r w:rsidRPr="00542086">
        <w:rPr>
          <w:rFonts w:ascii="Arial" w:hAnsi="Arial" w:cs="Arial"/>
          <w:sz w:val="24"/>
          <w:szCs w:val="24"/>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A445C0" w:rsidRPr="00542086" w:rsidRDefault="00A445C0" w:rsidP="00A445C0">
      <w:pPr>
        <w:pStyle w:val="western"/>
        <w:spacing w:before="0" w:beforeAutospacing="0" w:after="0"/>
        <w:ind w:firstLine="709"/>
        <w:jc w:val="both"/>
        <w:rPr>
          <w:rFonts w:ascii="Arial" w:hAnsi="Arial" w:cs="Arial"/>
          <w:sz w:val="24"/>
          <w:szCs w:val="24"/>
        </w:rPr>
      </w:pPr>
      <w:r w:rsidRPr="00542086">
        <w:rPr>
          <w:rFonts w:ascii="Arial" w:hAnsi="Arial" w:cs="Arial"/>
          <w:sz w:val="24"/>
          <w:szCs w:val="24"/>
        </w:rPr>
        <w:t>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sidRPr="00542086">
        <w:rPr>
          <w:rFonts w:ascii="Arial" w:hAnsi="Arial" w:cs="Arial"/>
          <w:b/>
          <w:bCs/>
          <w:sz w:val="24"/>
          <w:szCs w:val="24"/>
        </w:rPr>
        <w:t>;</w:t>
      </w:r>
      <w:r w:rsidRPr="00542086">
        <w:rPr>
          <w:rFonts w:ascii="Arial" w:hAnsi="Arial" w:cs="Arial"/>
          <w:sz w:val="24"/>
          <w:szCs w:val="24"/>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w:t>
      </w:r>
      <w:r w:rsidRPr="00542086">
        <w:rPr>
          <w:rFonts w:ascii="Arial" w:hAnsi="Arial" w:cs="Arial"/>
          <w:color w:val="auto"/>
          <w:sz w:val="24"/>
          <w:szCs w:val="24"/>
        </w:rPr>
        <w:t xml:space="preserve">страции </w:t>
      </w:r>
      <w:hyperlink r:id="rId10" w:history="1">
        <w:r w:rsidRPr="00542086">
          <w:rPr>
            <w:rStyle w:val="a8"/>
            <w:rFonts w:ascii="Arial" w:hAnsi="Arial" w:cs="Arial"/>
            <w:color w:val="auto"/>
            <w:sz w:val="24"/>
            <w:szCs w:val="24"/>
            <w:u w:val="none"/>
          </w:rPr>
          <w:t>http://</w:t>
        </w:r>
      </w:hyperlink>
      <w:hyperlink r:id="rId11" w:history="1">
        <w:r w:rsidRPr="00542086">
          <w:rPr>
            <w:rStyle w:val="a8"/>
            <w:rFonts w:ascii="Arial" w:hAnsi="Arial" w:cs="Arial"/>
            <w:bCs/>
            <w:color w:val="auto"/>
            <w:sz w:val="24"/>
            <w:szCs w:val="24"/>
            <w:u w:val="none"/>
          </w:rPr>
          <w:t>nizhnezeut.rkursk.ru</w:t>
        </w:r>
      </w:hyperlink>
      <w:r w:rsidRPr="00542086">
        <w:rPr>
          <w:rFonts w:ascii="Arial" w:hAnsi="Arial" w:cs="Arial"/>
          <w:color w:val="auto"/>
          <w:sz w:val="24"/>
          <w:szCs w:val="24"/>
        </w:rPr>
        <w:t xml:space="preserve">, и на Едином портале </w:t>
      </w:r>
      <w:hyperlink r:id="rId12" w:history="1">
        <w:r w:rsidRPr="00542086">
          <w:rPr>
            <w:rStyle w:val="a8"/>
            <w:rFonts w:ascii="Arial" w:hAnsi="Arial" w:cs="Arial"/>
            <w:color w:val="auto"/>
            <w:sz w:val="24"/>
            <w:szCs w:val="24"/>
            <w:u w:val="none"/>
          </w:rPr>
          <w:t>https://www.gosuslugi.ru.»</w:t>
        </w:r>
      </w:hyperlink>
      <w:r w:rsidRPr="00542086">
        <w:rPr>
          <w:rFonts w:ascii="Arial" w:hAnsi="Arial" w:cs="Arial"/>
          <w:color w:val="auto"/>
          <w:sz w:val="24"/>
          <w:szCs w:val="24"/>
        </w:rPr>
        <w:t>.</w:t>
      </w:r>
    </w:p>
    <w:p w:rsidR="00A445C0" w:rsidRPr="00542086" w:rsidRDefault="00A445C0" w:rsidP="00A445C0">
      <w:pPr>
        <w:pStyle w:val="western"/>
        <w:spacing w:before="0" w:beforeAutospacing="0" w:after="0"/>
        <w:ind w:firstLine="709"/>
        <w:jc w:val="both"/>
        <w:rPr>
          <w:rFonts w:ascii="Arial" w:hAnsi="Arial" w:cs="Arial"/>
          <w:sz w:val="24"/>
          <w:szCs w:val="24"/>
        </w:rPr>
      </w:pPr>
    </w:p>
    <w:p w:rsidR="00A445C0" w:rsidRPr="00542086" w:rsidRDefault="00A445C0" w:rsidP="00A445C0">
      <w:pPr>
        <w:pStyle w:val="western"/>
        <w:spacing w:before="0" w:beforeAutospacing="0" w:after="0"/>
        <w:ind w:firstLine="709"/>
        <w:jc w:val="center"/>
        <w:rPr>
          <w:rFonts w:ascii="Arial" w:hAnsi="Arial" w:cs="Arial"/>
          <w:sz w:val="30"/>
          <w:szCs w:val="30"/>
        </w:rPr>
      </w:pPr>
      <w:r w:rsidRPr="00542086">
        <w:rPr>
          <w:rFonts w:ascii="Arial" w:hAnsi="Arial" w:cs="Arial"/>
          <w:b/>
          <w:bCs/>
          <w:sz w:val="30"/>
          <w:szCs w:val="30"/>
        </w:rPr>
        <w:t>II. Стандарт предоставления муниципальной услуги</w:t>
      </w:r>
    </w:p>
    <w:p w:rsidR="00A445C0" w:rsidRPr="00542086" w:rsidRDefault="00A445C0" w:rsidP="00A445C0">
      <w:pPr>
        <w:pStyle w:val="western"/>
        <w:spacing w:before="0" w:beforeAutospacing="0" w:after="0"/>
        <w:ind w:firstLine="709"/>
        <w:jc w:val="both"/>
        <w:rPr>
          <w:rFonts w:ascii="Arial" w:hAnsi="Arial" w:cs="Arial"/>
          <w:sz w:val="24"/>
          <w:szCs w:val="24"/>
        </w:rPr>
      </w:pPr>
    </w:p>
    <w:p w:rsidR="00A445C0" w:rsidRPr="00542086" w:rsidRDefault="00A445C0" w:rsidP="00A445C0">
      <w:pPr>
        <w:pStyle w:val="western"/>
        <w:spacing w:before="0" w:beforeAutospacing="0" w:after="0"/>
        <w:ind w:firstLine="709"/>
        <w:jc w:val="both"/>
        <w:rPr>
          <w:rFonts w:ascii="Arial" w:hAnsi="Arial" w:cs="Arial"/>
          <w:sz w:val="28"/>
          <w:szCs w:val="28"/>
        </w:rPr>
      </w:pPr>
      <w:r w:rsidRPr="00542086">
        <w:rPr>
          <w:rFonts w:ascii="Arial" w:hAnsi="Arial" w:cs="Arial"/>
          <w:b/>
          <w:bCs/>
          <w:sz w:val="28"/>
          <w:szCs w:val="28"/>
        </w:rPr>
        <w:t>2.1. Наименование муниципальной услуги</w:t>
      </w:r>
    </w:p>
    <w:p w:rsidR="00A445C0" w:rsidRPr="00542086" w:rsidRDefault="00A445C0" w:rsidP="00A445C0">
      <w:pPr>
        <w:pStyle w:val="western"/>
        <w:spacing w:before="0" w:beforeAutospacing="0" w:after="0"/>
        <w:ind w:firstLine="709"/>
        <w:jc w:val="both"/>
        <w:rPr>
          <w:rFonts w:ascii="Arial" w:hAnsi="Arial" w:cs="Arial"/>
          <w:sz w:val="24"/>
          <w:szCs w:val="24"/>
        </w:rPr>
      </w:pPr>
      <w:r w:rsidRPr="00542086">
        <w:rPr>
          <w:rFonts w:ascii="Arial" w:hAnsi="Arial" w:cs="Arial"/>
          <w:sz w:val="24"/>
          <w:szCs w:val="24"/>
        </w:rPr>
        <w:t>Предоставление сведений из реестра муниципального имущества</w:t>
      </w:r>
    </w:p>
    <w:p w:rsidR="00A445C0" w:rsidRPr="00542086" w:rsidRDefault="00A445C0" w:rsidP="00A445C0">
      <w:pPr>
        <w:pStyle w:val="western"/>
        <w:spacing w:before="0" w:beforeAutospacing="0" w:after="0"/>
        <w:ind w:firstLine="709"/>
        <w:jc w:val="both"/>
        <w:rPr>
          <w:rFonts w:ascii="Arial" w:hAnsi="Arial" w:cs="Arial"/>
          <w:sz w:val="28"/>
          <w:szCs w:val="28"/>
        </w:rPr>
      </w:pPr>
      <w:r w:rsidRPr="00542086">
        <w:rPr>
          <w:rFonts w:ascii="Arial" w:hAnsi="Arial" w:cs="Arial"/>
          <w:b/>
          <w:bCs/>
          <w:sz w:val="28"/>
          <w:szCs w:val="28"/>
        </w:rPr>
        <w:t>2.2. Наименование органа местного самоуправления, предоставляющего муниципальную услугу</w:t>
      </w:r>
    </w:p>
    <w:p w:rsidR="00A445C0" w:rsidRPr="00542086" w:rsidRDefault="00A445C0" w:rsidP="00A445C0">
      <w:pPr>
        <w:pStyle w:val="western"/>
        <w:spacing w:before="0" w:beforeAutospacing="0" w:after="0"/>
        <w:ind w:firstLine="709"/>
        <w:jc w:val="both"/>
        <w:rPr>
          <w:rFonts w:ascii="Arial" w:hAnsi="Arial" w:cs="Arial"/>
          <w:sz w:val="24"/>
          <w:szCs w:val="24"/>
        </w:rPr>
      </w:pPr>
      <w:r w:rsidRPr="00542086">
        <w:rPr>
          <w:rFonts w:ascii="Arial" w:hAnsi="Arial" w:cs="Arial"/>
          <w:sz w:val="24"/>
          <w:szCs w:val="24"/>
        </w:rPr>
        <w:t>2.2.1. Муниципальная услуга предоставляется Администрацией Нижнереутчанского сельсовета Медвенского района Курской области (далее - Администрация).</w:t>
      </w:r>
    </w:p>
    <w:p w:rsidR="00A445C0" w:rsidRPr="00542086" w:rsidRDefault="00A445C0" w:rsidP="00A445C0">
      <w:pPr>
        <w:pStyle w:val="western"/>
        <w:spacing w:before="0" w:beforeAutospacing="0" w:after="0"/>
        <w:ind w:firstLine="709"/>
        <w:jc w:val="both"/>
        <w:rPr>
          <w:rFonts w:ascii="Arial" w:hAnsi="Arial" w:cs="Arial"/>
          <w:sz w:val="24"/>
          <w:szCs w:val="24"/>
        </w:rPr>
      </w:pPr>
      <w:r w:rsidRPr="00542086">
        <w:rPr>
          <w:rFonts w:ascii="Arial" w:hAnsi="Arial" w:cs="Arial"/>
          <w:sz w:val="24"/>
          <w:szCs w:val="24"/>
        </w:rPr>
        <w:t>2.2.2. В предоставлении муниципальной услуги участвует филиал автономного учреждения Курской области «Многофункциональный центр по предоставлению государственных и муниципальных услуг» (далее – МФЦ).</w:t>
      </w:r>
    </w:p>
    <w:p w:rsidR="00A445C0" w:rsidRPr="00542086" w:rsidRDefault="00A445C0" w:rsidP="00A445C0">
      <w:pPr>
        <w:pStyle w:val="western"/>
        <w:spacing w:before="0" w:beforeAutospacing="0" w:after="0"/>
        <w:ind w:firstLine="709"/>
        <w:jc w:val="both"/>
        <w:rPr>
          <w:rFonts w:ascii="Arial" w:hAnsi="Arial" w:cs="Arial"/>
          <w:sz w:val="24"/>
          <w:szCs w:val="24"/>
        </w:rPr>
      </w:pPr>
      <w:r w:rsidRPr="00542086">
        <w:rPr>
          <w:rFonts w:ascii="Arial" w:hAnsi="Arial" w:cs="Arial"/>
          <w:sz w:val="24"/>
          <w:szCs w:val="24"/>
        </w:rPr>
        <w:t>2.2.3.В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утвержденных нормативным правовым актом представительного органа местного самоуправления.</w:t>
      </w:r>
    </w:p>
    <w:p w:rsidR="00A445C0" w:rsidRPr="00542086" w:rsidRDefault="00A445C0" w:rsidP="00A445C0">
      <w:pPr>
        <w:pStyle w:val="western"/>
        <w:spacing w:before="0" w:beforeAutospacing="0" w:after="0"/>
        <w:ind w:firstLine="709"/>
        <w:jc w:val="both"/>
        <w:rPr>
          <w:rFonts w:ascii="Arial" w:hAnsi="Arial" w:cs="Arial"/>
          <w:sz w:val="28"/>
          <w:szCs w:val="28"/>
        </w:rPr>
      </w:pPr>
      <w:r w:rsidRPr="00542086">
        <w:rPr>
          <w:rFonts w:ascii="Arial" w:hAnsi="Arial" w:cs="Arial"/>
          <w:b/>
          <w:bCs/>
          <w:sz w:val="28"/>
          <w:szCs w:val="28"/>
        </w:rPr>
        <w:t>2.3. Описание результата предоставления муниципальной услуги</w:t>
      </w:r>
    </w:p>
    <w:p w:rsidR="00A445C0" w:rsidRPr="00542086" w:rsidRDefault="00A445C0" w:rsidP="00A445C0">
      <w:pPr>
        <w:pStyle w:val="western"/>
        <w:spacing w:before="0" w:beforeAutospacing="0" w:after="0"/>
        <w:ind w:firstLine="709"/>
        <w:jc w:val="both"/>
        <w:rPr>
          <w:rFonts w:ascii="Arial" w:hAnsi="Arial" w:cs="Arial"/>
          <w:sz w:val="24"/>
          <w:szCs w:val="24"/>
        </w:rPr>
      </w:pPr>
      <w:r w:rsidRPr="00542086">
        <w:rPr>
          <w:rFonts w:ascii="Arial" w:hAnsi="Arial" w:cs="Arial"/>
          <w:sz w:val="24"/>
          <w:szCs w:val="24"/>
        </w:rPr>
        <w:t xml:space="preserve">Результатом предоставления муниципальной услуги является выдача (направление) заявителю: </w:t>
      </w:r>
    </w:p>
    <w:p w:rsidR="00A445C0" w:rsidRPr="00542086" w:rsidRDefault="00A445C0" w:rsidP="00A445C0">
      <w:pPr>
        <w:pStyle w:val="western"/>
        <w:spacing w:before="0" w:beforeAutospacing="0" w:after="0"/>
        <w:ind w:firstLine="709"/>
        <w:jc w:val="both"/>
        <w:rPr>
          <w:rFonts w:ascii="Arial" w:hAnsi="Arial" w:cs="Arial"/>
          <w:sz w:val="24"/>
          <w:szCs w:val="24"/>
        </w:rPr>
      </w:pPr>
      <w:r w:rsidRPr="00542086">
        <w:rPr>
          <w:rFonts w:ascii="Arial" w:hAnsi="Arial" w:cs="Arial"/>
          <w:sz w:val="24"/>
          <w:szCs w:val="24"/>
        </w:rPr>
        <w:t>- выписка из реестра муниципального имущества (далее - выписка из реестра);</w:t>
      </w:r>
    </w:p>
    <w:p w:rsidR="00A445C0" w:rsidRPr="00542086" w:rsidRDefault="00A445C0" w:rsidP="00A445C0">
      <w:pPr>
        <w:pStyle w:val="western"/>
        <w:spacing w:before="0" w:beforeAutospacing="0" w:after="0"/>
        <w:ind w:firstLine="709"/>
        <w:jc w:val="both"/>
        <w:rPr>
          <w:rFonts w:ascii="Arial" w:hAnsi="Arial" w:cs="Arial"/>
          <w:sz w:val="24"/>
          <w:szCs w:val="24"/>
        </w:rPr>
      </w:pPr>
      <w:r w:rsidRPr="00542086">
        <w:rPr>
          <w:rFonts w:ascii="Arial" w:hAnsi="Arial" w:cs="Arial"/>
          <w:sz w:val="24"/>
          <w:szCs w:val="24"/>
        </w:rPr>
        <w:lastRenderedPageBreak/>
        <w:t xml:space="preserve">- </w:t>
      </w:r>
      <w:hyperlink r:id="rId13" w:history="1">
        <w:r w:rsidRPr="00542086">
          <w:rPr>
            <w:rStyle w:val="a8"/>
            <w:rFonts w:ascii="Arial" w:hAnsi="Arial" w:cs="Arial"/>
            <w:bCs/>
            <w:color w:val="auto"/>
            <w:sz w:val="24"/>
            <w:szCs w:val="24"/>
            <w:u w:val="none"/>
          </w:rPr>
          <w:t>уведомлени</w:t>
        </w:r>
      </w:hyperlink>
      <w:r w:rsidRPr="00542086">
        <w:rPr>
          <w:rFonts w:ascii="Arial" w:hAnsi="Arial" w:cs="Arial"/>
          <w:color w:val="auto"/>
          <w:sz w:val="24"/>
          <w:szCs w:val="24"/>
        </w:rPr>
        <w:t>е</w:t>
      </w:r>
      <w:r w:rsidRPr="00542086">
        <w:rPr>
          <w:rFonts w:ascii="Arial" w:hAnsi="Arial" w:cs="Arial"/>
          <w:sz w:val="24"/>
          <w:szCs w:val="24"/>
        </w:rPr>
        <w:t xml:space="preserve"> об отсутствии сведений в реестре муниципального имущества;</w:t>
      </w:r>
    </w:p>
    <w:p w:rsidR="00A445C0" w:rsidRPr="00542086" w:rsidRDefault="00A445C0" w:rsidP="00A445C0">
      <w:pPr>
        <w:pStyle w:val="western"/>
        <w:spacing w:before="0" w:beforeAutospacing="0" w:after="0"/>
        <w:ind w:firstLine="709"/>
        <w:jc w:val="both"/>
        <w:rPr>
          <w:rFonts w:ascii="Arial" w:hAnsi="Arial" w:cs="Arial"/>
          <w:sz w:val="28"/>
          <w:szCs w:val="28"/>
        </w:rPr>
      </w:pPr>
      <w:r w:rsidRPr="00542086">
        <w:rPr>
          <w:rFonts w:ascii="Arial" w:hAnsi="Arial" w:cs="Arial"/>
          <w:b/>
          <w:bCs/>
          <w:sz w:val="28"/>
          <w:szCs w:val="28"/>
        </w:rPr>
        <w:t>2.4. Срок предоставления муниципальной услуги</w:t>
      </w:r>
      <w:r w:rsidRPr="00542086">
        <w:rPr>
          <w:rFonts w:ascii="Arial" w:hAnsi="Arial" w:cs="Arial"/>
          <w:sz w:val="28"/>
          <w:szCs w:val="28"/>
        </w:rPr>
        <w:t xml:space="preserve">, </w:t>
      </w:r>
      <w:r w:rsidRPr="00542086">
        <w:rPr>
          <w:rFonts w:ascii="Arial" w:hAnsi="Arial" w:cs="Arial"/>
          <w:b/>
          <w:bCs/>
          <w:sz w:val="28"/>
          <w:szCs w:val="28"/>
        </w:rPr>
        <w:t>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A445C0" w:rsidRPr="00542086" w:rsidRDefault="00A445C0" w:rsidP="00A445C0">
      <w:pPr>
        <w:pStyle w:val="western"/>
        <w:spacing w:before="0" w:beforeAutospacing="0" w:after="0"/>
        <w:ind w:firstLine="709"/>
        <w:jc w:val="both"/>
        <w:rPr>
          <w:rFonts w:ascii="Arial" w:hAnsi="Arial" w:cs="Arial"/>
          <w:sz w:val="24"/>
          <w:szCs w:val="24"/>
        </w:rPr>
      </w:pPr>
      <w:r w:rsidRPr="00542086">
        <w:rPr>
          <w:rFonts w:ascii="Arial" w:hAnsi="Arial" w:cs="Arial"/>
          <w:sz w:val="24"/>
          <w:szCs w:val="24"/>
        </w:rPr>
        <w:t xml:space="preserve">Срок предоставления муниципальной услуги составляет 10 дней со дня поступления запроса. </w:t>
      </w:r>
    </w:p>
    <w:p w:rsidR="00A445C0" w:rsidRPr="00542086" w:rsidRDefault="00A445C0" w:rsidP="00A445C0">
      <w:pPr>
        <w:pStyle w:val="western"/>
        <w:spacing w:before="0" w:beforeAutospacing="0" w:after="0"/>
        <w:ind w:firstLine="709"/>
        <w:jc w:val="both"/>
        <w:rPr>
          <w:rFonts w:ascii="Arial" w:hAnsi="Arial" w:cs="Arial"/>
          <w:sz w:val="24"/>
          <w:szCs w:val="24"/>
        </w:rPr>
      </w:pPr>
      <w:r w:rsidRPr="00542086">
        <w:rPr>
          <w:rFonts w:ascii="Arial" w:hAnsi="Arial" w:cs="Arial"/>
          <w:sz w:val="24"/>
          <w:szCs w:val="24"/>
        </w:rPr>
        <w:t>Срок выдачи (направления) документов, являющихся результатом предоставления муниципальной услуги – не более 3 рабочих дней со дня подписания одного из документов, предусмотренных подразделом 2.3. настоящего административного регламента.</w:t>
      </w:r>
    </w:p>
    <w:p w:rsidR="00A445C0" w:rsidRPr="00542086" w:rsidRDefault="00A445C0" w:rsidP="00A445C0">
      <w:pPr>
        <w:pStyle w:val="western"/>
        <w:spacing w:before="0" w:beforeAutospacing="0" w:after="0"/>
        <w:ind w:firstLine="709"/>
        <w:jc w:val="both"/>
        <w:rPr>
          <w:rFonts w:ascii="Arial" w:hAnsi="Arial" w:cs="Arial"/>
          <w:sz w:val="24"/>
          <w:szCs w:val="24"/>
        </w:rPr>
      </w:pPr>
      <w:r w:rsidRPr="00542086">
        <w:rPr>
          <w:rFonts w:ascii="Arial" w:hAnsi="Arial" w:cs="Arial"/>
          <w:sz w:val="24"/>
          <w:szCs w:val="24"/>
        </w:rPr>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A445C0" w:rsidRPr="00542086" w:rsidRDefault="00A445C0" w:rsidP="00A445C0">
      <w:pPr>
        <w:pStyle w:val="western"/>
        <w:spacing w:before="0" w:beforeAutospacing="0" w:after="0"/>
        <w:ind w:firstLine="709"/>
        <w:jc w:val="both"/>
        <w:rPr>
          <w:rFonts w:ascii="Arial" w:hAnsi="Arial" w:cs="Arial"/>
          <w:sz w:val="28"/>
          <w:szCs w:val="28"/>
        </w:rPr>
      </w:pPr>
      <w:r w:rsidRPr="00542086">
        <w:rPr>
          <w:rFonts w:ascii="Arial" w:hAnsi="Arial" w:cs="Arial"/>
          <w:b/>
          <w:bCs/>
          <w:sz w:val="28"/>
          <w:szCs w:val="28"/>
        </w:rPr>
        <w:t>2.5. Нормативные правовые акты, регулирующие предоставление муниципальной услуги</w:t>
      </w:r>
    </w:p>
    <w:p w:rsidR="00A445C0" w:rsidRPr="00542086" w:rsidRDefault="00A445C0" w:rsidP="00A445C0">
      <w:pPr>
        <w:pStyle w:val="western"/>
        <w:spacing w:before="0" w:beforeAutospacing="0" w:after="0"/>
        <w:ind w:firstLine="709"/>
        <w:jc w:val="both"/>
        <w:rPr>
          <w:rFonts w:ascii="Arial" w:hAnsi="Arial" w:cs="Arial"/>
          <w:sz w:val="24"/>
          <w:szCs w:val="24"/>
        </w:rPr>
      </w:pPr>
      <w:r w:rsidRPr="00542086">
        <w:rPr>
          <w:rFonts w:ascii="Arial" w:hAnsi="Arial" w:cs="Arial"/>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http</w:t>
      </w:r>
      <w:r w:rsidRPr="00542086">
        <w:rPr>
          <w:rFonts w:ascii="Arial" w:hAnsi="Arial" w:cs="Arial"/>
          <w:color w:val="auto"/>
          <w:sz w:val="24"/>
          <w:szCs w:val="24"/>
        </w:rPr>
        <w:t>://</w:t>
      </w:r>
      <w:hyperlink r:id="rId14" w:history="1">
        <w:r w:rsidRPr="00542086">
          <w:rPr>
            <w:rStyle w:val="a8"/>
            <w:rFonts w:ascii="Arial" w:hAnsi="Arial" w:cs="Arial"/>
            <w:bCs/>
            <w:color w:val="auto"/>
            <w:sz w:val="24"/>
            <w:szCs w:val="24"/>
            <w:u w:val="none"/>
          </w:rPr>
          <w:t>nizhnezeut.rkursk.ru</w:t>
        </w:r>
      </w:hyperlink>
      <w:r w:rsidRPr="00542086">
        <w:rPr>
          <w:rFonts w:ascii="Arial" w:hAnsi="Arial" w:cs="Arial"/>
          <w:sz w:val="24"/>
          <w:szCs w:val="24"/>
        </w:rPr>
        <w:t xml:space="preserve"> в сети «Интернет», а также на Едином портале https://www.gosuslugi.ru.</w:t>
      </w:r>
    </w:p>
    <w:p w:rsidR="00A445C0" w:rsidRPr="00542086" w:rsidRDefault="00A445C0" w:rsidP="00A445C0">
      <w:pPr>
        <w:pStyle w:val="western"/>
        <w:spacing w:before="0" w:beforeAutospacing="0" w:after="0"/>
        <w:ind w:firstLine="709"/>
        <w:jc w:val="both"/>
        <w:rPr>
          <w:rFonts w:ascii="Arial" w:hAnsi="Arial" w:cs="Arial"/>
          <w:sz w:val="28"/>
          <w:szCs w:val="28"/>
        </w:rPr>
      </w:pPr>
      <w:r w:rsidRPr="00542086">
        <w:rPr>
          <w:rFonts w:ascii="Arial" w:hAnsi="Arial" w:cs="Arial"/>
          <w:b/>
          <w:bCs/>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A445C0" w:rsidRPr="00542086" w:rsidRDefault="00A445C0" w:rsidP="00A445C0">
      <w:pPr>
        <w:pStyle w:val="western"/>
        <w:spacing w:before="0" w:beforeAutospacing="0" w:after="0"/>
        <w:ind w:firstLine="709"/>
        <w:jc w:val="both"/>
        <w:rPr>
          <w:rFonts w:ascii="Arial" w:hAnsi="Arial" w:cs="Arial"/>
          <w:sz w:val="24"/>
          <w:szCs w:val="24"/>
        </w:rPr>
      </w:pPr>
      <w:r w:rsidRPr="00542086">
        <w:rPr>
          <w:rFonts w:ascii="Arial" w:hAnsi="Arial" w:cs="Arial"/>
          <w:sz w:val="24"/>
          <w:szCs w:val="24"/>
        </w:rPr>
        <w:t>2.6.1. Для получения муниципальной услуги заявитель предоставляет лично либо направляет посредством почтовой или электронной связи в произвольной форме заявление о предоставлении выписки из реестра муниципального имущества в свободной форме.</w:t>
      </w:r>
    </w:p>
    <w:p w:rsidR="00A445C0" w:rsidRPr="00542086" w:rsidRDefault="00A445C0" w:rsidP="00A445C0">
      <w:pPr>
        <w:pStyle w:val="western"/>
        <w:spacing w:before="0" w:beforeAutospacing="0" w:after="0"/>
        <w:ind w:firstLine="709"/>
        <w:jc w:val="both"/>
        <w:rPr>
          <w:rFonts w:ascii="Arial" w:hAnsi="Arial" w:cs="Arial"/>
          <w:sz w:val="24"/>
          <w:szCs w:val="24"/>
        </w:rPr>
      </w:pPr>
      <w:r w:rsidRPr="00542086">
        <w:rPr>
          <w:rFonts w:ascii="Arial" w:hAnsi="Arial" w:cs="Arial"/>
          <w:sz w:val="24"/>
          <w:szCs w:val="24"/>
        </w:rPr>
        <w:t>Заявление должно содержать:</w:t>
      </w:r>
    </w:p>
    <w:p w:rsidR="00A445C0" w:rsidRPr="00542086" w:rsidRDefault="00A445C0" w:rsidP="00A445C0">
      <w:pPr>
        <w:pStyle w:val="western"/>
        <w:spacing w:before="0" w:beforeAutospacing="0" w:after="0"/>
        <w:ind w:firstLine="709"/>
        <w:jc w:val="both"/>
        <w:rPr>
          <w:rFonts w:ascii="Arial" w:hAnsi="Arial" w:cs="Arial"/>
          <w:sz w:val="24"/>
          <w:szCs w:val="24"/>
        </w:rPr>
      </w:pPr>
      <w:r w:rsidRPr="00542086">
        <w:rPr>
          <w:rFonts w:ascii="Arial" w:hAnsi="Arial" w:cs="Arial"/>
          <w:sz w:val="24"/>
          <w:szCs w:val="24"/>
        </w:rPr>
        <w:t>а) фамилию, имя, отчество (для физических лиц и индивидуальных предпринимателей) или наименование организации (для юридических лиц);</w:t>
      </w:r>
    </w:p>
    <w:p w:rsidR="00A445C0" w:rsidRPr="00542086" w:rsidRDefault="00A445C0" w:rsidP="00A445C0">
      <w:pPr>
        <w:pStyle w:val="western"/>
        <w:spacing w:before="0" w:beforeAutospacing="0" w:after="0"/>
        <w:ind w:firstLine="709"/>
        <w:jc w:val="both"/>
        <w:rPr>
          <w:rFonts w:ascii="Arial" w:hAnsi="Arial" w:cs="Arial"/>
          <w:sz w:val="24"/>
          <w:szCs w:val="24"/>
        </w:rPr>
      </w:pPr>
      <w:r w:rsidRPr="00542086">
        <w:rPr>
          <w:rFonts w:ascii="Arial" w:hAnsi="Arial" w:cs="Arial"/>
          <w:sz w:val="24"/>
          <w:szCs w:val="24"/>
        </w:rPr>
        <w:t>б) адрес (почтовый, электронный, номер факса), по которому должны быть направлены выписка (уведомление), номер телефона для контактов;</w:t>
      </w:r>
    </w:p>
    <w:p w:rsidR="00A445C0" w:rsidRPr="00542086" w:rsidRDefault="00A445C0" w:rsidP="00A445C0">
      <w:pPr>
        <w:pStyle w:val="western"/>
        <w:spacing w:before="0" w:beforeAutospacing="0" w:after="0"/>
        <w:ind w:firstLine="709"/>
        <w:jc w:val="both"/>
        <w:rPr>
          <w:rFonts w:ascii="Arial" w:hAnsi="Arial" w:cs="Arial"/>
          <w:sz w:val="24"/>
          <w:szCs w:val="24"/>
        </w:rPr>
      </w:pPr>
      <w:r w:rsidRPr="00542086">
        <w:rPr>
          <w:rFonts w:ascii="Arial" w:hAnsi="Arial" w:cs="Arial"/>
          <w:sz w:val="24"/>
          <w:szCs w:val="24"/>
        </w:rPr>
        <w:t>в) информацию об имуществе, в отношении которого запрашиваются сведения (наименование имущества, адрес и иные индивидуально-определенные характеристики);</w:t>
      </w:r>
    </w:p>
    <w:p w:rsidR="00A445C0" w:rsidRPr="00542086" w:rsidRDefault="00A445C0" w:rsidP="00A445C0">
      <w:pPr>
        <w:pStyle w:val="western"/>
        <w:spacing w:before="0" w:beforeAutospacing="0" w:after="0"/>
        <w:ind w:firstLine="709"/>
        <w:jc w:val="both"/>
        <w:rPr>
          <w:rFonts w:ascii="Arial" w:hAnsi="Arial" w:cs="Arial"/>
          <w:sz w:val="24"/>
          <w:szCs w:val="24"/>
        </w:rPr>
      </w:pPr>
      <w:r w:rsidRPr="00542086">
        <w:rPr>
          <w:rFonts w:ascii="Arial" w:hAnsi="Arial" w:cs="Arial"/>
          <w:sz w:val="24"/>
          <w:szCs w:val="24"/>
        </w:rPr>
        <w:t>г) способ выдачи (направления) документа, являющегося результатом предоставления муниципальной услуги.</w:t>
      </w:r>
    </w:p>
    <w:p w:rsidR="00A445C0" w:rsidRPr="00542086" w:rsidRDefault="00A445C0" w:rsidP="00A445C0">
      <w:pPr>
        <w:pStyle w:val="western"/>
        <w:spacing w:before="0" w:beforeAutospacing="0" w:after="0"/>
        <w:ind w:firstLine="709"/>
        <w:jc w:val="both"/>
        <w:rPr>
          <w:rFonts w:ascii="Arial" w:hAnsi="Arial" w:cs="Arial"/>
          <w:sz w:val="24"/>
          <w:szCs w:val="24"/>
        </w:rPr>
      </w:pPr>
      <w:r w:rsidRPr="00542086">
        <w:rPr>
          <w:rFonts w:ascii="Arial" w:hAnsi="Arial" w:cs="Arial"/>
          <w:sz w:val="24"/>
          <w:szCs w:val="24"/>
        </w:rPr>
        <w:t>2.6.2. К заявлению прилагаются следующие документы:</w:t>
      </w:r>
    </w:p>
    <w:p w:rsidR="00A445C0" w:rsidRPr="00542086" w:rsidRDefault="00A445C0" w:rsidP="00A445C0">
      <w:pPr>
        <w:pStyle w:val="western"/>
        <w:spacing w:before="0" w:beforeAutospacing="0" w:after="0"/>
        <w:ind w:firstLine="709"/>
        <w:jc w:val="both"/>
        <w:rPr>
          <w:rFonts w:ascii="Arial" w:hAnsi="Arial" w:cs="Arial"/>
          <w:sz w:val="24"/>
          <w:szCs w:val="24"/>
        </w:rPr>
      </w:pPr>
      <w:r w:rsidRPr="00542086">
        <w:rPr>
          <w:rFonts w:ascii="Arial" w:hAnsi="Arial" w:cs="Arial"/>
          <w:sz w:val="24"/>
          <w:szCs w:val="24"/>
        </w:rPr>
        <w:lastRenderedPageBreak/>
        <w:t>- копия паспорта или иного документа, удостоверяющего личность заявителя либо представителя заявителя;</w:t>
      </w:r>
    </w:p>
    <w:p w:rsidR="00A445C0" w:rsidRPr="00542086" w:rsidRDefault="00A445C0" w:rsidP="00A445C0">
      <w:pPr>
        <w:pStyle w:val="ae"/>
        <w:spacing w:before="0" w:beforeAutospacing="0" w:after="0" w:afterAutospacing="0"/>
        <w:ind w:firstLine="709"/>
        <w:jc w:val="both"/>
        <w:rPr>
          <w:rFonts w:ascii="Arial" w:hAnsi="Arial" w:cs="Arial"/>
        </w:rPr>
      </w:pPr>
      <w:r w:rsidRPr="00542086">
        <w:rPr>
          <w:rFonts w:ascii="Arial" w:hAnsi="Arial" w:cs="Arial"/>
        </w:rPr>
        <w:t>- документ, подтверждающий полномочия представителя заявителя, оформленный в соответствии с требованиями действующего законодательства, если с заявлением обращается представитель заявителя.</w:t>
      </w:r>
    </w:p>
    <w:p w:rsidR="00A445C0" w:rsidRPr="00542086" w:rsidRDefault="00A445C0" w:rsidP="00A445C0">
      <w:pPr>
        <w:pStyle w:val="western"/>
        <w:spacing w:before="0" w:beforeAutospacing="0" w:after="0"/>
        <w:ind w:firstLine="709"/>
        <w:jc w:val="both"/>
        <w:rPr>
          <w:rFonts w:ascii="Arial" w:hAnsi="Arial" w:cs="Arial"/>
          <w:sz w:val="24"/>
          <w:szCs w:val="24"/>
        </w:rPr>
      </w:pPr>
      <w:r w:rsidRPr="00542086">
        <w:rPr>
          <w:rFonts w:ascii="Arial" w:hAnsi="Arial" w:cs="Arial"/>
          <w:sz w:val="24"/>
          <w:szCs w:val="24"/>
        </w:rPr>
        <w:t>2.6.3. Заявитель в праве предоставить заявление и документы следующим способом:</w:t>
      </w:r>
    </w:p>
    <w:p w:rsidR="00A445C0" w:rsidRPr="00542086" w:rsidRDefault="00A445C0" w:rsidP="00A445C0">
      <w:pPr>
        <w:pStyle w:val="western"/>
        <w:spacing w:before="0" w:beforeAutospacing="0" w:after="0"/>
        <w:ind w:firstLine="709"/>
        <w:jc w:val="both"/>
        <w:rPr>
          <w:rFonts w:ascii="Arial" w:hAnsi="Arial" w:cs="Arial"/>
          <w:sz w:val="24"/>
          <w:szCs w:val="24"/>
        </w:rPr>
      </w:pPr>
      <w:r w:rsidRPr="00542086">
        <w:rPr>
          <w:rFonts w:ascii="Arial" w:hAnsi="Arial" w:cs="Arial"/>
          <w:sz w:val="24"/>
          <w:szCs w:val="24"/>
        </w:rPr>
        <w:t>в Администрацию:</w:t>
      </w:r>
    </w:p>
    <w:p w:rsidR="00A445C0" w:rsidRPr="00542086" w:rsidRDefault="00A445C0" w:rsidP="00A445C0">
      <w:pPr>
        <w:pStyle w:val="western"/>
        <w:spacing w:before="0" w:beforeAutospacing="0" w:after="0"/>
        <w:ind w:firstLine="709"/>
        <w:jc w:val="both"/>
        <w:rPr>
          <w:rFonts w:ascii="Arial" w:hAnsi="Arial" w:cs="Arial"/>
          <w:sz w:val="24"/>
          <w:szCs w:val="24"/>
        </w:rPr>
      </w:pPr>
      <w:r w:rsidRPr="00542086">
        <w:rPr>
          <w:rFonts w:ascii="Arial" w:hAnsi="Arial" w:cs="Arial"/>
          <w:sz w:val="24"/>
          <w:szCs w:val="24"/>
        </w:rPr>
        <w:t>- на бумажном носителе посредством почтового отправления или при личном обращении заявителя либо его уполномоченного представителя;</w:t>
      </w:r>
    </w:p>
    <w:p w:rsidR="00A445C0" w:rsidRPr="00542086" w:rsidRDefault="00A445C0" w:rsidP="00A445C0">
      <w:pPr>
        <w:pStyle w:val="western"/>
        <w:spacing w:before="0" w:beforeAutospacing="0" w:after="0"/>
        <w:ind w:firstLine="709"/>
        <w:jc w:val="both"/>
        <w:rPr>
          <w:rFonts w:ascii="Arial" w:hAnsi="Arial" w:cs="Arial"/>
          <w:sz w:val="24"/>
          <w:szCs w:val="24"/>
        </w:rPr>
      </w:pPr>
      <w:r w:rsidRPr="00542086">
        <w:rPr>
          <w:rFonts w:ascii="Arial" w:hAnsi="Arial" w:cs="Arial"/>
          <w:sz w:val="24"/>
          <w:szCs w:val="24"/>
        </w:rPr>
        <w:t>- путем направления электронного документа на официальную электронную почту.</w:t>
      </w:r>
    </w:p>
    <w:p w:rsidR="00A445C0" w:rsidRPr="00542086" w:rsidRDefault="00A445C0" w:rsidP="00A445C0">
      <w:pPr>
        <w:pStyle w:val="western"/>
        <w:spacing w:before="0" w:beforeAutospacing="0" w:after="0"/>
        <w:ind w:firstLine="709"/>
        <w:jc w:val="both"/>
        <w:rPr>
          <w:rFonts w:ascii="Arial" w:hAnsi="Arial" w:cs="Arial"/>
          <w:sz w:val="24"/>
          <w:szCs w:val="24"/>
        </w:rPr>
      </w:pPr>
      <w:r w:rsidRPr="00542086">
        <w:rPr>
          <w:rFonts w:ascii="Arial" w:hAnsi="Arial" w:cs="Arial"/>
          <w:sz w:val="24"/>
          <w:szCs w:val="24"/>
        </w:rPr>
        <w:t>2.6.4. При подаче заявления при личном приеме заявитель предоставляет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r w:rsidRPr="00542086">
        <w:rPr>
          <w:rFonts w:ascii="Arial" w:hAnsi="Arial" w:cs="Arial"/>
          <w:i/>
          <w:iCs/>
          <w:sz w:val="24"/>
          <w:szCs w:val="24"/>
        </w:rPr>
        <w:t xml:space="preserve"> </w:t>
      </w:r>
    </w:p>
    <w:p w:rsidR="00A445C0" w:rsidRPr="00542086" w:rsidRDefault="00A445C0" w:rsidP="00A445C0">
      <w:pPr>
        <w:pStyle w:val="western"/>
        <w:spacing w:before="0" w:beforeAutospacing="0" w:after="0"/>
        <w:ind w:firstLine="709"/>
        <w:jc w:val="both"/>
        <w:rPr>
          <w:rFonts w:ascii="Arial" w:hAnsi="Arial" w:cs="Arial"/>
          <w:sz w:val="24"/>
          <w:szCs w:val="24"/>
        </w:rPr>
      </w:pPr>
      <w:r w:rsidRPr="00542086">
        <w:rPr>
          <w:rFonts w:ascii="Arial" w:hAnsi="Arial" w:cs="Arial"/>
          <w:sz w:val="24"/>
          <w:szCs w:val="24"/>
        </w:rPr>
        <w:t>2.6.5.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A445C0" w:rsidRPr="00542086" w:rsidRDefault="00A445C0" w:rsidP="00A445C0">
      <w:pPr>
        <w:pStyle w:val="western"/>
        <w:spacing w:before="0" w:beforeAutospacing="0" w:after="0"/>
        <w:ind w:firstLine="709"/>
        <w:jc w:val="both"/>
        <w:rPr>
          <w:rFonts w:ascii="Arial" w:hAnsi="Arial" w:cs="Arial"/>
          <w:sz w:val="24"/>
          <w:szCs w:val="24"/>
        </w:rPr>
      </w:pPr>
      <w:r w:rsidRPr="00542086">
        <w:rPr>
          <w:rFonts w:ascii="Arial" w:hAnsi="Arial" w:cs="Arial"/>
          <w:sz w:val="24"/>
          <w:szCs w:val="24"/>
        </w:rPr>
        <w:t>2.6.6. При направлении документов почтовым отправлением прилагаемые копии документов должны быть нотариально заверены или заверены органами, выдавшими данные документы в установленном порядке).</w:t>
      </w:r>
    </w:p>
    <w:p w:rsidR="00A445C0" w:rsidRPr="00542086" w:rsidRDefault="00A445C0" w:rsidP="00A445C0">
      <w:pPr>
        <w:pStyle w:val="western"/>
        <w:spacing w:before="0" w:beforeAutospacing="0" w:after="0"/>
        <w:ind w:firstLine="709"/>
        <w:jc w:val="both"/>
        <w:rPr>
          <w:rFonts w:ascii="Arial" w:hAnsi="Arial" w:cs="Arial"/>
          <w:sz w:val="24"/>
          <w:szCs w:val="24"/>
        </w:rPr>
      </w:pPr>
      <w:r w:rsidRPr="00542086">
        <w:rPr>
          <w:rFonts w:ascii="Arial" w:hAnsi="Arial" w:cs="Arial"/>
          <w:sz w:val="24"/>
          <w:szCs w:val="24"/>
        </w:rPr>
        <w:t xml:space="preserve">2.6.7. Заявление о предоставлении муниципальной услуги и прилагаемые к нему документы надлежащим образом оформляются, скрепляются подписью и печатью (при наличии) заявителя. </w:t>
      </w:r>
    </w:p>
    <w:p w:rsidR="00A445C0" w:rsidRPr="00542086" w:rsidRDefault="00A445C0" w:rsidP="00A445C0">
      <w:pPr>
        <w:pStyle w:val="western"/>
        <w:spacing w:before="0" w:beforeAutospacing="0" w:after="0"/>
        <w:ind w:firstLine="709"/>
        <w:jc w:val="both"/>
        <w:rPr>
          <w:rFonts w:ascii="Arial" w:hAnsi="Arial" w:cs="Arial"/>
          <w:sz w:val="24"/>
          <w:szCs w:val="24"/>
        </w:rPr>
      </w:pPr>
      <w:r w:rsidRPr="00542086">
        <w:rPr>
          <w:rFonts w:ascii="Arial" w:hAnsi="Arial" w:cs="Arial"/>
          <w:sz w:val="24"/>
          <w:szCs w:val="24"/>
        </w:rPr>
        <w:t xml:space="preserve">Подчистки, приписки, зачеркнутые слова и исправления в документах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 </w:t>
      </w:r>
    </w:p>
    <w:p w:rsidR="00A445C0" w:rsidRPr="00542086" w:rsidRDefault="00A445C0" w:rsidP="00A445C0">
      <w:pPr>
        <w:pStyle w:val="western"/>
        <w:spacing w:before="0" w:beforeAutospacing="0" w:after="0"/>
        <w:ind w:firstLine="709"/>
        <w:jc w:val="both"/>
        <w:rPr>
          <w:rFonts w:ascii="Arial" w:hAnsi="Arial" w:cs="Arial"/>
          <w:sz w:val="24"/>
          <w:szCs w:val="24"/>
        </w:rPr>
      </w:pPr>
      <w:r w:rsidRPr="00542086">
        <w:rPr>
          <w:rFonts w:ascii="Arial" w:hAnsi="Arial" w:cs="Arial"/>
          <w:sz w:val="24"/>
          <w:szCs w:val="24"/>
        </w:rPr>
        <w:t>Документы не должны иметь повреждений, не позволяющих однозначно истолковать их содержание.</w:t>
      </w:r>
    </w:p>
    <w:p w:rsidR="00A445C0" w:rsidRPr="00542086" w:rsidRDefault="00A445C0" w:rsidP="00A445C0">
      <w:pPr>
        <w:pStyle w:val="western"/>
        <w:spacing w:before="0" w:beforeAutospacing="0" w:after="0"/>
        <w:ind w:firstLine="709"/>
        <w:jc w:val="both"/>
        <w:rPr>
          <w:rFonts w:ascii="Arial" w:hAnsi="Arial" w:cs="Arial"/>
          <w:sz w:val="28"/>
          <w:szCs w:val="28"/>
        </w:rPr>
      </w:pPr>
      <w:r w:rsidRPr="00542086">
        <w:rPr>
          <w:rFonts w:ascii="Arial" w:hAnsi="Arial" w:cs="Arial"/>
          <w:b/>
          <w:bCs/>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A445C0" w:rsidRPr="00542086" w:rsidRDefault="00A445C0" w:rsidP="00A445C0">
      <w:pPr>
        <w:pStyle w:val="western"/>
        <w:spacing w:before="0" w:beforeAutospacing="0" w:after="0"/>
        <w:ind w:firstLine="709"/>
        <w:jc w:val="both"/>
        <w:rPr>
          <w:rFonts w:ascii="Arial" w:hAnsi="Arial" w:cs="Arial"/>
          <w:sz w:val="24"/>
          <w:szCs w:val="24"/>
        </w:rPr>
      </w:pPr>
      <w:r w:rsidRPr="00542086">
        <w:rPr>
          <w:rFonts w:ascii="Arial" w:hAnsi="Arial" w:cs="Arial"/>
          <w:sz w:val="24"/>
          <w:szCs w:val="24"/>
        </w:rPr>
        <w:t>Для предоставления муниципальной услуги документы, находящиеся в распоряжении государственных органов, органов местного самоуправления и иных организаций, участвующих в предоставлении муниципальной услуги не требуются.</w:t>
      </w:r>
    </w:p>
    <w:p w:rsidR="00A445C0" w:rsidRPr="00542086" w:rsidRDefault="00A445C0" w:rsidP="00A445C0">
      <w:pPr>
        <w:pStyle w:val="western"/>
        <w:spacing w:before="0" w:beforeAutospacing="0" w:after="0"/>
        <w:ind w:firstLine="709"/>
        <w:jc w:val="both"/>
        <w:rPr>
          <w:rFonts w:ascii="Arial" w:hAnsi="Arial" w:cs="Arial"/>
          <w:sz w:val="28"/>
          <w:szCs w:val="28"/>
        </w:rPr>
      </w:pPr>
      <w:r w:rsidRPr="00542086">
        <w:rPr>
          <w:rFonts w:ascii="Arial" w:hAnsi="Arial" w:cs="Arial"/>
          <w:b/>
          <w:bCs/>
          <w:sz w:val="28"/>
          <w:szCs w:val="28"/>
        </w:rPr>
        <w:t>2.8. Указание на запрет требовать от заявителя</w:t>
      </w:r>
    </w:p>
    <w:p w:rsidR="00A445C0" w:rsidRPr="00542086" w:rsidRDefault="00A445C0" w:rsidP="00A445C0">
      <w:pPr>
        <w:pStyle w:val="western"/>
        <w:spacing w:before="0" w:beforeAutospacing="0" w:after="0"/>
        <w:ind w:firstLine="709"/>
        <w:jc w:val="both"/>
        <w:rPr>
          <w:rFonts w:ascii="Arial" w:hAnsi="Arial" w:cs="Arial"/>
          <w:sz w:val="24"/>
          <w:szCs w:val="24"/>
        </w:rPr>
      </w:pPr>
      <w:r w:rsidRPr="00542086">
        <w:rPr>
          <w:rFonts w:ascii="Arial" w:hAnsi="Arial" w:cs="Arial"/>
          <w:sz w:val="24"/>
          <w:szCs w:val="24"/>
        </w:rPr>
        <w:t>Не допускается требовать от заявителя:</w:t>
      </w:r>
    </w:p>
    <w:p w:rsidR="00A445C0" w:rsidRPr="00542086" w:rsidRDefault="00A445C0" w:rsidP="00A445C0">
      <w:pPr>
        <w:pStyle w:val="western"/>
        <w:spacing w:before="0" w:beforeAutospacing="0" w:after="0"/>
        <w:ind w:firstLine="709"/>
        <w:jc w:val="both"/>
        <w:rPr>
          <w:rFonts w:ascii="Arial" w:hAnsi="Arial" w:cs="Arial"/>
          <w:sz w:val="24"/>
          <w:szCs w:val="24"/>
        </w:rPr>
      </w:pPr>
      <w:r w:rsidRPr="00542086">
        <w:rPr>
          <w:rFonts w:ascii="Arial" w:hAnsi="Arial" w:cs="Arial"/>
          <w:sz w:val="24"/>
          <w:szCs w:val="24"/>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w:t>
      </w:r>
      <w:r w:rsidRPr="00542086">
        <w:rPr>
          <w:rFonts w:ascii="Arial" w:hAnsi="Arial" w:cs="Arial"/>
          <w:sz w:val="24"/>
          <w:szCs w:val="24"/>
        </w:rPr>
        <w:lastRenderedPageBreak/>
        <w:t>правовыми актами, регулирующими отношения, возникающие в связи с предоставлением муниципальной услуги;</w:t>
      </w:r>
    </w:p>
    <w:p w:rsidR="00A445C0" w:rsidRPr="00542086" w:rsidRDefault="00A445C0" w:rsidP="00A445C0">
      <w:pPr>
        <w:pStyle w:val="western"/>
        <w:spacing w:before="0" w:beforeAutospacing="0" w:after="0"/>
        <w:ind w:firstLine="709"/>
        <w:jc w:val="both"/>
        <w:rPr>
          <w:rFonts w:ascii="Arial" w:hAnsi="Arial" w:cs="Arial"/>
          <w:sz w:val="24"/>
          <w:szCs w:val="24"/>
        </w:rPr>
      </w:pPr>
      <w:r w:rsidRPr="00542086">
        <w:rPr>
          <w:rFonts w:ascii="Arial" w:hAnsi="Arial" w:cs="Arial"/>
          <w:sz w:val="24"/>
          <w:szCs w:val="24"/>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A445C0" w:rsidRPr="00542086" w:rsidRDefault="00A445C0" w:rsidP="00A445C0">
      <w:pPr>
        <w:pStyle w:val="western"/>
        <w:spacing w:before="0" w:beforeAutospacing="0" w:after="0"/>
        <w:ind w:firstLine="709"/>
        <w:jc w:val="both"/>
        <w:rPr>
          <w:rFonts w:ascii="Arial" w:hAnsi="Arial" w:cs="Arial"/>
          <w:sz w:val="28"/>
          <w:szCs w:val="28"/>
        </w:rPr>
      </w:pPr>
      <w:r w:rsidRPr="00542086">
        <w:rPr>
          <w:rFonts w:ascii="Arial" w:hAnsi="Arial" w:cs="Arial"/>
          <w:b/>
          <w:bCs/>
          <w:sz w:val="28"/>
          <w:szCs w:val="28"/>
        </w:rPr>
        <w:t>2.9. Исчерпывающий перечень оснований для отказа в приеме документов, необходимых для предоставления муниципальной услуги</w:t>
      </w:r>
    </w:p>
    <w:p w:rsidR="00A445C0" w:rsidRPr="00542086" w:rsidRDefault="00A445C0" w:rsidP="00A445C0">
      <w:pPr>
        <w:pStyle w:val="western"/>
        <w:spacing w:before="0" w:beforeAutospacing="0" w:after="0"/>
        <w:ind w:firstLine="709"/>
        <w:jc w:val="both"/>
        <w:rPr>
          <w:rFonts w:ascii="Arial" w:hAnsi="Arial" w:cs="Arial"/>
          <w:sz w:val="24"/>
          <w:szCs w:val="24"/>
        </w:rPr>
      </w:pPr>
      <w:r w:rsidRPr="00542086">
        <w:rPr>
          <w:rFonts w:ascii="Arial" w:hAnsi="Arial" w:cs="Arial"/>
          <w:sz w:val="24"/>
          <w:szCs w:val="24"/>
        </w:rPr>
        <w:t>Основания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A445C0" w:rsidRPr="00542086" w:rsidRDefault="00A445C0" w:rsidP="00A445C0">
      <w:pPr>
        <w:pStyle w:val="western"/>
        <w:spacing w:before="0" w:beforeAutospacing="0" w:after="0"/>
        <w:ind w:firstLine="709"/>
        <w:jc w:val="both"/>
        <w:rPr>
          <w:rFonts w:ascii="Arial" w:hAnsi="Arial" w:cs="Arial"/>
          <w:sz w:val="28"/>
          <w:szCs w:val="28"/>
        </w:rPr>
      </w:pPr>
      <w:r w:rsidRPr="00542086">
        <w:rPr>
          <w:rFonts w:ascii="Arial" w:hAnsi="Arial" w:cs="Arial"/>
          <w:b/>
          <w:bCs/>
          <w:sz w:val="28"/>
          <w:szCs w:val="28"/>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A445C0" w:rsidRPr="00542086" w:rsidRDefault="00A445C0" w:rsidP="00A445C0">
      <w:pPr>
        <w:pStyle w:val="western"/>
        <w:spacing w:before="0" w:beforeAutospacing="0" w:after="0"/>
        <w:ind w:firstLine="709"/>
        <w:jc w:val="both"/>
        <w:rPr>
          <w:rFonts w:ascii="Arial" w:hAnsi="Arial" w:cs="Arial"/>
          <w:sz w:val="24"/>
          <w:szCs w:val="24"/>
        </w:rPr>
      </w:pPr>
      <w:r w:rsidRPr="00542086">
        <w:rPr>
          <w:rFonts w:ascii="Arial" w:hAnsi="Arial" w:cs="Arial"/>
          <w:sz w:val="24"/>
          <w:szCs w:val="24"/>
        </w:rPr>
        <w:t>2.10.1. Оснований для приостановления предоставления муниципальной услуги законодательством Российской Федерации не предусмотрено.</w:t>
      </w:r>
    </w:p>
    <w:p w:rsidR="00A445C0" w:rsidRPr="00542086" w:rsidRDefault="00A445C0" w:rsidP="00A445C0">
      <w:pPr>
        <w:pStyle w:val="western"/>
        <w:spacing w:before="0" w:beforeAutospacing="0" w:after="0"/>
        <w:ind w:firstLine="709"/>
        <w:jc w:val="both"/>
        <w:rPr>
          <w:rFonts w:ascii="Arial" w:hAnsi="Arial" w:cs="Arial"/>
          <w:sz w:val="24"/>
          <w:szCs w:val="24"/>
        </w:rPr>
      </w:pPr>
      <w:r w:rsidRPr="00542086">
        <w:rPr>
          <w:rFonts w:ascii="Arial" w:hAnsi="Arial" w:cs="Arial"/>
          <w:sz w:val="24"/>
          <w:szCs w:val="24"/>
        </w:rPr>
        <w:t>2.10.2.Оснований для отказа в предоставлении муниципальной услуги законодательством Российской Федерации не предусмотрено.</w:t>
      </w:r>
    </w:p>
    <w:p w:rsidR="00A445C0" w:rsidRPr="00542086" w:rsidRDefault="00A445C0" w:rsidP="00A445C0">
      <w:pPr>
        <w:pStyle w:val="western"/>
        <w:spacing w:before="0" w:beforeAutospacing="0" w:after="0"/>
        <w:ind w:firstLine="709"/>
        <w:jc w:val="both"/>
        <w:rPr>
          <w:rFonts w:ascii="Arial" w:hAnsi="Arial" w:cs="Arial"/>
          <w:sz w:val="28"/>
          <w:szCs w:val="28"/>
        </w:rPr>
      </w:pPr>
      <w:r w:rsidRPr="00542086">
        <w:rPr>
          <w:rFonts w:ascii="Arial" w:hAnsi="Arial" w:cs="Arial"/>
          <w:b/>
          <w:bCs/>
          <w:sz w:val="28"/>
          <w:szCs w:val="28"/>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A445C0" w:rsidRPr="00542086" w:rsidRDefault="00A445C0" w:rsidP="00A445C0">
      <w:pPr>
        <w:pStyle w:val="western"/>
        <w:spacing w:before="0" w:beforeAutospacing="0" w:after="0"/>
        <w:ind w:firstLine="709"/>
        <w:jc w:val="both"/>
        <w:rPr>
          <w:rFonts w:ascii="Arial" w:hAnsi="Arial" w:cs="Arial"/>
          <w:sz w:val="24"/>
          <w:szCs w:val="24"/>
        </w:rPr>
      </w:pPr>
      <w:r w:rsidRPr="00542086">
        <w:rPr>
          <w:rFonts w:ascii="Arial" w:hAnsi="Arial" w:cs="Arial"/>
          <w:sz w:val="24"/>
          <w:szCs w:val="24"/>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A445C0" w:rsidRPr="00542086" w:rsidRDefault="00A445C0" w:rsidP="00A445C0">
      <w:pPr>
        <w:pStyle w:val="western"/>
        <w:spacing w:before="0" w:beforeAutospacing="0" w:after="0"/>
        <w:ind w:firstLine="709"/>
        <w:jc w:val="both"/>
        <w:rPr>
          <w:rFonts w:ascii="Arial" w:hAnsi="Arial" w:cs="Arial"/>
          <w:sz w:val="28"/>
          <w:szCs w:val="28"/>
        </w:rPr>
      </w:pPr>
      <w:r w:rsidRPr="00542086">
        <w:rPr>
          <w:rFonts w:ascii="Arial" w:hAnsi="Arial" w:cs="Arial"/>
          <w:b/>
          <w:bCs/>
          <w:sz w:val="28"/>
          <w:szCs w:val="28"/>
        </w:rPr>
        <w:t>2.12. Порядок, размер и основания взимания государственной пошлины или иной платы, взимаемой за предоставление муниципальной услуги</w:t>
      </w:r>
    </w:p>
    <w:p w:rsidR="00A445C0" w:rsidRPr="00542086" w:rsidRDefault="00A445C0" w:rsidP="00A445C0">
      <w:pPr>
        <w:pStyle w:val="western"/>
        <w:spacing w:before="0" w:beforeAutospacing="0" w:after="0"/>
        <w:ind w:firstLine="709"/>
        <w:jc w:val="both"/>
        <w:rPr>
          <w:rFonts w:ascii="Arial" w:hAnsi="Arial" w:cs="Arial"/>
          <w:sz w:val="24"/>
          <w:szCs w:val="24"/>
        </w:rPr>
      </w:pPr>
      <w:r w:rsidRPr="00542086">
        <w:rPr>
          <w:rFonts w:ascii="Arial" w:hAnsi="Arial" w:cs="Arial"/>
          <w:sz w:val="24"/>
          <w:szCs w:val="24"/>
        </w:rPr>
        <w:t>Муниципальная услуга предоставляется без взимания государственной пошлины или иной платы.</w:t>
      </w:r>
    </w:p>
    <w:p w:rsidR="00A445C0" w:rsidRPr="00542086" w:rsidRDefault="00A445C0" w:rsidP="00A445C0">
      <w:pPr>
        <w:pStyle w:val="western"/>
        <w:spacing w:before="0" w:beforeAutospacing="0" w:after="0"/>
        <w:ind w:firstLine="709"/>
        <w:jc w:val="both"/>
        <w:rPr>
          <w:rFonts w:ascii="Arial" w:hAnsi="Arial" w:cs="Arial"/>
          <w:sz w:val="24"/>
          <w:szCs w:val="24"/>
        </w:rPr>
      </w:pPr>
      <w:r w:rsidRPr="00542086">
        <w:rPr>
          <w:rFonts w:ascii="Arial" w:hAnsi="Arial" w:cs="Arial"/>
          <w:sz w:val="24"/>
          <w:szCs w:val="24"/>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A445C0" w:rsidRPr="00542086" w:rsidRDefault="00A445C0" w:rsidP="00A445C0">
      <w:pPr>
        <w:pStyle w:val="western"/>
        <w:spacing w:before="0" w:beforeAutospacing="0" w:after="0"/>
        <w:ind w:firstLine="709"/>
        <w:jc w:val="both"/>
        <w:rPr>
          <w:rFonts w:ascii="Arial" w:hAnsi="Arial" w:cs="Arial"/>
          <w:sz w:val="28"/>
          <w:szCs w:val="28"/>
        </w:rPr>
      </w:pPr>
      <w:r w:rsidRPr="00542086">
        <w:rPr>
          <w:rFonts w:ascii="Arial" w:hAnsi="Arial" w:cs="Arial"/>
          <w:b/>
          <w:bCs/>
          <w:sz w:val="28"/>
          <w:szCs w:val="28"/>
        </w:rPr>
        <w:t xml:space="preserve">2.13. Порядок, размер и основания взимания платы за предоставление услуг, которые являются необходимыми и </w:t>
      </w:r>
      <w:r w:rsidRPr="00542086">
        <w:rPr>
          <w:rFonts w:ascii="Arial" w:hAnsi="Arial" w:cs="Arial"/>
          <w:b/>
          <w:bCs/>
          <w:sz w:val="28"/>
          <w:szCs w:val="28"/>
        </w:rPr>
        <w:lastRenderedPageBreak/>
        <w:t>обязательными для предоставления муниципальной услуги, включая информацию о методике расчета размера такой платы</w:t>
      </w:r>
    </w:p>
    <w:p w:rsidR="00A445C0" w:rsidRPr="00542086" w:rsidRDefault="00A445C0" w:rsidP="00A445C0">
      <w:pPr>
        <w:pStyle w:val="western"/>
        <w:spacing w:before="0" w:beforeAutospacing="0" w:after="0"/>
        <w:ind w:firstLine="709"/>
        <w:jc w:val="both"/>
        <w:rPr>
          <w:rFonts w:ascii="Arial" w:hAnsi="Arial" w:cs="Arial"/>
          <w:sz w:val="24"/>
          <w:szCs w:val="24"/>
        </w:rPr>
      </w:pPr>
      <w:r w:rsidRPr="00542086">
        <w:rPr>
          <w:rFonts w:ascii="Arial" w:hAnsi="Arial" w:cs="Arial"/>
          <w:sz w:val="24"/>
          <w:szCs w:val="24"/>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A445C0" w:rsidRPr="00542086" w:rsidRDefault="00A445C0" w:rsidP="00A445C0">
      <w:pPr>
        <w:pStyle w:val="western"/>
        <w:spacing w:before="0" w:beforeAutospacing="0" w:after="0"/>
        <w:ind w:firstLine="709"/>
        <w:jc w:val="both"/>
        <w:rPr>
          <w:rFonts w:ascii="Arial" w:hAnsi="Arial" w:cs="Arial"/>
          <w:sz w:val="28"/>
          <w:szCs w:val="28"/>
        </w:rPr>
      </w:pPr>
      <w:r w:rsidRPr="00542086">
        <w:rPr>
          <w:rFonts w:ascii="Arial" w:hAnsi="Arial" w:cs="Arial"/>
          <w:b/>
          <w:bCs/>
          <w:sz w:val="28"/>
          <w:szCs w:val="28"/>
        </w:rPr>
        <w:t xml:space="preserve">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w:t>
      </w:r>
    </w:p>
    <w:p w:rsidR="00A445C0" w:rsidRPr="00542086" w:rsidRDefault="00A445C0" w:rsidP="00A445C0">
      <w:pPr>
        <w:pStyle w:val="western"/>
        <w:spacing w:before="0" w:beforeAutospacing="0" w:after="0"/>
        <w:ind w:firstLine="709"/>
        <w:jc w:val="both"/>
        <w:rPr>
          <w:rFonts w:ascii="Arial" w:hAnsi="Arial" w:cs="Arial"/>
          <w:sz w:val="24"/>
          <w:szCs w:val="24"/>
        </w:rPr>
      </w:pPr>
      <w:r w:rsidRPr="00542086">
        <w:rPr>
          <w:rFonts w:ascii="Arial" w:hAnsi="Arial" w:cs="Arial"/>
          <w:sz w:val="24"/>
          <w:szCs w:val="24"/>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 не более 15 минут.</w:t>
      </w:r>
    </w:p>
    <w:p w:rsidR="00A445C0" w:rsidRPr="00542086" w:rsidRDefault="00A445C0" w:rsidP="00A445C0">
      <w:pPr>
        <w:pStyle w:val="western"/>
        <w:spacing w:before="0" w:beforeAutospacing="0" w:after="0"/>
        <w:ind w:firstLine="709"/>
        <w:jc w:val="both"/>
        <w:rPr>
          <w:rFonts w:ascii="Arial" w:hAnsi="Arial" w:cs="Arial"/>
          <w:sz w:val="28"/>
          <w:szCs w:val="28"/>
        </w:rPr>
      </w:pPr>
      <w:r w:rsidRPr="00542086">
        <w:rPr>
          <w:rFonts w:ascii="Arial" w:hAnsi="Arial" w:cs="Arial"/>
          <w:b/>
          <w:bCs/>
          <w:sz w:val="28"/>
          <w:szCs w:val="28"/>
        </w:rPr>
        <w:t>2.15. Срок и порядок регистрации запроса заявителя о предоставлении муниципальной услуги, в том числе в электронной форме</w:t>
      </w:r>
    </w:p>
    <w:p w:rsidR="00A445C0" w:rsidRPr="00542086" w:rsidRDefault="00A445C0" w:rsidP="00A445C0">
      <w:pPr>
        <w:pStyle w:val="western"/>
        <w:spacing w:before="0" w:beforeAutospacing="0" w:after="0"/>
        <w:ind w:firstLine="709"/>
        <w:jc w:val="both"/>
        <w:rPr>
          <w:rFonts w:ascii="Arial" w:hAnsi="Arial" w:cs="Arial"/>
          <w:sz w:val="24"/>
          <w:szCs w:val="24"/>
        </w:rPr>
      </w:pPr>
      <w:r w:rsidRPr="00542086">
        <w:rPr>
          <w:rFonts w:ascii="Arial" w:hAnsi="Arial" w:cs="Arial"/>
          <w:sz w:val="24"/>
          <w:szCs w:val="24"/>
        </w:rPr>
        <w:t>2.15.1. При непосредственном обращении заявителя лично, максимальный срок регистрации заявления – 15 минут.</w:t>
      </w:r>
    </w:p>
    <w:p w:rsidR="00A445C0" w:rsidRPr="00542086" w:rsidRDefault="00A445C0" w:rsidP="00A445C0">
      <w:pPr>
        <w:pStyle w:val="western"/>
        <w:spacing w:before="0" w:beforeAutospacing="0" w:after="0"/>
        <w:ind w:firstLine="709"/>
        <w:jc w:val="both"/>
        <w:rPr>
          <w:rFonts w:ascii="Arial" w:hAnsi="Arial" w:cs="Arial"/>
          <w:sz w:val="24"/>
          <w:szCs w:val="24"/>
        </w:rPr>
      </w:pPr>
      <w:r w:rsidRPr="00542086">
        <w:rPr>
          <w:rFonts w:ascii="Arial" w:hAnsi="Arial" w:cs="Arial"/>
          <w:sz w:val="24"/>
          <w:szCs w:val="24"/>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A445C0" w:rsidRPr="00542086" w:rsidRDefault="00A445C0" w:rsidP="00A445C0">
      <w:pPr>
        <w:pStyle w:val="western"/>
        <w:spacing w:before="0" w:beforeAutospacing="0" w:after="0"/>
        <w:ind w:firstLine="709"/>
        <w:jc w:val="both"/>
        <w:rPr>
          <w:rFonts w:ascii="Arial" w:hAnsi="Arial" w:cs="Arial"/>
          <w:sz w:val="24"/>
          <w:szCs w:val="24"/>
        </w:rPr>
      </w:pPr>
      <w:r w:rsidRPr="00542086">
        <w:rPr>
          <w:rFonts w:ascii="Arial" w:hAnsi="Arial" w:cs="Arial"/>
          <w:sz w:val="24"/>
          <w:szCs w:val="24"/>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A445C0" w:rsidRPr="00542086" w:rsidRDefault="00A445C0" w:rsidP="00A445C0">
      <w:pPr>
        <w:pStyle w:val="western"/>
        <w:spacing w:before="0" w:beforeAutospacing="0" w:after="0"/>
        <w:ind w:firstLine="709"/>
        <w:jc w:val="both"/>
        <w:rPr>
          <w:rFonts w:ascii="Arial" w:hAnsi="Arial" w:cs="Arial"/>
          <w:sz w:val="24"/>
          <w:szCs w:val="24"/>
        </w:rPr>
      </w:pPr>
      <w:r w:rsidRPr="00542086">
        <w:rPr>
          <w:rFonts w:ascii="Arial" w:hAnsi="Arial" w:cs="Arial"/>
          <w:sz w:val="24"/>
          <w:szCs w:val="24"/>
        </w:rPr>
        <w:t xml:space="preserve">- регистрирует заявление с документами в соответствии с правилами делопроизводства; </w:t>
      </w:r>
    </w:p>
    <w:p w:rsidR="00A445C0" w:rsidRPr="00542086" w:rsidRDefault="00A445C0" w:rsidP="00A445C0">
      <w:pPr>
        <w:pStyle w:val="western"/>
        <w:spacing w:before="0" w:beforeAutospacing="0" w:after="0"/>
        <w:ind w:firstLine="709"/>
        <w:jc w:val="both"/>
        <w:rPr>
          <w:rFonts w:ascii="Arial" w:hAnsi="Arial" w:cs="Arial"/>
          <w:sz w:val="24"/>
          <w:szCs w:val="24"/>
        </w:rPr>
      </w:pPr>
      <w:r w:rsidRPr="00542086">
        <w:rPr>
          <w:rFonts w:ascii="Arial" w:hAnsi="Arial" w:cs="Arial"/>
          <w:sz w:val="24"/>
          <w:szCs w:val="24"/>
        </w:rPr>
        <w:t>- сообщает заявителю о дате выдачи результата предоставления муниципальной услуги.</w:t>
      </w:r>
    </w:p>
    <w:p w:rsidR="00A445C0" w:rsidRPr="00542086" w:rsidRDefault="00A445C0" w:rsidP="00A445C0">
      <w:pPr>
        <w:pStyle w:val="western"/>
        <w:spacing w:before="0" w:beforeAutospacing="0" w:after="0"/>
        <w:ind w:firstLine="709"/>
        <w:jc w:val="both"/>
        <w:rPr>
          <w:rFonts w:ascii="Arial" w:hAnsi="Arial" w:cs="Arial"/>
          <w:sz w:val="24"/>
          <w:szCs w:val="24"/>
        </w:rPr>
      </w:pPr>
      <w:r w:rsidRPr="00542086">
        <w:rPr>
          <w:rFonts w:ascii="Arial" w:hAnsi="Arial" w:cs="Arial"/>
          <w:sz w:val="24"/>
          <w:szCs w:val="24"/>
        </w:rPr>
        <w:t>- сообщает заявителю о дате выдачи результата предоставления муниципальной услуги.</w:t>
      </w:r>
    </w:p>
    <w:p w:rsidR="00A445C0" w:rsidRPr="00542086" w:rsidRDefault="00A445C0" w:rsidP="00A445C0">
      <w:pPr>
        <w:pStyle w:val="ae"/>
        <w:spacing w:before="0" w:beforeAutospacing="0" w:after="0" w:afterAutospacing="0"/>
        <w:ind w:firstLine="709"/>
        <w:jc w:val="both"/>
        <w:rPr>
          <w:rFonts w:ascii="Arial" w:hAnsi="Arial" w:cs="Arial"/>
        </w:rPr>
      </w:pPr>
      <w:r w:rsidRPr="00542086">
        <w:rPr>
          <w:rFonts w:ascii="Arial" w:hAnsi="Arial" w:cs="Arial"/>
          <w:b/>
          <w:bCs/>
          <w:color w:val="000000"/>
          <w:sz w:val="28"/>
          <w:szCs w:val="28"/>
        </w:rPr>
        <w:t>2.16. 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A445C0" w:rsidRPr="00542086" w:rsidRDefault="00A445C0" w:rsidP="00A445C0">
      <w:pPr>
        <w:pStyle w:val="western"/>
        <w:spacing w:before="0" w:beforeAutospacing="0" w:after="0"/>
        <w:ind w:firstLine="709"/>
        <w:jc w:val="both"/>
        <w:rPr>
          <w:rFonts w:ascii="Arial" w:hAnsi="Arial" w:cs="Arial"/>
          <w:sz w:val="24"/>
          <w:szCs w:val="24"/>
        </w:rPr>
      </w:pPr>
      <w:r w:rsidRPr="00542086">
        <w:rPr>
          <w:rFonts w:ascii="Arial" w:hAnsi="Arial" w:cs="Arial"/>
          <w:sz w:val="24"/>
          <w:szCs w:val="24"/>
        </w:rPr>
        <w:t xml:space="preserve">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w:t>
      </w:r>
      <w:r w:rsidRPr="00542086">
        <w:rPr>
          <w:rFonts w:ascii="Arial" w:hAnsi="Arial" w:cs="Arial"/>
          <w:sz w:val="24"/>
          <w:szCs w:val="24"/>
        </w:rPr>
        <w:lastRenderedPageBreak/>
        <w:t>указанным помещениям в соответствии с законодательством Российской Федерации о социальной защите инвалидов.</w:t>
      </w:r>
    </w:p>
    <w:p w:rsidR="00A445C0" w:rsidRPr="00542086" w:rsidRDefault="00A445C0" w:rsidP="00A445C0">
      <w:pPr>
        <w:pStyle w:val="western"/>
        <w:spacing w:before="0" w:beforeAutospacing="0" w:after="0"/>
        <w:ind w:firstLine="709"/>
        <w:jc w:val="both"/>
        <w:rPr>
          <w:rFonts w:ascii="Arial" w:hAnsi="Arial" w:cs="Arial"/>
          <w:sz w:val="24"/>
          <w:szCs w:val="24"/>
        </w:rPr>
      </w:pPr>
      <w:r w:rsidRPr="00542086">
        <w:rPr>
          <w:rFonts w:ascii="Arial" w:hAnsi="Arial" w:cs="Arial"/>
          <w:sz w:val="24"/>
          <w:szCs w:val="24"/>
        </w:rPr>
        <w:t>Места ожидания заявителей оборудуются стульями и (или) кресельными секциями, и (или) скамьями.</w:t>
      </w:r>
    </w:p>
    <w:p w:rsidR="00A445C0" w:rsidRPr="00542086" w:rsidRDefault="00A445C0" w:rsidP="00A445C0">
      <w:pPr>
        <w:pStyle w:val="western"/>
        <w:spacing w:before="0" w:beforeAutospacing="0" w:after="0"/>
        <w:ind w:firstLine="709"/>
        <w:jc w:val="both"/>
        <w:rPr>
          <w:rFonts w:ascii="Arial" w:hAnsi="Arial" w:cs="Arial"/>
          <w:sz w:val="24"/>
          <w:szCs w:val="24"/>
        </w:rPr>
      </w:pPr>
      <w:r w:rsidRPr="00542086">
        <w:rPr>
          <w:rFonts w:ascii="Arial" w:hAnsi="Arial" w:cs="Arial"/>
          <w:sz w:val="24"/>
          <w:szCs w:val="24"/>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A445C0" w:rsidRPr="00542086" w:rsidRDefault="00A445C0" w:rsidP="00A445C0">
      <w:pPr>
        <w:pStyle w:val="western"/>
        <w:spacing w:before="0" w:beforeAutospacing="0" w:after="0"/>
        <w:ind w:firstLine="709"/>
        <w:jc w:val="both"/>
        <w:rPr>
          <w:rFonts w:ascii="Arial" w:hAnsi="Arial" w:cs="Arial"/>
          <w:sz w:val="24"/>
          <w:szCs w:val="24"/>
        </w:rPr>
      </w:pPr>
      <w:r w:rsidRPr="00542086">
        <w:rPr>
          <w:rFonts w:ascii="Arial" w:hAnsi="Arial" w:cs="Arial"/>
          <w:sz w:val="24"/>
          <w:szCs w:val="24"/>
        </w:rPr>
        <w:t>2.16.3. Обеспечение доступности для инвалидов.</w:t>
      </w:r>
    </w:p>
    <w:p w:rsidR="00A445C0" w:rsidRPr="00542086" w:rsidRDefault="00A445C0" w:rsidP="00A445C0">
      <w:pPr>
        <w:pStyle w:val="western"/>
        <w:spacing w:before="0" w:beforeAutospacing="0" w:after="0"/>
        <w:ind w:firstLine="709"/>
        <w:jc w:val="both"/>
        <w:rPr>
          <w:rFonts w:ascii="Arial" w:hAnsi="Arial" w:cs="Arial"/>
          <w:sz w:val="24"/>
          <w:szCs w:val="24"/>
        </w:rPr>
      </w:pPr>
      <w:r w:rsidRPr="00542086">
        <w:rPr>
          <w:rFonts w:ascii="Arial" w:hAnsi="Arial" w:cs="Arial"/>
          <w:sz w:val="24"/>
          <w:szCs w:val="24"/>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A445C0" w:rsidRPr="00542086" w:rsidRDefault="00A445C0" w:rsidP="00A445C0">
      <w:pPr>
        <w:pStyle w:val="western"/>
        <w:spacing w:before="0" w:beforeAutospacing="0" w:after="0"/>
        <w:ind w:firstLine="709"/>
        <w:jc w:val="both"/>
        <w:rPr>
          <w:rFonts w:ascii="Arial" w:hAnsi="Arial" w:cs="Arial"/>
          <w:sz w:val="24"/>
          <w:szCs w:val="24"/>
        </w:rPr>
      </w:pPr>
      <w:r w:rsidRPr="00542086">
        <w:rPr>
          <w:rFonts w:ascii="Arial" w:hAnsi="Arial" w:cs="Arial"/>
          <w:sz w:val="24"/>
          <w:szCs w:val="24"/>
        </w:rPr>
        <w:t>возможность беспрепятственного входа в помещение и выхода из него;</w:t>
      </w:r>
    </w:p>
    <w:p w:rsidR="00A445C0" w:rsidRPr="00542086" w:rsidRDefault="00A445C0" w:rsidP="00A445C0">
      <w:pPr>
        <w:pStyle w:val="western"/>
        <w:spacing w:before="0" w:beforeAutospacing="0" w:after="0"/>
        <w:ind w:firstLine="709"/>
        <w:jc w:val="both"/>
        <w:rPr>
          <w:rFonts w:ascii="Arial" w:hAnsi="Arial" w:cs="Arial"/>
          <w:sz w:val="24"/>
          <w:szCs w:val="24"/>
        </w:rPr>
      </w:pPr>
      <w:r w:rsidRPr="00542086">
        <w:rPr>
          <w:rFonts w:ascii="Arial" w:hAnsi="Arial" w:cs="Arial"/>
          <w:sz w:val="24"/>
          <w:szCs w:val="24"/>
        </w:rPr>
        <w:t>сопровождение инвалидов, имеющих стойкие расстройства функции зрения и самостоятельного передвижения, и оказание им помощи;</w:t>
      </w:r>
    </w:p>
    <w:p w:rsidR="00A445C0" w:rsidRPr="00542086" w:rsidRDefault="00A445C0" w:rsidP="00A445C0">
      <w:pPr>
        <w:pStyle w:val="western"/>
        <w:spacing w:before="0" w:beforeAutospacing="0" w:after="0"/>
        <w:ind w:firstLine="709"/>
        <w:jc w:val="both"/>
        <w:rPr>
          <w:rFonts w:ascii="Arial" w:hAnsi="Arial" w:cs="Arial"/>
          <w:sz w:val="24"/>
          <w:szCs w:val="24"/>
        </w:rPr>
      </w:pPr>
      <w:r w:rsidRPr="00542086">
        <w:rPr>
          <w:rFonts w:ascii="Arial" w:hAnsi="Arial" w:cs="Arial"/>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A445C0" w:rsidRPr="00542086" w:rsidRDefault="00A445C0" w:rsidP="00A445C0">
      <w:pPr>
        <w:pStyle w:val="western"/>
        <w:spacing w:before="0" w:beforeAutospacing="0" w:after="0"/>
        <w:ind w:firstLine="709"/>
        <w:jc w:val="both"/>
        <w:rPr>
          <w:rFonts w:ascii="Arial" w:hAnsi="Arial" w:cs="Arial"/>
          <w:sz w:val="24"/>
          <w:szCs w:val="24"/>
        </w:rPr>
      </w:pPr>
      <w:r w:rsidRPr="00542086">
        <w:rPr>
          <w:rFonts w:ascii="Arial" w:hAnsi="Arial" w:cs="Arial"/>
          <w:sz w:val="24"/>
          <w:szCs w:val="24"/>
        </w:rPr>
        <w:t>содействие со стороны должностных лиц, при необходимости, инвалиду при входе в объект и выходе из него;</w:t>
      </w:r>
    </w:p>
    <w:p w:rsidR="00A445C0" w:rsidRPr="00542086" w:rsidRDefault="00A445C0" w:rsidP="00A445C0">
      <w:pPr>
        <w:pStyle w:val="western"/>
        <w:spacing w:before="0" w:beforeAutospacing="0" w:after="0"/>
        <w:ind w:firstLine="709"/>
        <w:jc w:val="both"/>
        <w:rPr>
          <w:rFonts w:ascii="Arial" w:hAnsi="Arial" w:cs="Arial"/>
          <w:sz w:val="24"/>
          <w:szCs w:val="24"/>
        </w:rPr>
      </w:pPr>
      <w:r w:rsidRPr="00542086">
        <w:rPr>
          <w:rFonts w:ascii="Arial" w:hAnsi="Arial" w:cs="Arial"/>
          <w:sz w:val="24"/>
          <w:szCs w:val="24"/>
        </w:rPr>
        <w:t>оборудование на прилегающих к зданию территориях мест для парковки автотранспортных средств инвалидов;</w:t>
      </w:r>
    </w:p>
    <w:p w:rsidR="00A445C0" w:rsidRPr="00542086" w:rsidRDefault="00A445C0" w:rsidP="00A445C0">
      <w:pPr>
        <w:pStyle w:val="western"/>
        <w:spacing w:before="0" w:beforeAutospacing="0" w:after="0"/>
        <w:ind w:firstLine="709"/>
        <w:jc w:val="both"/>
        <w:rPr>
          <w:rFonts w:ascii="Arial" w:hAnsi="Arial" w:cs="Arial"/>
          <w:sz w:val="24"/>
          <w:szCs w:val="24"/>
        </w:rPr>
      </w:pPr>
      <w:r w:rsidRPr="00542086">
        <w:rPr>
          <w:rFonts w:ascii="Arial" w:hAnsi="Arial" w:cs="Arial"/>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A445C0" w:rsidRPr="00542086" w:rsidRDefault="00A445C0" w:rsidP="00A445C0">
      <w:pPr>
        <w:pStyle w:val="western"/>
        <w:spacing w:before="0" w:beforeAutospacing="0" w:after="0"/>
        <w:ind w:firstLine="709"/>
        <w:jc w:val="both"/>
        <w:rPr>
          <w:rFonts w:ascii="Arial" w:hAnsi="Arial" w:cs="Arial"/>
          <w:sz w:val="24"/>
          <w:szCs w:val="24"/>
        </w:rPr>
      </w:pPr>
      <w:r w:rsidRPr="00542086">
        <w:rPr>
          <w:rFonts w:ascii="Arial" w:hAnsi="Arial" w:cs="Arial"/>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A445C0" w:rsidRPr="00542086" w:rsidRDefault="00A445C0" w:rsidP="00A445C0">
      <w:pPr>
        <w:pStyle w:val="western"/>
        <w:spacing w:before="0" w:beforeAutospacing="0" w:after="0"/>
        <w:ind w:firstLine="709"/>
        <w:jc w:val="both"/>
        <w:rPr>
          <w:rFonts w:ascii="Arial" w:hAnsi="Arial" w:cs="Arial"/>
          <w:sz w:val="24"/>
          <w:szCs w:val="24"/>
        </w:rPr>
      </w:pPr>
      <w:r w:rsidRPr="00542086">
        <w:rPr>
          <w:rFonts w:ascii="Arial" w:hAnsi="Arial" w:cs="Arial"/>
          <w:sz w:val="24"/>
          <w:szCs w:val="24"/>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A445C0" w:rsidRPr="00542086" w:rsidRDefault="00A445C0" w:rsidP="00A445C0">
      <w:pPr>
        <w:pStyle w:val="western"/>
        <w:spacing w:before="0" w:beforeAutospacing="0" w:after="0"/>
        <w:ind w:firstLine="709"/>
        <w:jc w:val="both"/>
        <w:rPr>
          <w:rFonts w:ascii="Arial" w:hAnsi="Arial" w:cs="Arial"/>
          <w:sz w:val="24"/>
          <w:szCs w:val="24"/>
        </w:rPr>
      </w:pPr>
      <w:r w:rsidRPr="00542086">
        <w:rPr>
          <w:rFonts w:ascii="Arial" w:hAnsi="Arial" w:cs="Arial"/>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A445C0" w:rsidRPr="00542086" w:rsidRDefault="00A445C0" w:rsidP="00A445C0">
      <w:pPr>
        <w:pStyle w:val="western"/>
        <w:spacing w:before="0" w:beforeAutospacing="0" w:after="0"/>
        <w:ind w:firstLine="709"/>
        <w:jc w:val="both"/>
        <w:rPr>
          <w:rFonts w:ascii="Arial" w:hAnsi="Arial" w:cs="Arial"/>
          <w:sz w:val="24"/>
          <w:szCs w:val="24"/>
        </w:rPr>
      </w:pPr>
      <w:r w:rsidRPr="00542086">
        <w:rPr>
          <w:rFonts w:ascii="Arial" w:hAnsi="Arial" w:cs="Arial"/>
          <w:sz w:val="24"/>
          <w:szCs w:val="24"/>
        </w:rPr>
        <w:t>допуск в помещение сурдопереводчика и тифлосурдопереводчика;</w:t>
      </w:r>
    </w:p>
    <w:p w:rsidR="00A445C0" w:rsidRPr="00542086" w:rsidRDefault="00A445C0" w:rsidP="00A445C0">
      <w:pPr>
        <w:pStyle w:val="western"/>
        <w:spacing w:before="0" w:beforeAutospacing="0" w:after="0"/>
        <w:ind w:firstLine="709"/>
        <w:jc w:val="both"/>
        <w:rPr>
          <w:rFonts w:ascii="Arial" w:hAnsi="Arial" w:cs="Arial"/>
          <w:sz w:val="24"/>
          <w:szCs w:val="24"/>
        </w:rPr>
      </w:pPr>
      <w:r w:rsidRPr="00542086">
        <w:rPr>
          <w:rFonts w:ascii="Arial" w:hAnsi="Arial" w:cs="Arial"/>
          <w:sz w:val="24"/>
          <w:szCs w:val="24"/>
        </w:rPr>
        <w:t>предоставление, при необходимости, услуги по месту жительства инвалида или в дистанционном режиме;</w:t>
      </w:r>
    </w:p>
    <w:p w:rsidR="00A445C0" w:rsidRPr="00542086" w:rsidRDefault="00A445C0" w:rsidP="00A445C0">
      <w:pPr>
        <w:pStyle w:val="western"/>
        <w:spacing w:before="0" w:beforeAutospacing="0" w:after="0"/>
        <w:ind w:firstLine="709"/>
        <w:jc w:val="both"/>
        <w:rPr>
          <w:rFonts w:ascii="Arial" w:hAnsi="Arial" w:cs="Arial"/>
          <w:sz w:val="24"/>
          <w:szCs w:val="24"/>
        </w:rPr>
      </w:pPr>
      <w:r w:rsidRPr="00542086">
        <w:rPr>
          <w:rFonts w:ascii="Arial" w:hAnsi="Arial" w:cs="Arial"/>
          <w:sz w:val="24"/>
          <w:szCs w:val="24"/>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A445C0" w:rsidRPr="00542086" w:rsidRDefault="00A445C0" w:rsidP="00A445C0">
      <w:pPr>
        <w:pStyle w:val="western"/>
        <w:spacing w:before="0" w:beforeAutospacing="0" w:after="0"/>
        <w:ind w:firstLine="709"/>
        <w:jc w:val="both"/>
        <w:rPr>
          <w:rFonts w:ascii="Arial" w:hAnsi="Arial" w:cs="Arial"/>
          <w:sz w:val="28"/>
          <w:szCs w:val="28"/>
        </w:rPr>
      </w:pPr>
      <w:r w:rsidRPr="00542086">
        <w:rPr>
          <w:rFonts w:ascii="Arial" w:hAnsi="Arial" w:cs="Arial"/>
          <w:b/>
          <w:bCs/>
          <w:sz w:val="28"/>
          <w:szCs w:val="28"/>
        </w:rPr>
        <w:t xml:space="preserve">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w:t>
      </w:r>
      <w:r w:rsidRPr="00542086">
        <w:rPr>
          <w:rFonts w:ascii="Arial" w:hAnsi="Arial" w:cs="Arial"/>
          <w:b/>
          <w:bCs/>
          <w:sz w:val="28"/>
          <w:szCs w:val="28"/>
        </w:rPr>
        <w:lastRenderedPageBreak/>
        <w:t>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(далее – комплексный запрос)</w:t>
      </w:r>
    </w:p>
    <w:p w:rsidR="00A445C0" w:rsidRPr="00542086" w:rsidRDefault="00A445C0" w:rsidP="00A445C0">
      <w:pPr>
        <w:pStyle w:val="western"/>
        <w:spacing w:before="0" w:beforeAutospacing="0" w:after="0"/>
        <w:ind w:firstLine="709"/>
        <w:jc w:val="both"/>
        <w:rPr>
          <w:rFonts w:ascii="Arial" w:hAnsi="Arial" w:cs="Arial"/>
          <w:sz w:val="26"/>
          <w:szCs w:val="26"/>
        </w:rPr>
      </w:pPr>
      <w:r w:rsidRPr="00542086">
        <w:rPr>
          <w:rFonts w:ascii="Arial" w:hAnsi="Arial" w:cs="Arial"/>
          <w:b/>
          <w:bCs/>
          <w:sz w:val="26"/>
          <w:szCs w:val="26"/>
        </w:rPr>
        <w:t>Показатели доступности муниципальной услуги:</w:t>
      </w:r>
    </w:p>
    <w:p w:rsidR="00A445C0" w:rsidRPr="00542086" w:rsidRDefault="00A445C0" w:rsidP="00A445C0">
      <w:pPr>
        <w:pStyle w:val="western"/>
        <w:spacing w:before="0" w:beforeAutospacing="0" w:after="0"/>
        <w:ind w:firstLine="709"/>
        <w:jc w:val="both"/>
        <w:rPr>
          <w:rFonts w:ascii="Arial" w:hAnsi="Arial" w:cs="Arial"/>
          <w:sz w:val="24"/>
          <w:szCs w:val="24"/>
        </w:rPr>
      </w:pPr>
      <w:r w:rsidRPr="00542086">
        <w:rPr>
          <w:rFonts w:ascii="Arial" w:hAnsi="Arial" w:cs="Arial"/>
          <w:sz w:val="24"/>
          <w:szCs w:val="24"/>
        </w:rPr>
        <w:t>транспортная или пешая доступность к местам предоставления муниципальной услуги;</w:t>
      </w:r>
    </w:p>
    <w:p w:rsidR="00A445C0" w:rsidRPr="00542086" w:rsidRDefault="00A445C0" w:rsidP="00A445C0">
      <w:pPr>
        <w:pStyle w:val="western"/>
        <w:spacing w:before="0" w:beforeAutospacing="0" w:after="0"/>
        <w:ind w:firstLine="709"/>
        <w:jc w:val="both"/>
        <w:rPr>
          <w:rFonts w:ascii="Arial" w:hAnsi="Arial" w:cs="Arial"/>
          <w:sz w:val="24"/>
          <w:szCs w:val="24"/>
        </w:rPr>
      </w:pPr>
      <w:r w:rsidRPr="00542086">
        <w:rPr>
          <w:rFonts w:ascii="Arial" w:hAnsi="Arial" w:cs="Arial"/>
          <w:sz w:val="24"/>
          <w:szCs w:val="24"/>
        </w:rPr>
        <w:t>доступность обращения за предоставлением муниципальной услуги, в том числе для лиц с ограниченными возможностями здоровья;</w:t>
      </w:r>
    </w:p>
    <w:p w:rsidR="00A445C0" w:rsidRPr="00542086" w:rsidRDefault="00A445C0" w:rsidP="00A445C0">
      <w:pPr>
        <w:pStyle w:val="western"/>
        <w:spacing w:before="0" w:beforeAutospacing="0" w:after="0"/>
        <w:ind w:firstLine="709"/>
        <w:jc w:val="both"/>
        <w:rPr>
          <w:rFonts w:ascii="Arial" w:hAnsi="Arial" w:cs="Arial"/>
          <w:sz w:val="24"/>
          <w:szCs w:val="24"/>
        </w:rPr>
      </w:pPr>
      <w:r w:rsidRPr="00542086">
        <w:rPr>
          <w:rFonts w:ascii="Arial" w:hAnsi="Arial" w:cs="Arial"/>
          <w:sz w:val="24"/>
          <w:szCs w:val="24"/>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A445C0" w:rsidRPr="00542086" w:rsidRDefault="00A445C0" w:rsidP="00A445C0">
      <w:pPr>
        <w:pStyle w:val="western"/>
        <w:spacing w:before="0" w:beforeAutospacing="0" w:after="0"/>
        <w:ind w:firstLine="709"/>
        <w:jc w:val="both"/>
        <w:rPr>
          <w:rFonts w:ascii="Arial" w:hAnsi="Arial" w:cs="Arial"/>
          <w:sz w:val="24"/>
          <w:szCs w:val="24"/>
        </w:rPr>
      </w:pPr>
      <w:r w:rsidRPr="00542086">
        <w:rPr>
          <w:rFonts w:ascii="Arial" w:hAnsi="Arial" w:cs="Arial"/>
          <w:sz w:val="24"/>
          <w:szCs w:val="24"/>
        </w:rPr>
        <w:t>возможность получения муниципальной услуги в многофункциональном центре предоставления государственных и муниципальных услуг;</w:t>
      </w:r>
    </w:p>
    <w:p w:rsidR="00A445C0" w:rsidRPr="00542086" w:rsidRDefault="00A445C0" w:rsidP="00A445C0">
      <w:pPr>
        <w:pStyle w:val="western"/>
        <w:spacing w:before="0" w:beforeAutospacing="0" w:after="0"/>
        <w:ind w:firstLine="709"/>
        <w:jc w:val="both"/>
        <w:rPr>
          <w:rFonts w:ascii="Arial" w:hAnsi="Arial" w:cs="Arial"/>
          <w:sz w:val="24"/>
          <w:szCs w:val="24"/>
        </w:rPr>
      </w:pPr>
      <w:r w:rsidRPr="00542086">
        <w:rPr>
          <w:rFonts w:ascii="Arial" w:hAnsi="Arial" w:cs="Arial"/>
          <w:sz w:val="24"/>
          <w:szCs w:val="24"/>
        </w:rPr>
        <w:t>возможность получения муниципальной услуги посредством комплексного запроса.</w:t>
      </w:r>
    </w:p>
    <w:p w:rsidR="00A445C0" w:rsidRPr="00542086" w:rsidRDefault="00A445C0" w:rsidP="00A445C0">
      <w:pPr>
        <w:pStyle w:val="western"/>
        <w:spacing w:before="0" w:beforeAutospacing="0" w:after="0"/>
        <w:ind w:firstLine="709"/>
        <w:jc w:val="both"/>
        <w:rPr>
          <w:rFonts w:ascii="Arial" w:hAnsi="Arial" w:cs="Arial"/>
          <w:sz w:val="26"/>
          <w:szCs w:val="26"/>
        </w:rPr>
      </w:pPr>
      <w:r w:rsidRPr="00542086">
        <w:rPr>
          <w:rFonts w:ascii="Arial" w:hAnsi="Arial" w:cs="Arial"/>
          <w:b/>
          <w:bCs/>
          <w:sz w:val="26"/>
          <w:szCs w:val="26"/>
        </w:rPr>
        <w:t>Показатели качества муниципальной услуги:</w:t>
      </w:r>
    </w:p>
    <w:p w:rsidR="00A445C0" w:rsidRPr="00542086" w:rsidRDefault="00A445C0" w:rsidP="00A445C0">
      <w:pPr>
        <w:pStyle w:val="western"/>
        <w:spacing w:before="0" w:beforeAutospacing="0" w:after="0"/>
        <w:ind w:firstLine="709"/>
        <w:jc w:val="both"/>
        <w:rPr>
          <w:rFonts w:ascii="Arial" w:hAnsi="Arial" w:cs="Arial"/>
          <w:sz w:val="24"/>
          <w:szCs w:val="24"/>
        </w:rPr>
      </w:pPr>
      <w:r w:rsidRPr="00542086">
        <w:rPr>
          <w:rFonts w:ascii="Arial" w:hAnsi="Arial" w:cs="Arial"/>
          <w:sz w:val="24"/>
          <w:szCs w:val="24"/>
        </w:rPr>
        <w:t>полнота и актуальность информации о порядке предоставления муниципальной услуги;</w:t>
      </w:r>
    </w:p>
    <w:p w:rsidR="00A445C0" w:rsidRPr="00542086" w:rsidRDefault="00A445C0" w:rsidP="00A445C0">
      <w:pPr>
        <w:pStyle w:val="western"/>
        <w:spacing w:before="0" w:beforeAutospacing="0" w:after="0"/>
        <w:ind w:firstLine="709"/>
        <w:jc w:val="both"/>
        <w:rPr>
          <w:rFonts w:ascii="Arial" w:hAnsi="Arial" w:cs="Arial"/>
          <w:sz w:val="24"/>
          <w:szCs w:val="24"/>
        </w:rPr>
      </w:pPr>
      <w:r w:rsidRPr="00542086">
        <w:rPr>
          <w:rFonts w:ascii="Arial" w:hAnsi="Arial" w:cs="Arial"/>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445C0" w:rsidRPr="00542086" w:rsidRDefault="00A445C0" w:rsidP="00A445C0">
      <w:pPr>
        <w:pStyle w:val="western"/>
        <w:spacing w:before="0" w:beforeAutospacing="0" w:after="0"/>
        <w:ind w:firstLine="709"/>
        <w:jc w:val="both"/>
        <w:rPr>
          <w:rFonts w:ascii="Arial" w:hAnsi="Arial" w:cs="Arial"/>
          <w:sz w:val="24"/>
          <w:szCs w:val="24"/>
        </w:rPr>
      </w:pPr>
      <w:r w:rsidRPr="00542086">
        <w:rPr>
          <w:rFonts w:ascii="Arial" w:hAnsi="Arial" w:cs="Arial"/>
          <w:sz w:val="24"/>
          <w:szCs w:val="24"/>
        </w:rPr>
        <w:t>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A445C0" w:rsidRPr="00542086" w:rsidRDefault="00A445C0" w:rsidP="00A445C0">
      <w:pPr>
        <w:pStyle w:val="western"/>
        <w:spacing w:before="0" w:beforeAutospacing="0" w:after="0"/>
        <w:ind w:firstLine="709"/>
        <w:jc w:val="both"/>
        <w:rPr>
          <w:rFonts w:ascii="Arial" w:hAnsi="Arial" w:cs="Arial"/>
          <w:sz w:val="24"/>
          <w:szCs w:val="24"/>
        </w:rPr>
      </w:pPr>
      <w:r w:rsidRPr="00542086">
        <w:rPr>
          <w:rFonts w:ascii="Arial" w:hAnsi="Arial" w:cs="Arial"/>
          <w:sz w:val="24"/>
          <w:szCs w:val="24"/>
        </w:rPr>
        <w:t>количество взаимодействий заявителя с должностными лицами при предоставлении муниципальной услуги и их продолжительность;</w:t>
      </w:r>
    </w:p>
    <w:p w:rsidR="00A445C0" w:rsidRPr="00542086" w:rsidRDefault="00A445C0" w:rsidP="00A445C0">
      <w:pPr>
        <w:pStyle w:val="western"/>
        <w:spacing w:before="0" w:beforeAutospacing="0" w:after="0"/>
        <w:ind w:firstLine="709"/>
        <w:jc w:val="both"/>
        <w:rPr>
          <w:rFonts w:ascii="Arial" w:hAnsi="Arial" w:cs="Arial"/>
          <w:sz w:val="24"/>
          <w:szCs w:val="24"/>
        </w:rPr>
      </w:pPr>
      <w:r w:rsidRPr="00542086">
        <w:rPr>
          <w:rFonts w:ascii="Arial" w:hAnsi="Arial" w:cs="Arial"/>
          <w:sz w:val="24"/>
          <w:szCs w:val="24"/>
        </w:rPr>
        <w:t>отсутствие очередей при приеме и выдаче документов заявителям;</w:t>
      </w:r>
    </w:p>
    <w:p w:rsidR="00A445C0" w:rsidRPr="00542086" w:rsidRDefault="00A445C0" w:rsidP="00A445C0">
      <w:pPr>
        <w:pStyle w:val="western"/>
        <w:spacing w:before="0" w:beforeAutospacing="0" w:after="0"/>
        <w:ind w:firstLine="709"/>
        <w:jc w:val="both"/>
        <w:rPr>
          <w:rFonts w:ascii="Arial" w:hAnsi="Arial" w:cs="Arial"/>
          <w:sz w:val="24"/>
          <w:szCs w:val="24"/>
        </w:rPr>
      </w:pPr>
      <w:r w:rsidRPr="00542086">
        <w:rPr>
          <w:rFonts w:ascii="Arial" w:hAnsi="Arial" w:cs="Arial"/>
          <w:sz w:val="24"/>
          <w:szCs w:val="24"/>
        </w:rPr>
        <w:t>отсутствие обоснованных жалоб на действия (бездействие) специалистов и уполномоченных должностных лиц;</w:t>
      </w:r>
    </w:p>
    <w:p w:rsidR="00A445C0" w:rsidRPr="00542086" w:rsidRDefault="00A445C0" w:rsidP="00A445C0">
      <w:pPr>
        <w:pStyle w:val="western"/>
        <w:spacing w:before="0" w:beforeAutospacing="0" w:after="0"/>
        <w:ind w:firstLine="709"/>
        <w:jc w:val="both"/>
        <w:rPr>
          <w:rFonts w:ascii="Arial" w:hAnsi="Arial" w:cs="Arial"/>
          <w:sz w:val="24"/>
          <w:szCs w:val="24"/>
        </w:rPr>
      </w:pPr>
      <w:r w:rsidRPr="00542086">
        <w:rPr>
          <w:rFonts w:ascii="Arial" w:hAnsi="Arial" w:cs="Arial"/>
          <w:sz w:val="24"/>
          <w:szCs w:val="24"/>
        </w:rPr>
        <w:t>отсутствие жалоб на некорректное, невнимательное отношение специалистов и уполномоченных должностных лиц к заявителям</w:t>
      </w:r>
    </w:p>
    <w:p w:rsidR="00A445C0" w:rsidRPr="00542086" w:rsidRDefault="00A445C0" w:rsidP="00A445C0">
      <w:pPr>
        <w:pStyle w:val="western"/>
        <w:spacing w:before="0" w:beforeAutospacing="0" w:after="0"/>
        <w:ind w:firstLine="709"/>
        <w:jc w:val="both"/>
        <w:rPr>
          <w:rFonts w:ascii="Arial" w:hAnsi="Arial" w:cs="Arial"/>
          <w:sz w:val="28"/>
          <w:szCs w:val="28"/>
        </w:rPr>
      </w:pPr>
      <w:bookmarkStart w:id="0" w:name="_Toc310326259"/>
      <w:bookmarkStart w:id="1" w:name="_Toc310325954"/>
      <w:bookmarkStart w:id="2" w:name="_Toc310325507"/>
      <w:bookmarkEnd w:id="0"/>
      <w:bookmarkEnd w:id="1"/>
      <w:bookmarkEnd w:id="2"/>
      <w:r w:rsidRPr="00542086">
        <w:rPr>
          <w:rFonts w:ascii="Arial" w:hAnsi="Arial" w:cs="Arial"/>
          <w:b/>
          <w:bCs/>
          <w:sz w:val="28"/>
          <w:szCs w:val="28"/>
        </w:rPr>
        <w:t>2.18. Иные требования, в том числе учитывающие особенности предоставления муниципальной услуги в электронной форме</w:t>
      </w:r>
    </w:p>
    <w:p w:rsidR="00A445C0" w:rsidRPr="00542086" w:rsidRDefault="00A445C0" w:rsidP="00A445C0">
      <w:pPr>
        <w:pStyle w:val="western"/>
        <w:spacing w:before="0" w:beforeAutospacing="0" w:after="0"/>
        <w:ind w:firstLine="709"/>
        <w:jc w:val="both"/>
        <w:rPr>
          <w:rFonts w:ascii="Arial" w:hAnsi="Arial" w:cs="Arial"/>
          <w:sz w:val="24"/>
          <w:szCs w:val="24"/>
        </w:rPr>
      </w:pPr>
      <w:r w:rsidRPr="00542086">
        <w:rPr>
          <w:rFonts w:ascii="Arial" w:hAnsi="Arial" w:cs="Arial"/>
          <w:sz w:val="24"/>
          <w:szCs w:val="24"/>
        </w:rPr>
        <w:t>В настоящее время муниципальная услуга в электронной форме не предоставляется.</w:t>
      </w:r>
    </w:p>
    <w:p w:rsidR="00A445C0" w:rsidRPr="00542086" w:rsidRDefault="00A445C0" w:rsidP="00A445C0">
      <w:pPr>
        <w:pStyle w:val="western"/>
        <w:spacing w:before="0" w:beforeAutospacing="0" w:after="0"/>
        <w:ind w:firstLine="709"/>
        <w:jc w:val="both"/>
        <w:rPr>
          <w:rFonts w:ascii="Arial" w:hAnsi="Arial" w:cs="Arial"/>
          <w:sz w:val="24"/>
          <w:szCs w:val="24"/>
        </w:rPr>
      </w:pPr>
    </w:p>
    <w:p w:rsidR="00A445C0" w:rsidRPr="00542086" w:rsidRDefault="00A445C0" w:rsidP="00A445C0">
      <w:pPr>
        <w:pStyle w:val="western"/>
        <w:spacing w:before="0" w:beforeAutospacing="0" w:after="0"/>
        <w:ind w:firstLine="709"/>
        <w:jc w:val="center"/>
        <w:rPr>
          <w:rFonts w:ascii="Arial" w:hAnsi="Arial" w:cs="Arial"/>
          <w:sz w:val="30"/>
          <w:szCs w:val="30"/>
        </w:rPr>
      </w:pPr>
      <w:r w:rsidRPr="00542086">
        <w:rPr>
          <w:rFonts w:ascii="Arial" w:hAnsi="Arial" w:cs="Arial"/>
          <w:b/>
          <w:bCs/>
          <w:sz w:val="30"/>
          <w:szCs w:val="30"/>
          <w:lang w:val="en-US"/>
        </w:rPr>
        <w:lastRenderedPageBreak/>
        <w:t>III</w:t>
      </w:r>
      <w:r w:rsidRPr="00542086">
        <w:rPr>
          <w:rFonts w:ascii="Arial" w:hAnsi="Arial" w:cs="Arial"/>
          <w:b/>
          <w:bCs/>
          <w:sz w:val="30"/>
          <w:szCs w:val="30"/>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A445C0" w:rsidRPr="00542086" w:rsidRDefault="00A445C0" w:rsidP="00A445C0">
      <w:pPr>
        <w:pStyle w:val="western"/>
        <w:spacing w:before="0" w:beforeAutospacing="0" w:after="0"/>
        <w:ind w:firstLine="709"/>
        <w:jc w:val="both"/>
        <w:rPr>
          <w:rFonts w:ascii="Arial" w:hAnsi="Arial" w:cs="Arial"/>
          <w:sz w:val="28"/>
          <w:szCs w:val="28"/>
        </w:rPr>
      </w:pPr>
    </w:p>
    <w:p w:rsidR="00A445C0" w:rsidRPr="00542086" w:rsidRDefault="00A445C0" w:rsidP="00A445C0">
      <w:pPr>
        <w:pStyle w:val="western"/>
        <w:spacing w:before="0" w:beforeAutospacing="0" w:after="0"/>
        <w:ind w:firstLine="709"/>
        <w:jc w:val="both"/>
        <w:rPr>
          <w:rFonts w:ascii="Arial" w:hAnsi="Arial" w:cs="Arial"/>
          <w:sz w:val="28"/>
          <w:szCs w:val="28"/>
        </w:rPr>
      </w:pPr>
      <w:r w:rsidRPr="00542086">
        <w:rPr>
          <w:rFonts w:ascii="Arial" w:hAnsi="Arial" w:cs="Arial"/>
          <w:b/>
          <w:bCs/>
          <w:sz w:val="28"/>
          <w:szCs w:val="28"/>
        </w:rPr>
        <w:t>3.1. Исчерпывающий перечень административных процедур:</w:t>
      </w:r>
    </w:p>
    <w:p w:rsidR="00A445C0" w:rsidRPr="00542086" w:rsidRDefault="00A445C0" w:rsidP="00A445C0">
      <w:pPr>
        <w:pStyle w:val="western"/>
        <w:spacing w:before="0" w:beforeAutospacing="0" w:after="0"/>
        <w:ind w:firstLine="709"/>
        <w:jc w:val="both"/>
        <w:rPr>
          <w:rFonts w:ascii="Arial" w:hAnsi="Arial" w:cs="Arial"/>
          <w:sz w:val="24"/>
          <w:szCs w:val="24"/>
        </w:rPr>
      </w:pPr>
      <w:r w:rsidRPr="00542086">
        <w:rPr>
          <w:rFonts w:ascii="Arial" w:hAnsi="Arial" w:cs="Arial"/>
          <w:sz w:val="24"/>
          <w:szCs w:val="24"/>
        </w:rPr>
        <w:t>1) прием и регистрация заявления и документов, необходимых для предоставления муниципальной услуги.</w:t>
      </w:r>
    </w:p>
    <w:p w:rsidR="00A445C0" w:rsidRPr="00542086" w:rsidRDefault="00A445C0" w:rsidP="00A445C0">
      <w:pPr>
        <w:pStyle w:val="western"/>
        <w:spacing w:before="0" w:beforeAutospacing="0" w:after="0"/>
        <w:ind w:firstLine="709"/>
        <w:jc w:val="both"/>
        <w:rPr>
          <w:rFonts w:ascii="Arial" w:hAnsi="Arial" w:cs="Arial"/>
          <w:sz w:val="24"/>
          <w:szCs w:val="24"/>
        </w:rPr>
      </w:pPr>
      <w:r w:rsidRPr="00542086">
        <w:rPr>
          <w:rFonts w:ascii="Arial" w:hAnsi="Arial" w:cs="Arial"/>
          <w:sz w:val="24"/>
          <w:szCs w:val="24"/>
        </w:rPr>
        <w:t>2) подготовка выписки из реестра муниципального имущества либо информации об отсутствии сведений в реестре муниципального имущества;</w:t>
      </w:r>
    </w:p>
    <w:p w:rsidR="00A445C0" w:rsidRPr="00542086" w:rsidRDefault="00A445C0" w:rsidP="00A445C0">
      <w:pPr>
        <w:pStyle w:val="western"/>
        <w:spacing w:before="0" w:beforeAutospacing="0" w:after="0"/>
        <w:ind w:firstLine="709"/>
        <w:jc w:val="both"/>
        <w:rPr>
          <w:rFonts w:ascii="Arial" w:hAnsi="Arial" w:cs="Arial"/>
          <w:sz w:val="24"/>
          <w:szCs w:val="24"/>
        </w:rPr>
      </w:pPr>
      <w:r w:rsidRPr="00542086">
        <w:rPr>
          <w:rFonts w:ascii="Arial" w:hAnsi="Arial" w:cs="Arial"/>
          <w:sz w:val="24"/>
          <w:szCs w:val="24"/>
        </w:rPr>
        <w:t>3) выдача (направление) заявителю результата предоставления муниципальной услуги.</w:t>
      </w:r>
    </w:p>
    <w:p w:rsidR="00A445C0" w:rsidRPr="00542086" w:rsidRDefault="00A445C0" w:rsidP="00A445C0">
      <w:pPr>
        <w:pStyle w:val="western"/>
        <w:spacing w:before="0" w:beforeAutospacing="0" w:after="0"/>
        <w:ind w:firstLine="709"/>
        <w:jc w:val="both"/>
        <w:rPr>
          <w:rFonts w:ascii="Arial" w:hAnsi="Arial" w:cs="Arial"/>
          <w:sz w:val="24"/>
          <w:szCs w:val="24"/>
        </w:rPr>
      </w:pPr>
      <w:r w:rsidRPr="00542086">
        <w:rPr>
          <w:rFonts w:ascii="Arial" w:hAnsi="Arial" w:cs="Arial"/>
          <w:sz w:val="24"/>
          <w:szCs w:val="24"/>
        </w:rPr>
        <w:t>4) порядок исправления допущенных опечаток и ошибок в выданных в результате предоставления муниципальной услуги документах.</w:t>
      </w:r>
    </w:p>
    <w:p w:rsidR="00A445C0" w:rsidRPr="00542086" w:rsidRDefault="00A445C0" w:rsidP="00A445C0">
      <w:pPr>
        <w:pStyle w:val="western"/>
        <w:spacing w:before="0" w:beforeAutospacing="0" w:after="0"/>
        <w:ind w:firstLine="709"/>
        <w:jc w:val="both"/>
        <w:rPr>
          <w:rFonts w:ascii="Arial" w:hAnsi="Arial" w:cs="Arial"/>
          <w:sz w:val="28"/>
          <w:szCs w:val="28"/>
        </w:rPr>
      </w:pPr>
      <w:r w:rsidRPr="00542086">
        <w:rPr>
          <w:rFonts w:ascii="Arial" w:hAnsi="Arial" w:cs="Arial"/>
          <w:b/>
          <w:bCs/>
          <w:sz w:val="28"/>
          <w:szCs w:val="28"/>
        </w:rPr>
        <w:t>3.2. Прием и регистрация заявления и документов, необходимых для предоставления муниципальной услуги</w:t>
      </w:r>
    </w:p>
    <w:p w:rsidR="00A445C0" w:rsidRPr="00542086" w:rsidRDefault="00A445C0" w:rsidP="00A445C0">
      <w:pPr>
        <w:pStyle w:val="western"/>
        <w:spacing w:before="0" w:beforeAutospacing="0" w:after="0"/>
        <w:ind w:firstLine="709"/>
        <w:jc w:val="both"/>
        <w:rPr>
          <w:rFonts w:ascii="Arial" w:hAnsi="Arial" w:cs="Arial"/>
          <w:sz w:val="24"/>
          <w:szCs w:val="24"/>
        </w:rPr>
      </w:pPr>
      <w:r w:rsidRPr="00542086">
        <w:rPr>
          <w:rFonts w:ascii="Arial" w:hAnsi="Arial" w:cs="Arial"/>
          <w:sz w:val="24"/>
          <w:szCs w:val="24"/>
        </w:rPr>
        <w:t>3.2.1.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 настоящего Административного регламента.</w:t>
      </w:r>
    </w:p>
    <w:p w:rsidR="00A445C0" w:rsidRPr="00542086" w:rsidRDefault="00A445C0" w:rsidP="00A445C0">
      <w:pPr>
        <w:pStyle w:val="western"/>
        <w:spacing w:before="0" w:beforeAutospacing="0" w:after="0"/>
        <w:ind w:firstLine="709"/>
        <w:jc w:val="both"/>
        <w:rPr>
          <w:rFonts w:ascii="Arial" w:hAnsi="Arial" w:cs="Arial"/>
          <w:sz w:val="24"/>
          <w:szCs w:val="24"/>
        </w:rPr>
      </w:pPr>
      <w:r w:rsidRPr="00542086">
        <w:rPr>
          <w:rFonts w:ascii="Arial" w:hAnsi="Arial" w:cs="Arial"/>
          <w:sz w:val="24"/>
          <w:szCs w:val="24"/>
        </w:rPr>
        <w:t>3.2.2. При получении заявления ответственный исполнитель Администрации:</w:t>
      </w:r>
    </w:p>
    <w:p w:rsidR="00A445C0" w:rsidRPr="00542086" w:rsidRDefault="00A445C0" w:rsidP="00A445C0">
      <w:pPr>
        <w:pStyle w:val="western"/>
        <w:spacing w:before="0" w:beforeAutospacing="0" w:after="0"/>
        <w:ind w:firstLine="709"/>
        <w:jc w:val="both"/>
        <w:rPr>
          <w:rFonts w:ascii="Arial" w:hAnsi="Arial" w:cs="Arial"/>
          <w:sz w:val="24"/>
          <w:szCs w:val="24"/>
        </w:rPr>
      </w:pPr>
      <w:r w:rsidRPr="00542086">
        <w:rPr>
          <w:rFonts w:ascii="Arial" w:hAnsi="Arial" w:cs="Arial"/>
          <w:sz w:val="24"/>
          <w:szCs w:val="24"/>
        </w:rPr>
        <w:t xml:space="preserve">1) проверяет правильность оформления заявления; </w:t>
      </w:r>
    </w:p>
    <w:p w:rsidR="00A445C0" w:rsidRPr="00542086" w:rsidRDefault="00A445C0" w:rsidP="00A445C0">
      <w:pPr>
        <w:pStyle w:val="western"/>
        <w:spacing w:before="0" w:beforeAutospacing="0" w:after="0"/>
        <w:ind w:firstLine="709"/>
        <w:jc w:val="both"/>
        <w:rPr>
          <w:rFonts w:ascii="Arial" w:hAnsi="Arial" w:cs="Arial"/>
          <w:sz w:val="24"/>
          <w:szCs w:val="24"/>
        </w:rPr>
      </w:pPr>
      <w:r w:rsidRPr="00542086">
        <w:rPr>
          <w:rFonts w:ascii="Arial" w:hAnsi="Arial" w:cs="Arial"/>
          <w:sz w:val="24"/>
          <w:szCs w:val="24"/>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A445C0" w:rsidRPr="00542086" w:rsidRDefault="00A445C0" w:rsidP="00A445C0">
      <w:pPr>
        <w:pStyle w:val="ae"/>
        <w:spacing w:before="0" w:beforeAutospacing="0" w:after="0" w:afterAutospacing="0"/>
        <w:ind w:firstLine="709"/>
        <w:jc w:val="both"/>
        <w:rPr>
          <w:rFonts w:ascii="Arial" w:hAnsi="Arial" w:cs="Arial"/>
        </w:rPr>
      </w:pPr>
      <w:r w:rsidRPr="00542086">
        <w:rPr>
          <w:rFonts w:ascii="Arial" w:hAnsi="Arial" w:cs="Arial"/>
        </w:rPr>
        <w:t>2) устанавливает личность заявителя, сверяет подлинники и копии документов, удостоверяющих личность заявителя, подтверждающих полномочия представителя заявителя, если с заявлением обращается представитель заявителя.</w:t>
      </w:r>
    </w:p>
    <w:p w:rsidR="00A445C0" w:rsidRPr="00542086" w:rsidRDefault="00A445C0" w:rsidP="00A445C0">
      <w:pPr>
        <w:pStyle w:val="western"/>
        <w:spacing w:before="0" w:beforeAutospacing="0" w:after="0"/>
        <w:ind w:firstLine="709"/>
        <w:jc w:val="both"/>
        <w:rPr>
          <w:rFonts w:ascii="Arial" w:hAnsi="Arial" w:cs="Arial"/>
          <w:sz w:val="24"/>
          <w:szCs w:val="24"/>
        </w:rPr>
      </w:pPr>
      <w:r w:rsidRPr="00542086">
        <w:rPr>
          <w:rFonts w:ascii="Arial" w:hAnsi="Arial" w:cs="Arial"/>
          <w:sz w:val="24"/>
          <w:szCs w:val="24"/>
        </w:rPr>
        <w:t>3) заполняет расписку о приеме (регистрации) заявления заявителя;</w:t>
      </w:r>
    </w:p>
    <w:p w:rsidR="00A445C0" w:rsidRPr="00542086" w:rsidRDefault="00A445C0" w:rsidP="00A445C0">
      <w:pPr>
        <w:pStyle w:val="western"/>
        <w:spacing w:before="0" w:beforeAutospacing="0" w:after="0"/>
        <w:ind w:firstLine="709"/>
        <w:jc w:val="both"/>
        <w:rPr>
          <w:rFonts w:ascii="Arial" w:hAnsi="Arial" w:cs="Arial"/>
          <w:sz w:val="24"/>
          <w:szCs w:val="24"/>
        </w:rPr>
      </w:pPr>
      <w:r w:rsidRPr="00542086">
        <w:rPr>
          <w:rFonts w:ascii="Arial" w:hAnsi="Arial" w:cs="Arial"/>
          <w:sz w:val="24"/>
          <w:szCs w:val="24"/>
        </w:rPr>
        <w:t>4) вносит запись о приеме заявления в Журнал регистрации заявлений.</w:t>
      </w:r>
    </w:p>
    <w:p w:rsidR="00A445C0" w:rsidRPr="00542086" w:rsidRDefault="00A445C0" w:rsidP="00A445C0">
      <w:pPr>
        <w:pStyle w:val="western"/>
        <w:spacing w:before="0" w:beforeAutospacing="0" w:after="0"/>
        <w:ind w:firstLine="709"/>
        <w:jc w:val="both"/>
        <w:rPr>
          <w:rFonts w:ascii="Arial" w:hAnsi="Arial" w:cs="Arial"/>
          <w:sz w:val="24"/>
          <w:szCs w:val="24"/>
        </w:rPr>
      </w:pPr>
      <w:r w:rsidRPr="00542086">
        <w:rPr>
          <w:rFonts w:ascii="Arial" w:hAnsi="Arial" w:cs="Arial"/>
          <w:sz w:val="24"/>
          <w:szCs w:val="24"/>
        </w:rPr>
        <w:t>3.2.3. Срок выполнения административной процедуры составляет 1 рабочий день.</w:t>
      </w:r>
    </w:p>
    <w:p w:rsidR="00A445C0" w:rsidRPr="00542086" w:rsidRDefault="00A445C0" w:rsidP="00A445C0">
      <w:pPr>
        <w:pStyle w:val="western"/>
        <w:spacing w:before="0" w:beforeAutospacing="0" w:after="0"/>
        <w:ind w:firstLine="709"/>
        <w:jc w:val="both"/>
        <w:rPr>
          <w:rFonts w:ascii="Arial" w:hAnsi="Arial" w:cs="Arial"/>
          <w:sz w:val="24"/>
          <w:szCs w:val="24"/>
        </w:rPr>
      </w:pPr>
      <w:r w:rsidRPr="00542086">
        <w:rPr>
          <w:rFonts w:ascii="Arial" w:hAnsi="Arial" w:cs="Arial"/>
          <w:sz w:val="24"/>
          <w:szCs w:val="24"/>
        </w:rPr>
        <w:t>3.2.4. Критерием принятия решения является обращение заявителя за получением муниципальной услуги.</w:t>
      </w:r>
    </w:p>
    <w:p w:rsidR="00A445C0" w:rsidRPr="00542086" w:rsidRDefault="00A445C0" w:rsidP="00A445C0">
      <w:pPr>
        <w:pStyle w:val="western"/>
        <w:spacing w:before="0" w:beforeAutospacing="0" w:after="0"/>
        <w:ind w:firstLine="709"/>
        <w:jc w:val="both"/>
        <w:rPr>
          <w:rFonts w:ascii="Arial" w:hAnsi="Arial" w:cs="Arial"/>
          <w:sz w:val="24"/>
          <w:szCs w:val="24"/>
        </w:rPr>
      </w:pPr>
      <w:r w:rsidRPr="00542086">
        <w:rPr>
          <w:rFonts w:ascii="Arial" w:hAnsi="Arial" w:cs="Arial"/>
          <w:sz w:val="24"/>
          <w:szCs w:val="24"/>
        </w:rPr>
        <w:t>3.2.5. Результатом исполнения данной административной процедуры является прием заявления.</w:t>
      </w:r>
    </w:p>
    <w:p w:rsidR="00A445C0" w:rsidRPr="00542086" w:rsidRDefault="00A445C0" w:rsidP="00A445C0">
      <w:pPr>
        <w:pStyle w:val="western"/>
        <w:spacing w:before="0" w:beforeAutospacing="0" w:after="0"/>
        <w:ind w:firstLine="709"/>
        <w:jc w:val="both"/>
        <w:rPr>
          <w:rFonts w:ascii="Arial" w:hAnsi="Arial" w:cs="Arial"/>
          <w:sz w:val="24"/>
          <w:szCs w:val="24"/>
        </w:rPr>
      </w:pPr>
      <w:r w:rsidRPr="00542086">
        <w:rPr>
          <w:rFonts w:ascii="Arial" w:hAnsi="Arial" w:cs="Arial"/>
          <w:sz w:val="24"/>
          <w:szCs w:val="24"/>
        </w:rPr>
        <w:t>3.2.6. Способом фиксации результата является регистрация заявления в Журнале регистрации заявлений.</w:t>
      </w:r>
    </w:p>
    <w:p w:rsidR="00A445C0" w:rsidRPr="00542086" w:rsidRDefault="00A445C0" w:rsidP="00A445C0">
      <w:pPr>
        <w:pStyle w:val="western"/>
        <w:spacing w:before="0" w:beforeAutospacing="0" w:after="0"/>
        <w:ind w:firstLine="709"/>
        <w:jc w:val="both"/>
        <w:rPr>
          <w:rFonts w:ascii="Arial" w:hAnsi="Arial" w:cs="Arial"/>
          <w:sz w:val="28"/>
          <w:szCs w:val="28"/>
        </w:rPr>
      </w:pPr>
      <w:r w:rsidRPr="00542086">
        <w:rPr>
          <w:rFonts w:ascii="Arial" w:hAnsi="Arial" w:cs="Arial"/>
          <w:b/>
          <w:bCs/>
          <w:sz w:val="28"/>
          <w:szCs w:val="28"/>
        </w:rPr>
        <w:t>3.3. Подготовка выписки из реестра муниципального имущества либо информации об отсутствии сведений в реестре муниципального имущества</w:t>
      </w:r>
    </w:p>
    <w:p w:rsidR="00A445C0" w:rsidRPr="00542086" w:rsidRDefault="00A445C0" w:rsidP="00A445C0">
      <w:pPr>
        <w:pStyle w:val="western"/>
        <w:spacing w:before="0" w:beforeAutospacing="0" w:after="0"/>
        <w:ind w:firstLine="709"/>
        <w:jc w:val="both"/>
        <w:rPr>
          <w:rFonts w:ascii="Arial" w:hAnsi="Arial" w:cs="Arial"/>
          <w:sz w:val="24"/>
          <w:szCs w:val="24"/>
        </w:rPr>
      </w:pPr>
      <w:r w:rsidRPr="00542086">
        <w:rPr>
          <w:rFonts w:ascii="Arial" w:hAnsi="Arial" w:cs="Arial"/>
          <w:sz w:val="24"/>
          <w:szCs w:val="24"/>
        </w:rPr>
        <w:t>3.3.1. Основанием для начала административной процедуры является поступление заявления и документов, указанных в подраздела 2.6. настоящего Административного регламента, к специалисту Администрации, ответственному за предоставление муниципальной услуги (далее - ответственный исполнитель).</w:t>
      </w:r>
    </w:p>
    <w:p w:rsidR="00A445C0" w:rsidRPr="00542086" w:rsidRDefault="00A445C0" w:rsidP="00A445C0">
      <w:pPr>
        <w:pStyle w:val="western"/>
        <w:spacing w:before="0" w:beforeAutospacing="0" w:after="0"/>
        <w:ind w:firstLine="709"/>
        <w:jc w:val="both"/>
        <w:rPr>
          <w:rFonts w:ascii="Arial" w:hAnsi="Arial" w:cs="Arial"/>
          <w:sz w:val="24"/>
          <w:szCs w:val="24"/>
        </w:rPr>
      </w:pPr>
      <w:r w:rsidRPr="00542086">
        <w:rPr>
          <w:rFonts w:ascii="Arial" w:hAnsi="Arial" w:cs="Arial"/>
          <w:sz w:val="24"/>
          <w:szCs w:val="24"/>
        </w:rPr>
        <w:lastRenderedPageBreak/>
        <w:t>3.3.2. Ответственный исполнитель рассматривает заявление, проводит его проверку на соответствие требованиям подраздела 2.6. настоящего Административного регламента.</w:t>
      </w:r>
    </w:p>
    <w:p w:rsidR="00A445C0" w:rsidRPr="00542086" w:rsidRDefault="00A445C0" w:rsidP="00A445C0">
      <w:pPr>
        <w:pStyle w:val="western"/>
        <w:spacing w:before="0" w:beforeAutospacing="0" w:after="0"/>
        <w:ind w:firstLine="709"/>
        <w:jc w:val="both"/>
        <w:rPr>
          <w:rFonts w:ascii="Arial" w:hAnsi="Arial" w:cs="Arial"/>
          <w:sz w:val="24"/>
          <w:szCs w:val="24"/>
        </w:rPr>
      </w:pPr>
      <w:r w:rsidRPr="00542086">
        <w:rPr>
          <w:rFonts w:ascii="Arial" w:hAnsi="Arial" w:cs="Arial"/>
          <w:sz w:val="24"/>
          <w:szCs w:val="24"/>
        </w:rPr>
        <w:t>3.3.3. Специалист осуществляет поиск запрашиваемого объекта в реестре, анализирует информацию, содержащуюся в электронной базе данных реестра, документацию, хранящуюся в инвентарных делах по объектам муниципальной собственности.</w:t>
      </w:r>
    </w:p>
    <w:p w:rsidR="00A445C0" w:rsidRPr="00542086" w:rsidRDefault="00A445C0" w:rsidP="00A445C0">
      <w:pPr>
        <w:pStyle w:val="western"/>
        <w:spacing w:before="0" w:beforeAutospacing="0" w:after="0"/>
        <w:ind w:firstLine="709"/>
        <w:jc w:val="both"/>
        <w:rPr>
          <w:rFonts w:ascii="Arial" w:hAnsi="Arial" w:cs="Arial"/>
          <w:sz w:val="24"/>
          <w:szCs w:val="24"/>
        </w:rPr>
      </w:pPr>
      <w:r w:rsidRPr="00542086">
        <w:rPr>
          <w:rFonts w:ascii="Arial" w:hAnsi="Arial" w:cs="Arial"/>
          <w:sz w:val="24"/>
          <w:szCs w:val="24"/>
        </w:rPr>
        <w:t>3.3.4. При наличии сведений в реестре муниципального имущества, ответственный исполнитель готовит выписку из реестра муниципального имущества.</w:t>
      </w:r>
    </w:p>
    <w:p w:rsidR="00A445C0" w:rsidRPr="00542086" w:rsidRDefault="00A445C0" w:rsidP="00A445C0">
      <w:pPr>
        <w:pStyle w:val="western"/>
        <w:spacing w:before="0" w:beforeAutospacing="0" w:after="0"/>
        <w:ind w:firstLine="709"/>
        <w:jc w:val="both"/>
        <w:rPr>
          <w:rFonts w:ascii="Arial" w:hAnsi="Arial" w:cs="Arial"/>
          <w:sz w:val="24"/>
          <w:szCs w:val="24"/>
        </w:rPr>
      </w:pPr>
      <w:r w:rsidRPr="00542086">
        <w:rPr>
          <w:rFonts w:ascii="Arial" w:hAnsi="Arial" w:cs="Arial"/>
          <w:sz w:val="24"/>
          <w:szCs w:val="24"/>
        </w:rPr>
        <w:t xml:space="preserve">3.3.5. В случае отсутствия об отсутствии сведений об объекте в реестре муниципального имущества ответственный исполнитель готовит </w:t>
      </w:r>
      <w:hyperlink r:id="rId15" w:history="1">
        <w:r w:rsidRPr="00542086">
          <w:rPr>
            <w:rStyle w:val="a8"/>
            <w:rFonts w:ascii="Arial" w:hAnsi="Arial" w:cs="Arial"/>
            <w:bCs/>
            <w:color w:val="auto"/>
            <w:sz w:val="24"/>
            <w:szCs w:val="24"/>
            <w:u w:val="none"/>
          </w:rPr>
          <w:t>уведомлени</w:t>
        </w:r>
      </w:hyperlink>
      <w:r w:rsidRPr="00542086">
        <w:rPr>
          <w:rFonts w:ascii="Arial" w:hAnsi="Arial" w:cs="Arial"/>
          <w:color w:val="auto"/>
          <w:sz w:val="24"/>
          <w:szCs w:val="24"/>
        </w:rPr>
        <w:t xml:space="preserve">е </w:t>
      </w:r>
      <w:r w:rsidRPr="00542086">
        <w:rPr>
          <w:rFonts w:ascii="Arial" w:hAnsi="Arial" w:cs="Arial"/>
          <w:sz w:val="24"/>
          <w:szCs w:val="24"/>
        </w:rPr>
        <w:t>об отсутствии сведений в реестре муниципального имущества;</w:t>
      </w:r>
    </w:p>
    <w:p w:rsidR="00A445C0" w:rsidRPr="00542086" w:rsidRDefault="00A445C0" w:rsidP="00A445C0">
      <w:pPr>
        <w:pStyle w:val="western"/>
        <w:spacing w:before="0" w:beforeAutospacing="0" w:after="0"/>
        <w:ind w:firstLine="709"/>
        <w:jc w:val="both"/>
        <w:rPr>
          <w:rFonts w:ascii="Arial" w:hAnsi="Arial" w:cs="Arial"/>
          <w:sz w:val="24"/>
          <w:szCs w:val="24"/>
        </w:rPr>
      </w:pPr>
      <w:r w:rsidRPr="00542086">
        <w:rPr>
          <w:rFonts w:ascii="Arial" w:hAnsi="Arial" w:cs="Arial"/>
          <w:sz w:val="24"/>
          <w:szCs w:val="24"/>
        </w:rPr>
        <w:t>3.3.6. Ответственный специалист передает оформленную выписку из реестра муниципального имущества либо уведомление об отсутствии сведений в реестре муниципального имущества на подпись Главе Нижнереутчанского сельсовета либо уполномоченному должностному лицу.</w:t>
      </w:r>
    </w:p>
    <w:p w:rsidR="00A445C0" w:rsidRPr="00542086" w:rsidRDefault="00A445C0" w:rsidP="00A445C0">
      <w:pPr>
        <w:pStyle w:val="western"/>
        <w:spacing w:before="0" w:beforeAutospacing="0" w:after="0"/>
        <w:ind w:firstLine="709"/>
        <w:jc w:val="both"/>
        <w:rPr>
          <w:rFonts w:ascii="Arial" w:hAnsi="Arial" w:cs="Arial"/>
          <w:sz w:val="24"/>
          <w:szCs w:val="24"/>
        </w:rPr>
      </w:pPr>
      <w:r w:rsidRPr="00542086">
        <w:rPr>
          <w:rFonts w:ascii="Arial" w:hAnsi="Arial" w:cs="Arial"/>
          <w:sz w:val="24"/>
          <w:szCs w:val="24"/>
        </w:rPr>
        <w:t>3.3.7. Срок выполнения административной процедуры составляет не более 2 рабочих дней со дня поступления заявления и документов к ответственному исполнителю.</w:t>
      </w:r>
    </w:p>
    <w:p w:rsidR="00A445C0" w:rsidRPr="00542086" w:rsidRDefault="00A445C0" w:rsidP="00A445C0">
      <w:pPr>
        <w:pStyle w:val="western"/>
        <w:spacing w:before="0" w:beforeAutospacing="0" w:after="0"/>
        <w:ind w:firstLine="709"/>
        <w:jc w:val="both"/>
        <w:rPr>
          <w:rFonts w:ascii="Arial" w:hAnsi="Arial" w:cs="Arial"/>
          <w:sz w:val="24"/>
          <w:szCs w:val="24"/>
        </w:rPr>
      </w:pPr>
      <w:r w:rsidRPr="00542086">
        <w:rPr>
          <w:rFonts w:ascii="Arial" w:hAnsi="Arial" w:cs="Arial"/>
          <w:sz w:val="24"/>
          <w:szCs w:val="24"/>
        </w:rPr>
        <w:t>3.3.8. Критерий принятия решения - наличие (отсутствие) запрашиваемых сведений в реестре муниципального имущества.</w:t>
      </w:r>
    </w:p>
    <w:p w:rsidR="00A445C0" w:rsidRPr="00542086" w:rsidRDefault="00A445C0" w:rsidP="00A445C0">
      <w:pPr>
        <w:pStyle w:val="western"/>
        <w:spacing w:before="0" w:beforeAutospacing="0" w:after="0"/>
        <w:ind w:firstLine="709"/>
        <w:jc w:val="both"/>
        <w:rPr>
          <w:rFonts w:ascii="Arial" w:hAnsi="Arial" w:cs="Arial"/>
          <w:sz w:val="24"/>
          <w:szCs w:val="24"/>
        </w:rPr>
      </w:pPr>
      <w:r w:rsidRPr="00542086">
        <w:rPr>
          <w:rFonts w:ascii="Arial" w:hAnsi="Arial" w:cs="Arial"/>
          <w:sz w:val="24"/>
          <w:szCs w:val="24"/>
        </w:rPr>
        <w:t xml:space="preserve">3.3.9. Результатом административной процедуры является подписанная </w:t>
      </w:r>
    </w:p>
    <w:p w:rsidR="00A445C0" w:rsidRPr="00542086" w:rsidRDefault="00A445C0" w:rsidP="00A445C0">
      <w:pPr>
        <w:pStyle w:val="western"/>
        <w:spacing w:before="0" w:beforeAutospacing="0" w:after="0"/>
        <w:ind w:firstLine="709"/>
        <w:jc w:val="both"/>
        <w:rPr>
          <w:rFonts w:ascii="Arial" w:hAnsi="Arial" w:cs="Arial"/>
          <w:sz w:val="24"/>
          <w:szCs w:val="24"/>
        </w:rPr>
      </w:pPr>
      <w:r w:rsidRPr="00542086">
        <w:rPr>
          <w:rFonts w:ascii="Arial" w:hAnsi="Arial" w:cs="Arial"/>
          <w:sz w:val="24"/>
          <w:szCs w:val="24"/>
        </w:rPr>
        <w:t xml:space="preserve">выписка из реестра муниципального имущества либо уведомление об отсутствии сведений в реестре муниципального имущества. </w:t>
      </w:r>
    </w:p>
    <w:p w:rsidR="00A445C0" w:rsidRPr="00542086" w:rsidRDefault="00A445C0" w:rsidP="00A445C0">
      <w:pPr>
        <w:pStyle w:val="western"/>
        <w:spacing w:before="0" w:beforeAutospacing="0" w:after="0"/>
        <w:ind w:firstLine="709"/>
        <w:jc w:val="both"/>
        <w:rPr>
          <w:rFonts w:ascii="Arial" w:hAnsi="Arial" w:cs="Arial"/>
          <w:sz w:val="24"/>
          <w:szCs w:val="24"/>
        </w:rPr>
      </w:pPr>
      <w:r w:rsidRPr="00542086">
        <w:rPr>
          <w:rFonts w:ascii="Arial" w:hAnsi="Arial" w:cs="Arial"/>
          <w:sz w:val="24"/>
          <w:szCs w:val="24"/>
        </w:rPr>
        <w:t>3.3.10. Способ фиксации результата - регистрация подписанной выписки из реестра муниципального имущества либо уведомления об отсутствии сведений в реестре муниципального имущества в журнале регистрации исходящей корреспонденции.</w:t>
      </w:r>
    </w:p>
    <w:p w:rsidR="00A445C0" w:rsidRPr="00542086" w:rsidRDefault="00A445C0" w:rsidP="00A445C0">
      <w:pPr>
        <w:pStyle w:val="western"/>
        <w:spacing w:before="0" w:beforeAutospacing="0" w:after="0"/>
        <w:ind w:firstLine="709"/>
        <w:jc w:val="both"/>
        <w:rPr>
          <w:rFonts w:ascii="Arial" w:hAnsi="Arial" w:cs="Arial"/>
          <w:sz w:val="28"/>
          <w:szCs w:val="28"/>
        </w:rPr>
      </w:pPr>
      <w:r w:rsidRPr="00542086">
        <w:rPr>
          <w:rFonts w:ascii="Arial" w:hAnsi="Arial" w:cs="Arial"/>
          <w:b/>
          <w:bCs/>
          <w:sz w:val="28"/>
          <w:szCs w:val="28"/>
        </w:rPr>
        <w:t>3.4. Выдача (направление) заявителю результата предоставления муниципальной услуги.</w:t>
      </w:r>
    </w:p>
    <w:p w:rsidR="00A445C0" w:rsidRPr="00542086" w:rsidRDefault="00A445C0" w:rsidP="00A445C0">
      <w:pPr>
        <w:pStyle w:val="western"/>
        <w:spacing w:before="0" w:beforeAutospacing="0" w:after="0"/>
        <w:ind w:firstLine="709"/>
        <w:jc w:val="both"/>
        <w:rPr>
          <w:rFonts w:ascii="Arial" w:hAnsi="Arial" w:cs="Arial"/>
          <w:sz w:val="24"/>
          <w:szCs w:val="24"/>
        </w:rPr>
      </w:pPr>
      <w:r w:rsidRPr="00542086">
        <w:rPr>
          <w:rFonts w:ascii="Arial" w:hAnsi="Arial" w:cs="Arial"/>
          <w:sz w:val="24"/>
          <w:szCs w:val="24"/>
        </w:rPr>
        <w:t>3.4.1. Основанием для начала административной процедуры является подписанная и зарегистрированная выписка из реестра муниципального имущества либо уведомление об отсутствии сведений в реестре муниципального имущества.</w:t>
      </w:r>
    </w:p>
    <w:p w:rsidR="00A445C0" w:rsidRPr="00542086" w:rsidRDefault="00A445C0" w:rsidP="00A445C0">
      <w:pPr>
        <w:pStyle w:val="western"/>
        <w:spacing w:before="0" w:beforeAutospacing="0" w:after="0"/>
        <w:ind w:firstLine="709"/>
        <w:jc w:val="both"/>
        <w:rPr>
          <w:rFonts w:ascii="Arial" w:hAnsi="Arial" w:cs="Arial"/>
          <w:sz w:val="24"/>
          <w:szCs w:val="24"/>
        </w:rPr>
      </w:pPr>
      <w:r w:rsidRPr="00542086">
        <w:rPr>
          <w:rFonts w:ascii="Arial" w:hAnsi="Arial" w:cs="Arial"/>
          <w:sz w:val="24"/>
          <w:szCs w:val="24"/>
        </w:rPr>
        <w:t xml:space="preserve">3.4.2. Результат предоставления муниципальной услуги выдается (направляется) заявителю способом, указанным в заявлении. </w:t>
      </w:r>
    </w:p>
    <w:p w:rsidR="00A445C0" w:rsidRPr="00542086" w:rsidRDefault="00A445C0" w:rsidP="00A445C0">
      <w:pPr>
        <w:pStyle w:val="western"/>
        <w:spacing w:before="0" w:beforeAutospacing="0" w:after="0"/>
        <w:ind w:firstLine="709"/>
        <w:jc w:val="both"/>
        <w:rPr>
          <w:rFonts w:ascii="Arial" w:hAnsi="Arial" w:cs="Arial"/>
          <w:sz w:val="24"/>
          <w:szCs w:val="24"/>
        </w:rPr>
      </w:pPr>
      <w:r w:rsidRPr="00542086">
        <w:rPr>
          <w:rFonts w:ascii="Arial" w:hAnsi="Arial" w:cs="Arial"/>
          <w:sz w:val="24"/>
          <w:szCs w:val="24"/>
        </w:rPr>
        <w:t xml:space="preserve">3.4.4. Ответственный исполнитель Администрации не позднее дня, следующего за днем поступления документов, 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w:t>
      </w:r>
    </w:p>
    <w:p w:rsidR="00A445C0" w:rsidRPr="00542086" w:rsidRDefault="00A445C0" w:rsidP="00A445C0">
      <w:pPr>
        <w:pStyle w:val="western"/>
        <w:spacing w:before="0" w:beforeAutospacing="0" w:after="0"/>
        <w:ind w:firstLine="709"/>
        <w:jc w:val="both"/>
        <w:rPr>
          <w:rFonts w:ascii="Arial" w:hAnsi="Arial" w:cs="Arial"/>
          <w:sz w:val="24"/>
          <w:szCs w:val="24"/>
        </w:rPr>
      </w:pPr>
      <w:r w:rsidRPr="00542086">
        <w:rPr>
          <w:rFonts w:ascii="Arial" w:hAnsi="Arial" w:cs="Arial"/>
          <w:sz w:val="24"/>
          <w:szCs w:val="24"/>
        </w:rPr>
        <w:t>3.4.5. Срок выполнения административной процедуры составляет не более 3 рабочих дней со дня регистрации выписки из реестра муниципального имущества.</w:t>
      </w:r>
    </w:p>
    <w:p w:rsidR="00A445C0" w:rsidRPr="00542086" w:rsidRDefault="00A445C0" w:rsidP="00A445C0">
      <w:pPr>
        <w:pStyle w:val="western"/>
        <w:spacing w:before="0" w:beforeAutospacing="0" w:after="0"/>
        <w:ind w:firstLine="709"/>
        <w:jc w:val="both"/>
        <w:rPr>
          <w:rFonts w:ascii="Arial" w:hAnsi="Arial" w:cs="Arial"/>
          <w:sz w:val="24"/>
          <w:szCs w:val="24"/>
        </w:rPr>
      </w:pPr>
      <w:r w:rsidRPr="00542086">
        <w:rPr>
          <w:rFonts w:ascii="Arial" w:hAnsi="Arial" w:cs="Arial"/>
          <w:sz w:val="24"/>
          <w:szCs w:val="24"/>
        </w:rPr>
        <w:t>3.4.6. Критерием принятия решения является наличие подписанной и зарегистрированной выписки из реестра муниципального имущества либо уведомления об отсутствии сведений в реестре муниципального имущества.</w:t>
      </w:r>
    </w:p>
    <w:p w:rsidR="00A445C0" w:rsidRPr="00542086" w:rsidRDefault="00A445C0" w:rsidP="00A445C0">
      <w:pPr>
        <w:pStyle w:val="western"/>
        <w:spacing w:before="0" w:beforeAutospacing="0" w:after="0"/>
        <w:ind w:firstLine="709"/>
        <w:jc w:val="both"/>
        <w:rPr>
          <w:rFonts w:ascii="Arial" w:hAnsi="Arial" w:cs="Arial"/>
          <w:sz w:val="24"/>
          <w:szCs w:val="24"/>
        </w:rPr>
      </w:pPr>
      <w:r w:rsidRPr="00542086">
        <w:rPr>
          <w:rFonts w:ascii="Arial" w:hAnsi="Arial" w:cs="Arial"/>
          <w:sz w:val="24"/>
          <w:szCs w:val="24"/>
        </w:rPr>
        <w:t>3.4.7. Результатом административной процедуры является получение заявителем выписки из реестра муниципального имущества либо уведомления об отсутствии сведений в реестре муниципального имущества.</w:t>
      </w:r>
    </w:p>
    <w:p w:rsidR="00A445C0" w:rsidRPr="00542086" w:rsidRDefault="00A445C0" w:rsidP="00A445C0">
      <w:pPr>
        <w:pStyle w:val="western"/>
        <w:spacing w:before="0" w:beforeAutospacing="0" w:after="0"/>
        <w:ind w:firstLine="709"/>
        <w:jc w:val="both"/>
        <w:rPr>
          <w:rFonts w:ascii="Arial" w:hAnsi="Arial" w:cs="Arial"/>
          <w:sz w:val="24"/>
          <w:szCs w:val="24"/>
        </w:rPr>
      </w:pPr>
      <w:r w:rsidRPr="00542086">
        <w:rPr>
          <w:rFonts w:ascii="Arial" w:hAnsi="Arial" w:cs="Arial"/>
          <w:sz w:val="24"/>
          <w:szCs w:val="24"/>
        </w:rPr>
        <w:lastRenderedPageBreak/>
        <w:t>3.4.8. Способом фиксации результата выполнения административной процедуры является отметка заявителя в журнале регистрации исходящей корреспонденции о получении экземпляра документа.</w:t>
      </w:r>
    </w:p>
    <w:p w:rsidR="00A445C0" w:rsidRPr="00542086" w:rsidRDefault="00A445C0" w:rsidP="00A445C0">
      <w:pPr>
        <w:pStyle w:val="western"/>
        <w:spacing w:before="0" w:beforeAutospacing="0" w:after="0"/>
        <w:ind w:firstLine="709"/>
        <w:jc w:val="both"/>
        <w:rPr>
          <w:rFonts w:ascii="Arial" w:hAnsi="Arial" w:cs="Arial"/>
          <w:sz w:val="28"/>
          <w:szCs w:val="28"/>
        </w:rPr>
      </w:pPr>
      <w:r w:rsidRPr="00542086">
        <w:rPr>
          <w:rFonts w:ascii="Arial" w:hAnsi="Arial" w:cs="Arial"/>
          <w:b/>
          <w:bCs/>
          <w:sz w:val="28"/>
          <w:szCs w:val="28"/>
        </w:rPr>
        <w:t>3.5. Порядок исправления допущенных опечаток и ошибок в выданных в результате предоставления муниципальной услуги документах.</w:t>
      </w:r>
    </w:p>
    <w:p w:rsidR="00A445C0" w:rsidRPr="00542086" w:rsidRDefault="00A445C0" w:rsidP="00A445C0">
      <w:pPr>
        <w:pStyle w:val="western"/>
        <w:spacing w:before="0" w:beforeAutospacing="0" w:after="0"/>
        <w:ind w:firstLine="709"/>
        <w:jc w:val="both"/>
        <w:rPr>
          <w:rFonts w:ascii="Arial" w:hAnsi="Arial" w:cs="Arial"/>
          <w:sz w:val="24"/>
          <w:szCs w:val="24"/>
        </w:rPr>
      </w:pPr>
      <w:r w:rsidRPr="00542086">
        <w:rPr>
          <w:rFonts w:ascii="Arial" w:hAnsi="Arial" w:cs="Arial"/>
          <w:sz w:val="24"/>
          <w:szCs w:val="24"/>
        </w:rPr>
        <w:t xml:space="preserve">3.5.1. 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w:t>
      </w:r>
    </w:p>
    <w:p w:rsidR="00A445C0" w:rsidRPr="00542086" w:rsidRDefault="00A445C0" w:rsidP="00A445C0">
      <w:pPr>
        <w:pStyle w:val="western"/>
        <w:spacing w:before="0" w:beforeAutospacing="0" w:after="0"/>
        <w:ind w:firstLine="709"/>
        <w:jc w:val="both"/>
        <w:rPr>
          <w:rFonts w:ascii="Arial" w:hAnsi="Arial" w:cs="Arial"/>
          <w:sz w:val="24"/>
          <w:szCs w:val="24"/>
        </w:rPr>
      </w:pPr>
      <w:r w:rsidRPr="00542086">
        <w:rPr>
          <w:rFonts w:ascii="Arial" w:hAnsi="Arial" w:cs="Arial"/>
          <w:sz w:val="24"/>
          <w:szCs w:val="24"/>
        </w:rPr>
        <w:t>3.5.2. Срок передачи запроса заявителя из МФЦ в Администрацию установлен соглашением о взаимодействии.</w:t>
      </w:r>
    </w:p>
    <w:p w:rsidR="00A445C0" w:rsidRPr="00542086" w:rsidRDefault="00A445C0" w:rsidP="00A445C0">
      <w:pPr>
        <w:pStyle w:val="western"/>
        <w:spacing w:before="0" w:beforeAutospacing="0" w:after="0"/>
        <w:ind w:firstLine="709"/>
        <w:jc w:val="both"/>
        <w:rPr>
          <w:rFonts w:ascii="Arial" w:hAnsi="Arial" w:cs="Arial"/>
          <w:sz w:val="24"/>
          <w:szCs w:val="24"/>
        </w:rPr>
      </w:pPr>
      <w:r w:rsidRPr="00542086">
        <w:rPr>
          <w:rFonts w:ascii="Arial" w:hAnsi="Arial" w:cs="Arial"/>
          <w:sz w:val="24"/>
          <w:szCs w:val="24"/>
        </w:rPr>
        <w:t>3.5.3.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A445C0" w:rsidRPr="00542086" w:rsidRDefault="00A445C0" w:rsidP="00A445C0">
      <w:pPr>
        <w:pStyle w:val="western"/>
        <w:spacing w:before="0" w:beforeAutospacing="0" w:after="0"/>
        <w:ind w:firstLine="709"/>
        <w:jc w:val="both"/>
        <w:rPr>
          <w:rFonts w:ascii="Arial" w:hAnsi="Arial" w:cs="Arial"/>
          <w:sz w:val="24"/>
          <w:szCs w:val="24"/>
        </w:rPr>
      </w:pPr>
      <w:r w:rsidRPr="00542086">
        <w:rPr>
          <w:rFonts w:ascii="Arial" w:hAnsi="Arial" w:cs="Arial"/>
          <w:sz w:val="24"/>
          <w:szCs w:val="24"/>
        </w:rPr>
        <w:t>3.5.4.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A445C0" w:rsidRPr="00542086" w:rsidRDefault="00A445C0" w:rsidP="00A445C0">
      <w:pPr>
        <w:pStyle w:val="western"/>
        <w:spacing w:before="0" w:beforeAutospacing="0" w:after="0"/>
        <w:ind w:firstLine="709"/>
        <w:jc w:val="both"/>
        <w:rPr>
          <w:rFonts w:ascii="Arial" w:hAnsi="Arial" w:cs="Arial"/>
          <w:sz w:val="24"/>
          <w:szCs w:val="24"/>
        </w:rPr>
      </w:pPr>
      <w:r w:rsidRPr="00542086">
        <w:rPr>
          <w:rFonts w:ascii="Arial" w:hAnsi="Arial" w:cs="Arial"/>
          <w:sz w:val="24"/>
          <w:szCs w:val="24"/>
        </w:rPr>
        <w:t>3.5.5. 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A445C0" w:rsidRPr="00542086" w:rsidRDefault="00A445C0" w:rsidP="00A445C0">
      <w:pPr>
        <w:pStyle w:val="western"/>
        <w:spacing w:before="0" w:beforeAutospacing="0" w:after="0"/>
        <w:ind w:firstLine="709"/>
        <w:jc w:val="both"/>
        <w:rPr>
          <w:rFonts w:ascii="Arial" w:hAnsi="Arial" w:cs="Arial"/>
          <w:sz w:val="24"/>
          <w:szCs w:val="24"/>
        </w:rPr>
      </w:pPr>
      <w:r w:rsidRPr="00542086">
        <w:rPr>
          <w:rFonts w:ascii="Arial" w:hAnsi="Arial" w:cs="Arial"/>
          <w:sz w:val="24"/>
          <w:szCs w:val="24"/>
        </w:rPr>
        <w:t>3.5.6. Способ фиксации результата выполнения административной процедуры – регистрация в Журнале исходящей корреспонденции.</w:t>
      </w:r>
    </w:p>
    <w:p w:rsidR="00A445C0" w:rsidRPr="00542086" w:rsidRDefault="00A445C0" w:rsidP="00A445C0">
      <w:pPr>
        <w:pStyle w:val="western"/>
        <w:spacing w:before="0" w:beforeAutospacing="0" w:after="0"/>
        <w:ind w:firstLine="709"/>
        <w:jc w:val="both"/>
        <w:rPr>
          <w:rFonts w:ascii="Arial" w:hAnsi="Arial" w:cs="Arial"/>
          <w:sz w:val="24"/>
          <w:szCs w:val="24"/>
        </w:rPr>
      </w:pPr>
      <w:r w:rsidRPr="00542086">
        <w:rPr>
          <w:rFonts w:ascii="Arial" w:hAnsi="Arial" w:cs="Arial"/>
          <w:sz w:val="24"/>
          <w:szCs w:val="24"/>
        </w:rPr>
        <w:t>3.5.7.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A445C0" w:rsidRPr="00542086" w:rsidRDefault="00A445C0" w:rsidP="00A445C0">
      <w:pPr>
        <w:pStyle w:val="western"/>
        <w:spacing w:before="0" w:beforeAutospacing="0" w:after="0"/>
        <w:ind w:firstLine="709"/>
        <w:jc w:val="center"/>
        <w:rPr>
          <w:rFonts w:ascii="Arial" w:hAnsi="Arial" w:cs="Arial"/>
          <w:sz w:val="30"/>
          <w:szCs w:val="30"/>
        </w:rPr>
      </w:pPr>
    </w:p>
    <w:p w:rsidR="00A445C0" w:rsidRPr="00542086" w:rsidRDefault="00A445C0" w:rsidP="00A445C0">
      <w:pPr>
        <w:pStyle w:val="western"/>
        <w:spacing w:before="0" w:beforeAutospacing="0" w:after="0"/>
        <w:ind w:firstLine="709"/>
        <w:jc w:val="center"/>
        <w:rPr>
          <w:rFonts w:ascii="Arial" w:hAnsi="Arial" w:cs="Arial"/>
          <w:sz w:val="30"/>
          <w:szCs w:val="30"/>
        </w:rPr>
      </w:pPr>
      <w:r w:rsidRPr="00542086">
        <w:rPr>
          <w:rFonts w:ascii="Arial" w:hAnsi="Arial" w:cs="Arial"/>
          <w:b/>
          <w:bCs/>
          <w:sz w:val="30"/>
          <w:szCs w:val="30"/>
        </w:rPr>
        <w:t>IV. Формы контроля за исполнением регламента</w:t>
      </w:r>
    </w:p>
    <w:p w:rsidR="00A445C0" w:rsidRPr="00542086" w:rsidRDefault="00A445C0" w:rsidP="00A445C0">
      <w:pPr>
        <w:pStyle w:val="western"/>
        <w:spacing w:before="0" w:beforeAutospacing="0" w:after="0"/>
        <w:ind w:firstLine="709"/>
        <w:jc w:val="both"/>
        <w:rPr>
          <w:rFonts w:ascii="Arial" w:hAnsi="Arial" w:cs="Arial"/>
          <w:sz w:val="24"/>
          <w:szCs w:val="24"/>
        </w:rPr>
      </w:pPr>
    </w:p>
    <w:p w:rsidR="00A445C0" w:rsidRPr="00542086" w:rsidRDefault="00A445C0" w:rsidP="00A445C0">
      <w:pPr>
        <w:pStyle w:val="western"/>
        <w:spacing w:before="0" w:beforeAutospacing="0" w:after="0"/>
        <w:ind w:firstLine="709"/>
        <w:jc w:val="both"/>
        <w:rPr>
          <w:rFonts w:ascii="Arial" w:hAnsi="Arial" w:cs="Arial"/>
          <w:sz w:val="28"/>
          <w:szCs w:val="28"/>
        </w:rPr>
      </w:pPr>
      <w:r w:rsidRPr="00542086">
        <w:rPr>
          <w:rFonts w:ascii="Arial" w:hAnsi="Arial" w:cs="Arial"/>
          <w:b/>
          <w:bCs/>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445C0" w:rsidRPr="00542086" w:rsidRDefault="00A445C0" w:rsidP="00A445C0">
      <w:pPr>
        <w:pStyle w:val="western"/>
        <w:spacing w:before="0" w:beforeAutospacing="0" w:after="0"/>
        <w:ind w:firstLine="709"/>
        <w:jc w:val="both"/>
        <w:rPr>
          <w:rFonts w:ascii="Arial" w:hAnsi="Arial" w:cs="Arial"/>
          <w:sz w:val="24"/>
          <w:szCs w:val="24"/>
        </w:rPr>
      </w:pPr>
      <w:r w:rsidRPr="00542086">
        <w:rPr>
          <w:rFonts w:ascii="Arial" w:hAnsi="Arial" w:cs="Arial"/>
          <w:sz w:val="24"/>
          <w:szCs w:val="24"/>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A445C0" w:rsidRPr="00542086" w:rsidRDefault="00A445C0" w:rsidP="00A445C0">
      <w:pPr>
        <w:pStyle w:val="western"/>
        <w:spacing w:before="0" w:beforeAutospacing="0" w:after="0"/>
        <w:ind w:firstLine="709"/>
        <w:jc w:val="both"/>
        <w:rPr>
          <w:rFonts w:ascii="Arial" w:hAnsi="Arial" w:cs="Arial"/>
          <w:sz w:val="24"/>
          <w:szCs w:val="24"/>
        </w:rPr>
      </w:pPr>
      <w:r w:rsidRPr="00542086">
        <w:rPr>
          <w:rFonts w:ascii="Arial" w:hAnsi="Arial" w:cs="Arial"/>
          <w:sz w:val="24"/>
          <w:szCs w:val="24"/>
        </w:rPr>
        <w:t>- Глава Нижнереутчанского сельсовета;</w:t>
      </w:r>
    </w:p>
    <w:p w:rsidR="00A445C0" w:rsidRPr="00542086" w:rsidRDefault="00A445C0" w:rsidP="00A445C0">
      <w:pPr>
        <w:pStyle w:val="western"/>
        <w:spacing w:before="0" w:beforeAutospacing="0" w:after="0"/>
        <w:ind w:firstLine="709"/>
        <w:jc w:val="both"/>
        <w:rPr>
          <w:rFonts w:ascii="Arial" w:hAnsi="Arial" w:cs="Arial"/>
          <w:sz w:val="24"/>
          <w:szCs w:val="24"/>
        </w:rPr>
      </w:pPr>
      <w:r w:rsidRPr="00542086">
        <w:rPr>
          <w:rFonts w:ascii="Arial" w:hAnsi="Arial" w:cs="Arial"/>
          <w:sz w:val="24"/>
          <w:szCs w:val="24"/>
        </w:rPr>
        <w:t>- заместитель Главы Администрации Нижнереутчанского сельсовета.</w:t>
      </w:r>
    </w:p>
    <w:p w:rsidR="00A445C0" w:rsidRPr="00542086" w:rsidRDefault="00A445C0" w:rsidP="00A445C0">
      <w:pPr>
        <w:pStyle w:val="western"/>
        <w:spacing w:before="0" w:beforeAutospacing="0" w:after="0"/>
        <w:ind w:firstLine="709"/>
        <w:jc w:val="both"/>
        <w:rPr>
          <w:rFonts w:ascii="Arial" w:hAnsi="Arial" w:cs="Arial"/>
          <w:sz w:val="24"/>
          <w:szCs w:val="24"/>
        </w:rPr>
      </w:pPr>
      <w:r w:rsidRPr="00542086">
        <w:rPr>
          <w:rFonts w:ascii="Arial" w:hAnsi="Arial" w:cs="Arial"/>
          <w:sz w:val="24"/>
          <w:szCs w:val="24"/>
        </w:rPr>
        <w:t xml:space="preserve">Периодичность осуществления текущего контроля устанавливается распоряжением Администрации. </w:t>
      </w:r>
    </w:p>
    <w:p w:rsidR="00A445C0" w:rsidRPr="00542086" w:rsidRDefault="00A445C0" w:rsidP="00A445C0">
      <w:pPr>
        <w:pStyle w:val="western"/>
        <w:spacing w:before="0" w:beforeAutospacing="0" w:after="0"/>
        <w:ind w:firstLine="709"/>
        <w:jc w:val="both"/>
        <w:rPr>
          <w:rFonts w:ascii="Arial" w:hAnsi="Arial" w:cs="Arial"/>
          <w:sz w:val="28"/>
          <w:szCs w:val="28"/>
        </w:rPr>
      </w:pPr>
      <w:r w:rsidRPr="00542086">
        <w:rPr>
          <w:rFonts w:ascii="Arial" w:hAnsi="Arial" w:cs="Arial"/>
          <w:b/>
          <w:bCs/>
          <w:sz w:val="28"/>
          <w:szCs w:val="28"/>
        </w:rPr>
        <w:lastRenderedPageBreak/>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A445C0" w:rsidRPr="00542086" w:rsidRDefault="00A445C0" w:rsidP="00A445C0">
      <w:pPr>
        <w:pStyle w:val="western"/>
        <w:spacing w:before="0" w:beforeAutospacing="0" w:after="0"/>
        <w:ind w:firstLine="709"/>
        <w:jc w:val="both"/>
        <w:rPr>
          <w:rFonts w:ascii="Arial" w:hAnsi="Arial" w:cs="Arial"/>
          <w:sz w:val="24"/>
          <w:szCs w:val="24"/>
        </w:rPr>
      </w:pPr>
      <w:r w:rsidRPr="00542086">
        <w:rPr>
          <w:rFonts w:ascii="Arial" w:hAnsi="Arial" w:cs="Arial"/>
          <w:sz w:val="24"/>
          <w:szCs w:val="24"/>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A445C0" w:rsidRPr="00542086" w:rsidRDefault="00A445C0" w:rsidP="00A445C0">
      <w:pPr>
        <w:pStyle w:val="western"/>
        <w:spacing w:before="0" w:beforeAutospacing="0" w:after="0"/>
        <w:ind w:firstLine="709"/>
        <w:jc w:val="both"/>
        <w:rPr>
          <w:rFonts w:ascii="Arial" w:hAnsi="Arial" w:cs="Arial"/>
          <w:sz w:val="24"/>
          <w:szCs w:val="24"/>
        </w:rPr>
      </w:pPr>
      <w:r w:rsidRPr="00542086">
        <w:rPr>
          <w:rFonts w:ascii="Arial" w:hAnsi="Arial" w:cs="Arial"/>
          <w:sz w:val="24"/>
          <w:szCs w:val="24"/>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A445C0" w:rsidRPr="00542086" w:rsidRDefault="00A445C0" w:rsidP="00A445C0">
      <w:pPr>
        <w:pStyle w:val="western"/>
        <w:spacing w:before="0" w:beforeAutospacing="0" w:after="0"/>
        <w:ind w:firstLine="709"/>
        <w:jc w:val="both"/>
        <w:rPr>
          <w:rFonts w:ascii="Arial" w:hAnsi="Arial" w:cs="Arial"/>
          <w:sz w:val="24"/>
          <w:szCs w:val="24"/>
        </w:rPr>
      </w:pPr>
      <w:r w:rsidRPr="00542086">
        <w:rPr>
          <w:rFonts w:ascii="Arial" w:hAnsi="Arial" w:cs="Arial"/>
          <w:sz w:val="24"/>
          <w:szCs w:val="24"/>
        </w:rPr>
        <w:t>4.2.3. Решение об осуществлении плановых и внеплановых проверок полноты и качества предоставления муниципальной услуги принимается Главой Нижнереутчанского сельсовета.</w:t>
      </w:r>
    </w:p>
    <w:p w:rsidR="00A445C0" w:rsidRPr="00542086" w:rsidRDefault="00A445C0" w:rsidP="00A445C0">
      <w:pPr>
        <w:pStyle w:val="western"/>
        <w:spacing w:before="0" w:beforeAutospacing="0" w:after="0"/>
        <w:ind w:firstLine="709"/>
        <w:jc w:val="both"/>
        <w:rPr>
          <w:rFonts w:ascii="Arial" w:hAnsi="Arial" w:cs="Arial"/>
          <w:sz w:val="24"/>
          <w:szCs w:val="24"/>
        </w:rPr>
      </w:pPr>
      <w:r w:rsidRPr="00542086">
        <w:rPr>
          <w:rFonts w:ascii="Arial" w:hAnsi="Arial" w:cs="Arial"/>
          <w:sz w:val="24"/>
          <w:szCs w:val="24"/>
        </w:rPr>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A445C0" w:rsidRPr="00542086" w:rsidRDefault="00A445C0" w:rsidP="00A445C0">
      <w:pPr>
        <w:pStyle w:val="western"/>
        <w:spacing w:before="0" w:beforeAutospacing="0" w:after="0"/>
        <w:ind w:firstLine="709"/>
        <w:jc w:val="both"/>
        <w:rPr>
          <w:rFonts w:ascii="Arial" w:hAnsi="Arial" w:cs="Arial"/>
          <w:sz w:val="24"/>
          <w:szCs w:val="24"/>
        </w:rPr>
      </w:pPr>
      <w:r w:rsidRPr="00542086">
        <w:rPr>
          <w:rFonts w:ascii="Arial" w:hAnsi="Arial" w:cs="Arial"/>
          <w:sz w:val="24"/>
          <w:szCs w:val="24"/>
        </w:rPr>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A445C0" w:rsidRPr="00542086" w:rsidRDefault="00A445C0" w:rsidP="00A445C0">
      <w:pPr>
        <w:pStyle w:val="western"/>
        <w:spacing w:before="0" w:beforeAutospacing="0" w:after="0"/>
        <w:ind w:firstLine="709"/>
        <w:jc w:val="both"/>
        <w:rPr>
          <w:rFonts w:ascii="Arial" w:hAnsi="Arial" w:cs="Arial"/>
          <w:sz w:val="28"/>
          <w:szCs w:val="28"/>
        </w:rPr>
      </w:pPr>
      <w:r w:rsidRPr="00542086">
        <w:rPr>
          <w:rFonts w:ascii="Arial" w:hAnsi="Arial" w:cs="Arial"/>
          <w:b/>
          <w:bCs/>
          <w:sz w:val="28"/>
          <w:szCs w:val="28"/>
        </w:rPr>
        <w:t>4.3. Ответственность должностных лиц органа местного самоуправления,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A445C0" w:rsidRPr="00542086" w:rsidRDefault="00A445C0" w:rsidP="00A445C0">
      <w:pPr>
        <w:pStyle w:val="western"/>
        <w:spacing w:before="0" w:beforeAutospacing="0" w:after="0"/>
        <w:ind w:firstLine="709"/>
        <w:jc w:val="both"/>
        <w:rPr>
          <w:rFonts w:ascii="Arial" w:hAnsi="Arial" w:cs="Arial"/>
          <w:sz w:val="24"/>
          <w:szCs w:val="24"/>
        </w:rPr>
      </w:pPr>
      <w:r w:rsidRPr="00542086">
        <w:rPr>
          <w:rFonts w:ascii="Arial" w:hAnsi="Arial" w:cs="Arial"/>
          <w:sz w:val="24"/>
          <w:szCs w:val="24"/>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w:t>
      </w:r>
    </w:p>
    <w:p w:rsidR="00A445C0" w:rsidRPr="00542086" w:rsidRDefault="00A445C0" w:rsidP="00A445C0">
      <w:pPr>
        <w:pStyle w:val="western"/>
        <w:spacing w:before="0" w:beforeAutospacing="0" w:after="0"/>
        <w:ind w:firstLine="709"/>
        <w:jc w:val="both"/>
        <w:rPr>
          <w:rFonts w:ascii="Arial" w:hAnsi="Arial" w:cs="Arial"/>
          <w:sz w:val="24"/>
          <w:szCs w:val="24"/>
        </w:rPr>
      </w:pPr>
      <w:r w:rsidRPr="00542086">
        <w:rPr>
          <w:rFonts w:ascii="Arial" w:hAnsi="Arial" w:cs="Arial"/>
          <w:sz w:val="24"/>
          <w:szCs w:val="24"/>
        </w:rPr>
        <w:t>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A445C0" w:rsidRPr="00542086" w:rsidRDefault="00A445C0" w:rsidP="00A445C0">
      <w:pPr>
        <w:pStyle w:val="western"/>
        <w:spacing w:before="0" w:beforeAutospacing="0" w:after="0"/>
        <w:ind w:firstLine="709"/>
        <w:jc w:val="both"/>
        <w:rPr>
          <w:rFonts w:ascii="Arial" w:hAnsi="Arial" w:cs="Arial"/>
          <w:sz w:val="28"/>
          <w:szCs w:val="28"/>
        </w:rPr>
      </w:pPr>
      <w:r w:rsidRPr="00542086">
        <w:rPr>
          <w:rFonts w:ascii="Arial" w:hAnsi="Arial" w:cs="Arial"/>
          <w:b/>
          <w:bCs/>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A445C0" w:rsidRPr="00542086" w:rsidRDefault="00A445C0" w:rsidP="00A445C0">
      <w:pPr>
        <w:pStyle w:val="western"/>
        <w:spacing w:before="0" w:beforeAutospacing="0" w:after="0"/>
        <w:ind w:firstLine="709"/>
        <w:jc w:val="both"/>
        <w:rPr>
          <w:rFonts w:ascii="Arial" w:hAnsi="Arial" w:cs="Arial"/>
          <w:sz w:val="24"/>
          <w:szCs w:val="24"/>
        </w:rPr>
      </w:pPr>
      <w:r w:rsidRPr="00542086">
        <w:rPr>
          <w:rFonts w:ascii="Arial" w:hAnsi="Arial" w:cs="Arial"/>
          <w:sz w:val="24"/>
          <w:szCs w:val="24"/>
        </w:rPr>
        <w:t xml:space="preserve">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w:t>
      </w:r>
      <w:r w:rsidRPr="00542086">
        <w:rPr>
          <w:rFonts w:ascii="Arial" w:hAnsi="Arial" w:cs="Arial"/>
          <w:sz w:val="24"/>
          <w:szCs w:val="24"/>
        </w:rPr>
        <w:lastRenderedPageBreak/>
        <w:t>Административного регламента, законодательных и иных нормативных правовых актов.</w:t>
      </w:r>
    </w:p>
    <w:p w:rsidR="00A445C0" w:rsidRPr="00542086" w:rsidRDefault="00A445C0" w:rsidP="00A445C0">
      <w:pPr>
        <w:pStyle w:val="western"/>
        <w:spacing w:before="0" w:beforeAutospacing="0" w:after="0"/>
        <w:ind w:firstLine="709"/>
        <w:jc w:val="both"/>
        <w:rPr>
          <w:rFonts w:ascii="Arial" w:hAnsi="Arial" w:cs="Arial"/>
          <w:sz w:val="24"/>
          <w:szCs w:val="24"/>
        </w:rPr>
      </w:pPr>
    </w:p>
    <w:p w:rsidR="00A445C0" w:rsidRPr="00626744" w:rsidRDefault="00A445C0" w:rsidP="00A445C0">
      <w:pPr>
        <w:pStyle w:val="western"/>
        <w:spacing w:before="0" w:beforeAutospacing="0" w:after="0"/>
        <w:ind w:firstLine="709"/>
        <w:jc w:val="center"/>
        <w:rPr>
          <w:rFonts w:ascii="Arial" w:hAnsi="Arial" w:cs="Arial"/>
          <w:sz w:val="30"/>
          <w:szCs w:val="30"/>
        </w:rPr>
      </w:pPr>
      <w:r w:rsidRPr="00626744">
        <w:rPr>
          <w:rFonts w:ascii="Arial" w:hAnsi="Arial" w:cs="Arial"/>
          <w:b/>
          <w:bCs/>
          <w:sz w:val="30"/>
          <w:szCs w:val="30"/>
          <w:lang w:val="en-US"/>
        </w:rPr>
        <w:t>V</w:t>
      </w:r>
      <w:r w:rsidRPr="00626744">
        <w:rPr>
          <w:rFonts w:ascii="Arial" w:hAnsi="Arial" w:cs="Arial"/>
          <w:b/>
          <w:bCs/>
          <w:sz w:val="30"/>
          <w:szCs w:val="30"/>
        </w:rPr>
        <w:t>.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A445C0" w:rsidRPr="00626744" w:rsidRDefault="00A445C0" w:rsidP="00A445C0">
      <w:pPr>
        <w:pStyle w:val="western"/>
        <w:spacing w:before="0" w:beforeAutospacing="0" w:after="0"/>
        <w:ind w:firstLine="709"/>
        <w:jc w:val="center"/>
        <w:rPr>
          <w:rFonts w:ascii="Arial" w:hAnsi="Arial" w:cs="Arial"/>
          <w:sz w:val="30"/>
          <w:szCs w:val="30"/>
        </w:rPr>
      </w:pPr>
    </w:p>
    <w:p w:rsidR="00A445C0" w:rsidRPr="00626744" w:rsidRDefault="00A445C0" w:rsidP="00A445C0">
      <w:pPr>
        <w:pStyle w:val="western"/>
        <w:spacing w:before="0" w:beforeAutospacing="0" w:after="0"/>
        <w:ind w:firstLine="709"/>
        <w:jc w:val="both"/>
        <w:rPr>
          <w:rFonts w:ascii="Arial" w:hAnsi="Arial" w:cs="Arial"/>
          <w:sz w:val="28"/>
          <w:szCs w:val="28"/>
        </w:rPr>
      </w:pPr>
      <w:r w:rsidRPr="00626744">
        <w:rPr>
          <w:rFonts w:ascii="Arial" w:hAnsi="Arial" w:cs="Arial"/>
          <w:b/>
          <w:bCs/>
          <w:sz w:val="28"/>
          <w:szCs w:val="28"/>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(далее - жалоба)</w:t>
      </w:r>
    </w:p>
    <w:p w:rsidR="00A445C0" w:rsidRPr="00542086" w:rsidRDefault="00A445C0" w:rsidP="00A445C0">
      <w:pPr>
        <w:pStyle w:val="western"/>
        <w:spacing w:before="0" w:beforeAutospacing="0" w:after="0"/>
        <w:ind w:firstLine="709"/>
        <w:jc w:val="both"/>
        <w:rPr>
          <w:rFonts w:ascii="Arial" w:hAnsi="Arial" w:cs="Arial"/>
          <w:sz w:val="24"/>
          <w:szCs w:val="24"/>
        </w:rPr>
      </w:pPr>
      <w:r w:rsidRPr="00542086">
        <w:rPr>
          <w:rFonts w:ascii="Arial" w:hAnsi="Arial" w:cs="Arial"/>
          <w:sz w:val="24"/>
          <w:szCs w:val="24"/>
        </w:rPr>
        <w:t>Заявитель имеет право подать жалобу на жалобу 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многофункционального центра.</w:t>
      </w:r>
    </w:p>
    <w:p w:rsidR="00A445C0" w:rsidRPr="00542086" w:rsidRDefault="00A445C0" w:rsidP="00A445C0">
      <w:pPr>
        <w:pStyle w:val="western"/>
        <w:spacing w:before="0" w:beforeAutospacing="0" w:after="0"/>
        <w:ind w:firstLine="709"/>
        <w:jc w:val="both"/>
        <w:rPr>
          <w:rFonts w:ascii="Arial" w:hAnsi="Arial" w:cs="Arial"/>
          <w:sz w:val="24"/>
          <w:szCs w:val="24"/>
        </w:rPr>
      </w:pPr>
      <w:r w:rsidRPr="00542086">
        <w:rPr>
          <w:rFonts w:ascii="Arial" w:hAnsi="Arial" w:cs="Arial"/>
          <w:sz w:val="24"/>
          <w:szCs w:val="24"/>
        </w:rPr>
        <w:t xml:space="preserve">Заявитель имеет право направить жалобу, в том числе посредством федеральной государственной информационной системы «Единый портал государственных и муниципальных услуг (функций)» </w:t>
      </w:r>
      <w:hyperlink r:id="rId16" w:history="1">
        <w:r w:rsidRPr="00626744">
          <w:rPr>
            <w:rStyle w:val="a8"/>
            <w:rFonts w:ascii="Arial" w:hAnsi="Arial" w:cs="Arial"/>
            <w:bCs/>
            <w:color w:val="auto"/>
            <w:sz w:val="24"/>
            <w:szCs w:val="24"/>
            <w:u w:val="none"/>
          </w:rPr>
          <w:t>https://www.gosuslugi.ru.</w:t>
        </w:r>
      </w:hyperlink>
      <w:hyperlink r:id="rId17" w:history="1">
        <w:r w:rsidRPr="00626744">
          <w:rPr>
            <w:rStyle w:val="a8"/>
            <w:rFonts w:ascii="Arial" w:hAnsi="Arial" w:cs="Arial"/>
            <w:bCs/>
            <w:color w:val="auto"/>
            <w:sz w:val="24"/>
            <w:szCs w:val="24"/>
            <w:u w:val="none"/>
          </w:rPr>
          <w:t>»</w:t>
        </w:r>
      </w:hyperlink>
      <w:r w:rsidRPr="00626744">
        <w:rPr>
          <w:rFonts w:ascii="Arial" w:hAnsi="Arial" w:cs="Arial"/>
          <w:color w:val="auto"/>
          <w:sz w:val="24"/>
          <w:szCs w:val="24"/>
        </w:rPr>
        <w:t>.</w:t>
      </w:r>
    </w:p>
    <w:p w:rsidR="00A445C0" w:rsidRPr="00626744" w:rsidRDefault="00A445C0" w:rsidP="00A445C0">
      <w:pPr>
        <w:pStyle w:val="western"/>
        <w:spacing w:before="0" w:beforeAutospacing="0" w:after="0"/>
        <w:ind w:firstLine="709"/>
        <w:jc w:val="both"/>
        <w:rPr>
          <w:rFonts w:ascii="Arial" w:hAnsi="Arial" w:cs="Arial"/>
          <w:sz w:val="28"/>
          <w:szCs w:val="28"/>
        </w:rPr>
      </w:pPr>
      <w:r w:rsidRPr="00626744">
        <w:rPr>
          <w:rFonts w:ascii="Arial" w:hAnsi="Arial" w:cs="Arial"/>
          <w:b/>
          <w:bCs/>
          <w:sz w:val="28"/>
          <w:szCs w:val="28"/>
        </w:rPr>
        <w:t>5.2.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уполномоченные на рассмотрение жалобы должностные лица, которым может быть направлена жалоба</w:t>
      </w:r>
    </w:p>
    <w:p w:rsidR="00A445C0" w:rsidRPr="00542086" w:rsidRDefault="00A445C0" w:rsidP="00A445C0">
      <w:pPr>
        <w:pStyle w:val="western"/>
        <w:spacing w:before="0" w:beforeAutospacing="0" w:after="0"/>
        <w:ind w:firstLine="709"/>
        <w:jc w:val="both"/>
        <w:rPr>
          <w:rFonts w:ascii="Arial" w:hAnsi="Arial" w:cs="Arial"/>
          <w:sz w:val="24"/>
          <w:szCs w:val="24"/>
        </w:rPr>
      </w:pPr>
      <w:r w:rsidRPr="00542086">
        <w:rPr>
          <w:rFonts w:ascii="Arial" w:hAnsi="Arial" w:cs="Arial"/>
          <w:sz w:val="24"/>
          <w:szCs w:val="24"/>
        </w:rPr>
        <w:t>Жалоба может быть направлена в:</w:t>
      </w:r>
    </w:p>
    <w:p w:rsidR="00A445C0" w:rsidRPr="00542086" w:rsidRDefault="00A445C0" w:rsidP="00A445C0">
      <w:pPr>
        <w:pStyle w:val="western"/>
        <w:spacing w:before="0" w:beforeAutospacing="0" w:after="0"/>
        <w:ind w:firstLine="709"/>
        <w:jc w:val="both"/>
        <w:rPr>
          <w:rFonts w:ascii="Arial" w:hAnsi="Arial" w:cs="Arial"/>
          <w:sz w:val="24"/>
          <w:szCs w:val="24"/>
        </w:rPr>
      </w:pPr>
      <w:r w:rsidRPr="00542086">
        <w:rPr>
          <w:rFonts w:ascii="Arial" w:hAnsi="Arial" w:cs="Arial"/>
          <w:sz w:val="24"/>
          <w:szCs w:val="24"/>
        </w:rPr>
        <w:t xml:space="preserve">Администрацию; </w:t>
      </w:r>
    </w:p>
    <w:p w:rsidR="00A445C0" w:rsidRPr="00542086" w:rsidRDefault="00A445C0" w:rsidP="00A445C0">
      <w:pPr>
        <w:pStyle w:val="western"/>
        <w:spacing w:before="0" w:beforeAutospacing="0" w:after="0"/>
        <w:ind w:firstLine="709"/>
        <w:jc w:val="both"/>
        <w:rPr>
          <w:rFonts w:ascii="Arial" w:hAnsi="Arial" w:cs="Arial"/>
          <w:sz w:val="24"/>
          <w:szCs w:val="24"/>
        </w:rPr>
      </w:pPr>
      <w:r w:rsidRPr="00542086">
        <w:rPr>
          <w:rFonts w:ascii="Arial" w:hAnsi="Arial" w:cs="Arial"/>
          <w:sz w:val="24"/>
          <w:szCs w:val="24"/>
        </w:rPr>
        <w:t>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A445C0" w:rsidRPr="00542086" w:rsidRDefault="00A445C0" w:rsidP="00A445C0">
      <w:pPr>
        <w:pStyle w:val="western"/>
        <w:spacing w:before="0" w:beforeAutospacing="0" w:after="0"/>
        <w:ind w:firstLine="709"/>
        <w:jc w:val="both"/>
        <w:rPr>
          <w:rFonts w:ascii="Arial" w:hAnsi="Arial" w:cs="Arial"/>
          <w:sz w:val="24"/>
          <w:szCs w:val="24"/>
        </w:rPr>
      </w:pPr>
      <w:r w:rsidRPr="00542086">
        <w:rPr>
          <w:rFonts w:ascii="Arial" w:hAnsi="Arial" w:cs="Arial"/>
          <w:sz w:val="24"/>
          <w:szCs w:val="24"/>
        </w:rPr>
        <w:t>Жалобы рассматривают:</w:t>
      </w:r>
    </w:p>
    <w:p w:rsidR="00A445C0" w:rsidRPr="00542086" w:rsidRDefault="00A445C0" w:rsidP="00A445C0">
      <w:pPr>
        <w:pStyle w:val="western"/>
        <w:spacing w:before="0" w:beforeAutospacing="0" w:after="0"/>
        <w:ind w:firstLine="709"/>
        <w:jc w:val="both"/>
        <w:rPr>
          <w:rFonts w:ascii="Arial" w:hAnsi="Arial" w:cs="Arial"/>
          <w:sz w:val="24"/>
          <w:szCs w:val="24"/>
        </w:rPr>
      </w:pPr>
      <w:r w:rsidRPr="00542086">
        <w:rPr>
          <w:rFonts w:ascii="Arial" w:hAnsi="Arial" w:cs="Arial"/>
          <w:sz w:val="24"/>
          <w:szCs w:val="24"/>
        </w:rPr>
        <w:t>в Администрации - Глава Нижнереутчанского сельсовета,</w:t>
      </w:r>
    </w:p>
    <w:p w:rsidR="00A445C0" w:rsidRPr="00542086" w:rsidRDefault="00A445C0" w:rsidP="00A445C0">
      <w:pPr>
        <w:pStyle w:val="western"/>
        <w:spacing w:before="0" w:beforeAutospacing="0" w:after="0"/>
        <w:ind w:firstLine="709"/>
        <w:jc w:val="both"/>
        <w:rPr>
          <w:rFonts w:ascii="Arial" w:hAnsi="Arial" w:cs="Arial"/>
          <w:sz w:val="24"/>
          <w:szCs w:val="24"/>
        </w:rPr>
      </w:pPr>
      <w:r w:rsidRPr="00542086">
        <w:rPr>
          <w:rFonts w:ascii="Arial" w:hAnsi="Arial" w:cs="Arial"/>
          <w:sz w:val="24"/>
          <w:szCs w:val="24"/>
        </w:rPr>
        <w:t>в ОБУ «МФЦ» - руководитель многофункционального центра;</w:t>
      </w:r>
    </w:p>
    <w:p w:rsidR="00A445C0" w:rsidRPr="00542086" w:rsidRDefault="00A445C0" w:rsidP="00A445C0">
      <w:pPr>
        <w:pStyle w:val="western"/>
        <w:spacing w:before="0" w:beforeAutospacing="0" w:after="0"/>
        <w:ind w:firstLine="709"/>
        <w:jc w:val="both"/>
        <w:rPr>
          <w:rFonts w:ascii="Arial" w:hAnsi="Arial" w:cs="Arial"/>
          <w:sz w:val="24"/>
          <w:szCs w:val="24"/>
        </w:rPr>
      </w:pPr>
      <w:r w:rsidRPr="00542086">
        <w:rPr>
          <w:rFonts w:ascii="Arial" w:hAnsi="Arial" w:cs="Arial"/>
          <w:sz w:val="24"/>
          <w:szCs w:val="24"/>
        </w:rPr>
        <w:t>у учредителя многофункционального центра - руководитель учредителя многофункционального центра.</w:t>
      </w:r>
    </w:p>
    <w:p w:rsidR="00A445C0" w:rsidRPr="00626744" w:rsidRDefault="00A445C0" w:rsidP="00A445C0">
      <w:pPr>
        <w:pStyle w:val="western"/>
        <w:spacing w:before="0" w:beforeAutospacing="0" w:after="0"/>
        <w:ind w:firstLine="709"/>
        <w:jc w:val="both"/>
        <w:rPr>
          <w:rFonts w:ascii="Arial" w:hAnsi="Arial" w:cs="Arial"/>
          <w:sz w:val="28"/>
          <w:szCs w:val="28"/>
        </w:rPr>
      </w:pPr>
      <w:r w:rsidRPr="00626744">
        <w:rPr>
          <w:rFonts w:ascii="Arial" w:hAnsi="Arial" w:cs="Arial"/>
          <w:b/>
          <w:bCs/>
          <w:sz w:val="28"/>
          <w:szCs w:val="28"/>
        </w:rPr>
        <w:t xml:space="preserve">5.3.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а также привлекаемые организации и </w:t>
      </w:r>
      <w:r w:rsidRPr="00626744">
        <w:rPr>
          <w:rFonts w:ascii="Arial" w:hAnsi="Arial" w:cs="Arial"/>
          <w:b/>
          <w:bCs/>
          <w:sz w:val="28"/>
          <w:szCs w:val="28"/>
        </w:rPr>
        <w:lastRenderedPageBreak/>
        <w:t>уполномоченные на рассмотрение жалобы должностные лица, которым может быть направлена жалоба</w:t>
      </w:r>
    </w:p>
    <w:p w:rsidR="00A445C0" w:rsidRPr="00542086" w:rsidRDefault="00A445C0" w:rsidP="00A445C0">
      <w:pPr>
        <w:pStyle w:val="western"/>
        <w:spacing w:before="0" w:beforeAutospacing="0" w:after="0"/>
        <w:ind w:firstLine="709"/>
        <w:jc w:val="both"/>
        <w:rPr>
          <w:rFonts w:ascii="Arial" w:hAnsi="Arial" w:cs="Arial"/>
          <w:sz w:val="24"/>
          <w:szCs w:val="24"/>
        </w:rPr>
      </w:pPr>
      <w:r w:rsidRPr="00542086">
        <w:rPr>
          <w:rFonts w:ascii="Arial" w:hAnsi="Arial" w:cs="Arial"/>
          <w:sz w:val="24"/>
          <w:szCs w:val="24"/>
        </w:rPr>
        <w:t>Жалоба может быть направлена в:</w:t>
      </w:r>
    </w:p>
    <w:p w:rsidR="00A445C0" w:rsidRPr="00542086" w:rsidRDefault="00A445C0" w:rsidP="00A445C0">
      <w:pPr>
        <w:pStyle w:val="western"/>
        <w:spacing w:before="0" w:beforeAutospacing="0" w:after="0"/>
        <w:ind w:firstLine="709"/>
        <w:jc w:val="both"/>
        <w:rPr>
          <w:rFonts w:ascii="Arial" w:hAnsi="Arial" w:cs="Arial"/>
          <w:sz w:val="24"/>
          <w:szCs w:val="24"/>
        </w:rPr>
      </w:pPr>
      <w:r w:rsidRPr="00542086">
        <w:rPr>
          <w:rFonts w:ascii="Arial" w:hAnsi="Arial" w:cs="Arial"/>
          <w:sz w:val="24"/>
          <w:szCs w:val="24"/>
        </w:rPr>
        <w:t xml:space="preserve">Администрацию; </w:t>
      </w:r>
    </w:p>
    <w:p w:rsidR="00A445C0" w:rsidRPr="00542086" w:rsidRDefault="00A445C0" w:rsidP="00A445C0">
      <w:pPr>
        <w:pStyle w:val="western"/>
        <w:spacing w:before="0" w:beforeAutospacing="0" w:after="0"/>
        <w:ind w:firstLine="709"/>
        <w:jc w:val="both"/>
        <w:rPr>
          <w:rFonts w:ascii="Arial" w:hAnsi="Arial" w:cs="Arial"/>
          <w:sz w:val="24"/>
          <w:szCs w:val="24"/>
        </w:rPr>
      </w:pPr>
      <w:r w:rsidRPr="00542086">
        <w:rPr>
          <w:rFonts w:ascii="Arial" w:hAnsi="Arial" w:cs="Arial"/>
          <w:sz w:val="24"/>
          <w:szCs w:val="24"/>
        </w:rPr>
        <w:t>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A445C0" w:rsidRPr="00542086" w:rsidRDefault="00A445C0" w:rsidP="00A445C0">
      <w:pPr>
        <w:pStyle w:val="western"/>
        <w:spacing w:before="0" w:beforeAutospacing="0" w:after="0"/>
        <w:ind w:firstLine="709"/>
        <w:jc w:val="both"/>
        <w:rPr>
          <w:rFonts w:ascii="Arial" w:hAnsi="Arial" w:cs="Arial"/>
          <w:sz w:val="24"/>
          <w:szCs w:val="24"/>
        </w:rPr>
      </w:pPr>
      <w:r w:rsidRPr="00542086">
        <w:rPr>
          <w:rFonts w:ascii="Arial" w:hAnsi="Arial" w:cs="Arial"/>
          <w:sz w:val="24"/>
          <w:szCs w:val="24"/>
        </w:rPr>
        <w:t>Жалобы рассматривают:</w:t>
      </w:r>
    </w:p>
    <w:p w:rsidR="00A445C0" w:rsidRPr="00542086" w:rsidRDefault="00A445C0" w:rsidP="00A445C0">
      <w:pPr>
        <w:pStyle w:val="western"/>
        <w:spacing w:before="0" w:beforeAutospacing="0" w:after="0"/>
        <w:ind w:firstLine="709"/>
        <w:jc w:val="both"/>
        <w:rPr>
          <w:rFonts w:ascii="Arial" w:hAnsi="Arial" w:cs="Arial"/>
          <w:sz w:val="24"/>
          <w:szCs w:val="24"/>
        </w:rPr>
      </w:pPr>
      <w:r w:rsidRPr="00542086">
        <w:rPr>
          <w:rFonts w:ascii="Arial" w:hAnsi="Arial" w:cs="Arial"/>
          <w:sz w:val="24"/>
          <w:szCs w:val="24"/>
        </w:rPr>
        <w:t>в Администрации – Глава Нижнереутчанского сельсовета,</w:t>
      </w:r>
    </w:p>
    <w:p w:rsidR="00A445C0" w:rsidRPr="00542086" w:rsidRDefault="00A445C0" w:rsidP="00A445C0">
      <w:pPr>
        <w:pStyle w:val="western"/>
        <w:spacing w:before="0" w:beforeAutospacing="0" w:after="0"/>
        <w:ind w:firstLine="709"/>
        <w:jc w:val="both"/>
        <w:rPr>
          <w:rFonts w:ascii="Arial" w:hAnsi="Arial" w:cs="Arial"/>
          <w:sz w:val="24"/>
          <w:szCs w:val="24"/>
        </w:rPr>
      </w:pPr>
      <w:r w:rsidRPr="00542086">
        <w:rPr>
          <w:rFonts w:ascii="Arial" w:hAnsi="Arial" w:cs="Arial"/>
          <w:sz w:val="24"/>
          <w:szCs w:val="24"/>
        </w:rPr>
        <w:t>в МФЦ -руководитель многофункционального центра;</w:t>
      </w:r>
    </w:p>
    <w:p w:rsidR="00A445C0" w:rsidRPr="00542086" w:rsidRDefault="00A445C0" w:rsidP="00A445C0">
      <w:pPr>
        <w:pStyle w:val="western"/>
        <w:spacing w:before="0" w:beforeAutospacing="0" w:after="0"/>
        <w:ind w:firstLine="709"/>
        <w:jc w:val="both"/>
        <w:rPr>
          <w:rFonts w:ascii="Arial" w:hAnsi="Arial" w:cs="Arial"/>
          <w:sz w:val="24"/>
          <w:szCs w:val="24"/>
        </w:rPr>
      </w:pPr>
      <w:r w:rsidRPr="00542086">
        <w:rPr>
          <w:rFonts w:ascii="Arial" w:hAnsi="Arial" w:cs="Arial"/>
          <w:sz w:val="24"/>
          <w:szCs w:val="24"/>
        </w:rPr>
        <w:t>у учредителя - руководитель учредителя многофункционального центра.</w:t>
      </w:r>
    </w:p>
    <w:p w:rsidR="00A445C0" w:rsidRPr="00626744" w:rsidRDefault="00A445C0" w:rsidP="00A445C0">
      <w:pPr>
        <w:pStyle w:val="western"/>
        <w:spacing w:before="0" w:beforeAutospacing="0" w:after="0"/>
        <w:ind w:firstLine="709"/>
        <w:jc w:val="both"/>
        <w:rPr>
          <w:rFonts w:ascii="Arial" w:hAnsi="Arial" w:cs="Arial"/>
          <w:sz w:val="28"/>
          <w:szCs w:val="28"/>
        </w:rPr>
      </w:pPr>
      <w:r w:rsidRPr="00626744">
        <w:rPr>
          <w:rFonts w:ascii="Arial" w:hAnsi="Arial" w:cs="Arial"/>
          <w:b/>
          <w:bCs/>
          <w:sz w:val="28"/>
          <w:szCs w:val="28"/>
        </w:rPr>
        <w:t>5.4. Способы информирования заявителей о порядке подачи и рассмотрения жалобы, в том числе с использованием Единого портала</w:t>
      </w:r>
    </w:p>
    <w:p w:rsidR="00A445C0" w:rsidRPr="00542086" w:rsidRDefault="00A445C0" w:rsidP="00A445C0">
      <w:pPr>
        <w:pStyle w:val="western"/>
        <w:spacing w:before="0" w:beforeAutospacing="0" w:after="0"/>
        <w:ind w:firstLine="709"/>
        <w:jc w:val="both"/>
        <w:rPr>
          <w:rFonts w:ascii="Arial" w:hAnsi="Arial" w:cs="Arial"/>
          <w:sz w:val="24"/>
          <w:szCs w:val="24"/>
        </w:rPr>
      </w:pPr>
      <w:bookmarkStart w:id="3" w:name="_GoBack"/>
      <w:bookmarkEnd w:id="3"/>
      <w:r w:rsidRPr="00542086">
        <w:rPr>
          <w:rFonts w:ascii="Arial" w:hAnsi="Arial" w:cs="Arial"/>
          <w:sz w:val="24"/>
          <w:szCs w:val="24"/>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муниципальную услугу осуществляется, в том числе по телефону, электронной почте, при личном приёме.</w:t>
      </w:r>
    </w:p>
    <w:p w:rsidR="00A445C0" w:rsidRPr="00626744" w:rsidRDefault="00A445C0" w:rsidP="00A445C0">
      <w:pPr>
        <w:pStyle w:val="western"/>
        <w:spacing w:before="0" w:beforeAutospacing="0" w:after="0"/>
        <w:ind w:firstLine="709"/>
        <w:jc w:val="both"/>
        <w:rPr>
          <w:rFonts w:ascii="Arial" w:hAnsi="Arial" w:cs="Arial"/>
          <w:sz w:val="28"/>
          <w:szCs w:val="28"/>
        </w:rPr>
      </w:pPr>
      <w:r w:rsidRPr="00626744">
        <w:rPr>
          <w:rFonts w:ascii="Arial" w:hAnsi="Arial" w:cs="Arial"/>
          <w:b/>
          <w:bCs/>
          <w:sz w:val="28"/>
          <w:szCs w:val="28"/>
        </w:rPr>
        <w:t>5.3.Перечень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A445C0" w:rsidRPr="00542086" w:rsidRDefault="00A445C0" w:rsidP="00A445C0">
      <w:pPr>
        <w:pStyle w:val="western"/>
        <w:spacing w:before="0" w:beforeAutospacing="0" w:after="0"/>
        <w:ind w:firstLine="709"/>
        <w:jc w:val="both"/>
        <w:rPr>
          <w:rFonts w:ascii="Arial" w:hAnsi="Arial" w:cs="Arial"/>
          <w:sz w:val="24"/>
          <w:szCs w:val="24"/>
        </w:rPr>
      </w:pPr>
      <w:r w:rsidRPr="00542086">
        <w:rPr>
          <w:rFonts w:ascii="Arial" w:hAnsi="Arial" w:cs="Arial"/>
          <w:sz w:val="24"/>
          <w:szCs w:val="24"/>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A445C0" w:rsidRPr="00542086" w:rsidRDefault="00A445C0" w:rsidP="00A445C0">
      <w:pPr>
        <w:pStyle w:val="western"/>
        <w:spacing w:before="0" w:beforeAutospacing="0" w:after="0"/>
        <w:ind w:firstLine="709"/>
        <w:jc w:val="both"/>
        <w:rPr>
          <w:rFonts w:ascii="Arial" w:hAnsi="Arial" w:cs="Arial"/>
          <w:sz w:val="24"/>
          <w:szCs w:val="24"/>
        </w:rPr>
      </w:pPr>
      <w:r w:rsidRPr="00542086">
        <w:rPr>
          <w:rFonts w:ascii="Arial" w:hAnsi="Arial" w:cs="Arial"/>
          <w:sz w:val="24"/>
          <w:szCs w:val="24"/>
        </w:rPr>
        <w:t>Федеральным законом от 27.07.2010 № 210-ФЗ «Об организации предоставления государственных и муниципальных услуг»;</w:t>
      </w:r>
    </w:p>
    <w:p w:rsidR="00A445C0" w:rsidRPr="00542086" w:rsidRDefault="00A445C0" w:rsidP="00A445C0">
      <w:pPr>
        <w:pStyle w:val="western"/>
        <w:spacing w:before="0" w:beforeAutospacing="0" w:after="0"/>
        <w:ind w:firstLine="709"/>
        <w:jc w:val="both"/>
        <w:rPr>
          <w:rFonts w:ascii="Arial" w:hAnsi="Arial" w:cs="Arial"/>
          <w:sz w:val="24"/>
          <w:szCs w:val="24"/>
        </w:rPr>
      </w:pPr>
      <w:r w:rsidRPr="00542086">
        <w:rPr>
          <w:rFonts w:ascii="Arial" w:hAnsi="Arial" w:cs="Arial"/>
          <w:sz w:val="24"/>
          <w:szCs w:val="24"/>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A445C0" w:rsidRPr="00542086" w:rsidRDefault="00A445C0" w:rsidP="00A445C0">
      <w:pPr>
        <w:pStyle w:val="western"/>
        <w:spacing w:before="0" w:beforeAutospacing="0" w:after="0"/>
        <w:ind w:firstLine="709"/>
        <w:jc w:val="both"/>
        <w:rPr>
          <w:rFonts w:ascii="Arial" w:hAnsi="Arial" w:cs="Arial"/>
          <w:sz w:val="24"/>
          <w:szCs w:val="24"/>
        </w:rPr>
      </w:pPr>
      <w:r w:rsidRPr="00542086">
        <w:rPr>
          <w:rFonts w:ascii="Arial" w:hAnsi="Arial" w:cs="Arial"/>
          <w:sz w:val="24"/>
          <w:szCs w:val="24"/>
        </w:rPr>
        <w:t>Постановлением Администрации Нижнереутчанского сельсовета Медвенского района от 12.11.2015 № 147-па «Об утверждении Положения об особенностях подачи и рассмотрения жалоб на решения и действия (бездействие) Администрации Нижнереутчанского сельсовета Медвенского района Курской области и ее должностных лиц, муниципальных служащих, замещающих должности муниципальной службы в Администрации Нижнереутчанского сельсовета Медвенского района Курской области» ( в редакции от 21.03.2017 года № 39-па).</w:t>
      </w:r>
    </w:p>
    <w:p w:rsidR="00A445C0" w:rsidRPr="00542086" w:rsidRDefault="00A445C0" w:rsidP="00A445C0">
      <w:pPr>
        <w:pStyle w:val="western"/>
        <w:spacing w:before="0" w:beforeAutospacing="0" w:after="0"/>
        <w:ind w:firstLine="709"/>
        <w:jc w:val="both"/>
        <w:rPr>
          <w:rFonts w:ascii="Arial" w:hAnsi="Arial" w:cs="Arial"/>
          <w:sz w:val="24"/>
          <w:szCs w:val="24"/>
        </w:rPr>
      </w:pPr>
      <w:r w:rsidRPr="00542086">
        <w:rPr>
          <w:rFonts w:ascii="Arial" w:hAnsi="Arial" w:cs="Arial"/>
          <w:sz w:val="24"/>
          <w:szCs w:val="24"/>
        </w:rPr>
        <w:lastRenderedPageBreak/>
        <w:t xml:space="preserve">Информация, указанная в данном разделе, размещена на Едином портале по адресу </w:t>
      </w:r>
      <w:hyperlink r:id="rId18" w:history="1">
        <w:r w:rsidRPr="00626744">
          <w:rPr>
            <w:rStyle w:val="a8"/>
            <w:rFonts w:ascii="Arial" w:hAnsi="Arial" w:cs="Arial"/>
            <w:bCs/>
            <w:color w:val="auto"/>
            <w:sz w:val="24"/>
            <w:szCs w:val="24"/>
            <w:u w:val="none"/>
          </w:rPr>
          <w:t>https://www.gosuslugi.ru/</w:t>
        </w:r>
      </w:hyperlink>
      <w:r w:rsidRPr="00626744">
        <w:rPr>
          <w:rFonts w:ascii="Arial" w:hAnsi="Arial" w:cs="Arial"/>
          <w:color w:val="auto"/>
          <w:sz w:val="24"/>
          <w:szCs w:val="24"/>
        </w:rPr>
        <w:t>.</w:t>
      </w:r>
    </w:p>
    <w:p w:rsidR="00A445C0" w:rsidRPr="00542086" w:rsidRDefault="00A445C0" w:rsidP="00A445C0">
      <w:pPr>
        <w:pStyle w:val="western"/>
        <w:spacing w:before="0" w:beforeAutospacing="0" w:after="0"/>
        <w:ind w:firstLine="709"/>
        <w:jc w:val="both"/>
        <w:rPr>
          <w:rFonts w:ascii="Arial" w:hAnsi="Arial" w:cs="Arial"/>
          <w:sz w:val="24"/>
          <w:szCs w:val="24"/>
        </w:rPr>
      </w:pPr>
    </w:p>
    <w:p w:rsidR="00A445C0" w:rsidRPr="00626744" w:rsidRDefault="00A445C0" w:rsidP="00A445C0">
      <w:pPr>
        <w:pStyle w:val="western"/>
        <w:spacing w:before="0" w:beforeAutospacing="0" w:after="0"/>
        <w:ind w:firstLine="709"/>
        <w:jc w:val="center"/>
        <w:rPr>
          <w:rFonts w:ascii="Arial" w:hAnsi="Arial" w:cs="Arial"/>
          <w:sz w:val="30"/>
          <w:szCs w:val="30"/>
        </w:rPr>
      </w:pPr>
      <w:r w:rsidRPr="00626744">
        <w:rPr>
          <w:rFonts w:ascii="Arial" w:hAnsi="Arial" w:cs="Arial"/>
          <w:b/>
          <w:bCs/>
          <w:sz w:val="30"/>
          <w:szCs w:val="30"/>
          <w:lang w:val="en-US"/>
        </w:rPr>
        <w:t>VI</w:t>
      </w:r>
      <w:r w:rsidRPr="00626744">
        <w:rPr>
          <w:rFonts w:ascii="Arial" w:hAnsi="Arial" w:cs="Arial"/>
          <w:b/>
          <w:bCs/>
          <w:sz w:val="30"/>
          <w:szCs w:val="30"/>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A445C0" w:rsidRPr="00542086" w:rsidRDefault="00A445C0" w:rsidP="00A445C0">
      <w:pPr>
        <w:pStyle w:val="western"/>
        <w:spacing w:before="0" w:beforeAutospacing="0" w:after="0"/>
        <w:ind w:firstLine="709"/>
        <w:jc w:val="both"/>
        <w:rPr>
          <w:rFonts w:ascii="Arial" w:hAnsi="Arial" w:cs="Arial"/>
          <w:sz w:val="24"/>
          <w:szCs w:val="24"/>
        </w:rPr>
      </w:pPr>
    </w:p>
    <w:p w:rsidR="00A445C0" w:rsidRPr="00542086" w:rsidRDefault="00A445C0" w:rsidP="00A445C0">
      <w:pPr>
        <w:pStyle w:val="western"/>
        <w:spacing w:before="0" w:beforeAutospacing="0" w:after="0"/>
        <w:ind w:firstLine="709"/>
        <w:jc w:val="both"/>
        <w:rPr>
          <w:rFonts w:ascii="Arial" w:hAnsi="Arial" w:cs="Arial"/>
          <w:sz w:val="24"/>
          <w:szCs w:val="24"/>
        </w:rPr>
      </w:pPr>
      <w:r w:rsidRPr="00542086">
        <w:rPr>
          <w:rFonts w:ascii="Arial" w:hAnsi="Arial" w:cs="Arial"/>
          <w:sz w:val="24"/>
          <w:szCs w:val="24"/>
        </w:rPr>
        <w:t>6.1.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A445C0" w:rsidRPr="00542086" w:rsidRDefault="00A445C0" w:rsidP="00A445C0">
      <w:pPr>
        <w:pStyle w:val="western"/>
        <w:spacing w:before="0" w:beforeAutospacing="0" w:after="0"/>
        <w:ind w:firstLine="709"/>
        <w:jc w:val="both"/>
        <w:rPr>
          <w:rFonts w:ascii="Arial" w:hAnsi="Arial" w:cs="Arial"/>
          <w:sz w:val="24"/>
          <w:szCs w:val="24"/>
        </w:rPr>
      </w:pPr>
      <w:r w:rsidRPr="00542086">
        <w:rPr>
          <w:rFonts w:ascii="Arial" w:hAnsi="Arial" w:cs="Arial"/>
          <w:sz w:val="24"/>
          <w:szCs w:val="24"/>
        </w:rPr>
        <w:t>6.2. Предоставление муниципальной услуги 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Курской области,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о предоставлении муниципальной услуги или комплексным запросом.</w:t>
      </w:r>
    </w:p>
    <w:p w:rsidR="00A445C0" w:rsidRPr="00542086" w:rsidRDefault="00A445C0" w:rsidP="00A445C0">
      <w:pPr>
        <w:pStyle w:val="western"/>
        <w:spacing w:before="0" w:beforeAutospacing="0" w:after="0"/>
        <w:ind w:firstLine="709"/>
        <w:jc w:val="both"/>
        <w:rPr>
          <w:rFonts w:ascii="Arial" w:hAnsi="Arial" w:cs="Arial"/>
          <w:sz w:val="24"/>
          <w:szCs w:val="24"/>
        </w:rPr>
      </w:pPr>
      <w:r w:rsidRPr="00542086">
        <w:rPr>
          <w:rFonts w:ascii="Arial" w:hAnsi="Arial" w:cs="Arial"/>
          <w:sz w:val="24"/>
          <w:szCs w:val="24"/>
        </w:rPr>
        <w:t>6.3. Взаимодействие с органами, предоставляющими государственные 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A445C0" w:rsidRPr="00542086" w:rsidRDefault="00A445C0" w:rsidP="00A445C0">
      <w:pPr>
        <w:pStyle w:val="western"/>
        <w:spacing w:before="0" w:beforeAutospacing="0" w:after="0"/>
        <w:ind w:firstLine="709"/>
        <w:jc w:val="both"/>
        <w:rPr>
          <w:rFonts w:ascii="Arial" w:hAnsi="Arial" w:cs="Arial"/>
          <w:sz w:val="24"/>
          <w:szCs w:val="24"/>
        </w:rPr>
      </w:pPr>
      <w:r w:rsidRPr="00542086">
        <w:rPr>
          <w:rFonts w:ascii="Arial" w:hAnsi="Arial" w:cs="Arial"/>
          <w:sz w:val="24"/>
          <w:szCs w:val="24"/>
        </w:rPr>
        <w:t>6.4.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A445C0" w:rsidRPr="00542086" w:rsidRDefault="00A445C0" w:rsidP="00A445C0">
      <w:pPr>
        <w:pStyle w:val="western"/>
        <w:spacing w:before="0" w:beforeAutospacing="0" w:after="0"/>
        <w:ind w:firstLine="709"/>
        <w:jc w:val="both"/>
        <w:rPr>
          <w:rFonts w:ascii="Arial" w:hAnsi="Arial" w:cs="Arial"/>
          <w:sz w:val="24"/>
          <w:szCs w:val="24"/>
        </w:rPr>
      </w:pPr>
      <w:r w:rsidRPr="00542086">
        <w:rPr>
          <w:rFonts w:ascii="Arial" w:hAnsi="Arial" w:cs="Arial"/>
          <w:sz w:val="24"/>
          <w:szCs w:val="24"/>
        </w:rPr>
        <w:t xml:space="preserve">6.5. При получении заявления работник МФЦ: </w:t>
      </w:r>
    </w:p>
    <w:p w:rsidR="00A445C0" w:rsidRPr="00542086" w:rsidRDefault="00A445C0" w:rsidP="00A445C0">
      <w:pPr>
        <w:pStyle w:val="western"/>
        <w:spacing w:before="0" w:beforeAutospacing="0" w:after="0"/>
        <w:ind w:firstLine="709"/>
        <w:jc w:val="both"/>
        <w:rPr>
          <w:rFonts w:ascii="Arial" w:hAnsi="Arial" w:cs="Arial"/>
          <w:sz w:val="24"/>
          <w:szCs w:val="24"/>
        </w:rPr>
      </w:pPr>
      <w:r w:rsidRPr="00542086">
        <w:rPr>
          <w:rFonts w:ascii="Arial" w:hAnsi="Arial" w:cs="Arial"/>
          <w:sz w:val="24"/>
          <w:szCs w:val="24"/>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A445C0" w:rsidRPr="00542086" w:rsidRDefault="00A445C0" w:rsidP="00A445C0">
      <w:pPr>
        <w:pStyle w:val="western"/>
        <w:spacing w:before="0" w:beforeAutospacing="0" w:after="0"/>
        <w:ind w:firstLine="709"/>
        <w:jc w:val="both"/>
        <w:rPr>
          <w:rFonts w:ascii="Arial" w:hAnsi="Arial" w:cs="Arial"/>
          <w:sz w:val="24"/>
          <w:szCs w:val="24"/>
        </w:rPr>
      </w:pPr>
      <w:r w:rsidRPr="00542086">
        <w:rPr>
          <w:rFonts w:ascii="Arial" w:hAnsi="Arial" w:cs="Arial"/>
          <w:sz w:val="24"/>
          <w:szCs w:val="24"/>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A445C0" w:rsidRPr="00542086" w:rsidRDefault="00A445C0" w:rsidP="00A445C0">
      <w:pPr>
        <w:pStyle w:val="western"/>
        <w:spacing w:before="0" w:beforeAutospacing="0" w:after="0"/>
        <w:ind w:firstLine="709"/>
        <w:jc w:val="both"/>
        <w:rPr>
          <w:rFonts w:ascii="Arial" w:hAnsi="Arial" w:cs="Arial"/>
          <w:sz w:val="24"/>
          <w:szCs w:val="24"/>
        </w:rPr>
      </w:pPr>
      <w:r w:rsidRPr="00542086">
        <w:rPr>
          <w:rFonts w:ascii="Arial" w:hAnsi="Arial" w:cs="Arial"/>
          <w:sz w:val="24"/>
          <w:szCs w:val="24"/>
        </w:rPr>
        <w:t xml:space="preserve">в) заполняет расписку о приеме (регистрации) заявления заявителя с указанием перечня принятых документов и срока предоставления муниципальной услуги; </w:t>
      </w:r>
    </w:p>
    <w:p w:rsidR="00A445C0" w:rsidRPr="00542086" w:rsidRDefault="00A445C0" w:rsidP="00A445C0">
      <w:pPr>
        <w:pStyle w:val="western"/>
        <w:spacing w:before="0" w:beforeAutospacing="0" w:after="0"/>
        <w:ind w:firstLine="709"/>
        <w:jc w:val="both"/>
        <w:rPr>
          <w:rFonts w:ascii="Arial" w:hAnsi="Arial" w:cs="Arial"/>
          <w:sz w:val="24"/>
          <w:szCs w:val="24"/>
        </w:rPr>
      </w:pPr>
      <w:r w:rsidRPr="00542086">
        <w:rPr>
          <w:rFonts w:ascii="Arial" w:hAnsi="Arial" w:cs="Arial"/>
          <w:sz w:val="24"/>
          <w:szCs w:val="24"/>
        </w:rPr>
        <w:t>6.6. Срок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A445C0" w:rsidRPr="00542086" w:rsidRDefault="00A445C0" w:rsidP="00A445C0">
      <w:pPr>
        <w:pStyle w:val="western"/>
        <w:spacing w:before="0" w:beforeAutospacing="0" w:after="0"/>
        <w:ind w:firstLine="709"/>
        <w:jc w:val="both"/>
        <w:rPr>
          <w:rFonts w:ascii="Arial" w:hAnsi="Arial" w:cs="Arial"/>
          <w:sz w:val="24"/>
          <w:szCs w:val="24"/>
        </w:rPr>
      </w:pPr>
      <w:r w:rsidRPr="00542086">
        <w:rPr>
          <w:rFonts w:ascii="Arial" w:hAnsi="Arial" w:cs="Arial"/>
          <w:sz w:val="24"/>
          <w:szCs w:val="24"/>
        </w:rPr>
        <w:t>6.7.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ОБУ «МФЦ».</w:t>
      </w:r>
    </w:p>
    <w:p w:rsidR="00A445C0" w:rsidRPr="00542086" w:rsidRDefault="00A445C0" w:rsidP="00A445C0">
      <w:pPr>
        <w:pStyle w:val="western"/>
        <w:spacing w:before="0" w:beforeAutospacing="0" w:after="0"/>
        <w:ind w:firstLine="709"/>
        <w:jc w:val="both"/>
        <w:rPr>
          <w:rFonts w:ascii="Arial" w:hAnsi="Arial" w:cs="Arial"/>
          <w:sz w:val="24"/>
          <w:szCs w:val="24"/>
        </w:rPr>
      </w:pPr>
      <w:r w:rsidRPr="00542086">
        <w:rPr>
          <w:rFonts w:ascii="Arial" w:hAnsi="Arial" w:cs="Arial"/>
          <w:sz w:val="24"/>
          <w:szCs w:val="24"/>
        </w:rPr>
        <w:t>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A445C0" w:rsidRPr="00542086" w:rsidRDefault="00A445C0" w:rsidP="00A445C0">
      <w:pPr>
        <w:pStyle w:val="western"/>
        <w:spacing w:before="0" w:beforeAutospacing="0" w:after="0"/>
        <w:ind w:firstLine="709"/>
        <w:jc w:val="both"/>
        <w:rPr>
          <w:rFonts w:ascii="Arial" w:hAnsi="Arial" w:cs="Arial"/>
          <w:sz w:val="24"/>
          <w:szCs w:val="24"/>
        </w:rPr>
      </w:pPr>
      <w:r w:rsidRPr="00542086">
        <w:rPr>
          <w:rFonts w:ascii="Arial" w:hAnsi="Arial" w:cs="Arial"/>
          <w:sz w:val="24"/>
          <w:szCs w:val="24"/>
        </w:rPr>
        <w:t>6.8. При получении результата муниципальной услуги в МФЦ заявитель предъявляет:</w:t>
      </w:r>
    </w:p>
    <w:p w:rsidR="00A445C0" w:rsidRPr="00542086" w:rsidRDefault="00A445C0" w:rsidP="00A445C0">
      <w:pPr>
        <w:pStyle w:val="western"/>
        <w:spacing w:before="0" w:beforeAutospacing="0" w:after="0"/>
        <w:ind w:firstLine="709"/>
        <w:jc w:val="both"/>
        <w:rPr>
          <w:rFonts w:ascii="Arial" w:hAnsi="Arial" w:cs="Arial"/>
          <w:sz w:val="24"/>
          <w:szCs w:val="24"/>
        </w:rPr>
      </w:pPr>
      <w:r w:rsidRPr="00542086">
        <w:rPr>
          <w:rFonts w:ascii="Arial" w:hAnsi="Arial" w:cs="Arial"/>
          <w:sz w:val="24"/>
          <w:szCs w:val="24"/>
        </w:rPr>
        <w:lastRenderedPageBreak/>
        <w:t xml:space="preserve">- документ, удостоверяющий личность; </w:t>
      </w:r>
    </w:p>
    <w:p w:rsidR="00A445C0" w:rsidRPr="00542086" w:rsidRDefault="00A445C0" w:rsidP="00A445C0">
      <w:pPr>
        <w:pStyle w:val="western"/>
        <w:spacing w:before="0" w:beforeAutospacing="0" w:after="0"/>
        <w:ind w:firstLine="709"/>
        <w:jc w:val="both"/>
        <w:rPr>
          <w:rFonts w:ascii="Arial" w:hAnsi="Arial" w:cs="Arial"/>
          <w:sz w:val="24"/>
          <w:szCs w:val="24"/>
        </w:rPr>
      </w:pPr>
      <w:r w:rsidRPr="00542086">
        <w:rPr>
          <w:rFonts w:ascii="Arial" w:hAnsi="Arial" w:cs="Arial"/>
          <w:sz w:val="24"/>
          <w:szCs w:val="24"/>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A445C0" w:rsidRPr="00542086" w:rsidRDefault="00A445C0" w:rsidP="00A445C0">
      <w:pPr>
        <w:pStyle w:val="western"/>
        <w:spacing w:before="0" w:beforeAutospacing="0" w:after="0"/>
        <w:ind w:firstLine="709"/>
        <w:jc w:val="both"/>
        <w:rPr>
          <w:rFonts w:ascii="Arial" w:hAnsi="Arial" w:cs="Arial"/>
          <w:sz w:val="24"/>
          <w:szCs w:val="24"/>
        </w:rPr>
      </w:pPr>
      <w:r w:rsidRPr="00542086">
        <w:rPr>
          <w:rFonts w:ascii="Arial" w:hAnsi="Arial" w:cs="Arial"/>
          <w:sz w:val="24"/>
          <w:szCs w:val="24"/>
        </w:rPr>
        <w:t xml:space="preserve">- при обращении уполномоченного представителя заявителя - документ, подтверждающий полномочия представителя заявителя. </w:t>
      </w:r>
    </w:p>
    <w:p w:rsidR="00A445C0" w:rsidRPr="00542086" w:rsidRDefault="00A445C0" w:rsidP="00A445C0">
      <w:pPr>
        <w:pStyle w:val="western"/>
        <w:spacing w:before="0" w:beforeAutospacing="0" w:after="0"/>
        <w:ind w:firstLine="709"/>
        <w:jc w:val="both"/>
        <w:rPr>
          <w:rFonts w:ascii="Arial" w:hAnsi="Arial" w:cs="Arial"/>
          <w:sz w:val="24"/>
          <w:szCs w:val="24"/>
        </w:rPr>
      </w:pPr>
      <w:r w:rsidRPr="00542086">
        <w:rPr>
          <w:rFonts w:ascii="Arial" w:hAnsi="Arial" w:cs="Arial"/>
          <w:sz w:val="24"/>
          <w:szCs w:val="24"/>
        </w:rPr>
        <w:t>6.9. Критерием принятия решения является обращение заявителя за получением муниципальной услуги в МФЦ.</w:t>
      </w:r>
    </w:p>
    <w:p w:rsidR="00A445C0" w:rsidRPr="00542086" w:rsidRDefault="00A445C0" w:rsidP="00A445C0">
      <w:pPr>
        <w:pStyle w:val="western"/>
        <w:spacing w:before="0" w:beforeAutospacing="0" w:after="0"/>
        <w:ind w:firstLine="709"/>
        <w:jc w:val="both"/>
        <w:rPr>
          <w:rFonts w:ascii="Arial" w:hAnsi="Arial" w:cs="Arial"/>
          <w:sz w:val="24"/>
          <w:szCs w:val="24"/>
        </w:rPr>
      </w:pPr>
      <w:r w:rsidRPr="00542086">
        <w:rPr>
          <w:rFonts w:ascii="Arial" w:hAnsi="Arial" w:cs="Arial"/>
          <w:sz w:val="24"/>
          <w:szCs w:val="24"/>
        </w:rPr>
        <w:t xml:space="preserve">6.10.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 </w:t>
      </w:r>
    </w:p>
    <w:p w:rsidR="00A445C0" w:rsidRPr="00542086" w:rsidRDefault="00A445C0" w:rsidP="00A445C0">
      <w:pPr>
        <w:pStyle w:val="western"/>
        <w:spacing w:before="0" w:beforeAutospacing="0" w:after="0"/>
        <w:ind w:firstLine="709"/>
        <w:jc w:val="both"/>
        <w:rPr>
          <w:rFonts w:ascii="Arial" w:hAnsi="Arial" w:cs="Arial"/>
          <w:sz w:val="24"/>
          <w:szCs w:val="24"/>
        </w:rPr>
      </w:pPr>
      <w:r w:rsidRPr="00542086">
        <w:rPr>
          <w:rFonts w:ascii="Arial" w:hAnsi="Arial" w:cs="Arial"/>
          <w:sz w:val="24"/>
          <w:szCs w:val="24"/>
        </w:rPr>
        <w:t>6.11. Способ фиксации результата выполнения административной процедуры:</w:t>
      </w:r>
    </w:p>
    <w:p w:rsidR="00A445C0" w:rsidRPr="00542086" w:rsidRDefault="00A445C0" w:rsidP="00A445C0">
      <w:pPr>
        <w:pStyle w:val="western"/>
        <w:spacing w:before="0" w:beforeAutospacing="0" w:after="0"/>
        <w:ind w:firstLine="709"/>
        <w:jc w:val="both"/>
        <w:rPr>
          <w:rFonts w:ascii="Arial" w:hAnsi="Arial" w:cs="Arial"/>
          <w:sz w:val="24"/>
          <w:szCs w:val="24"/>
        </w:rPr>
      </w:pPr>
      <w:r w:rsidRPr="00542086">
        <w:rPr>
          <w:rFonts w:ascii="Arial" w:hAnsi="Arial" w:cs="Arial"/>
          <w:sz w:val="24"/>
          <w:szCs w:val="24"/>
        </w:rPr>
        <w:t>- в случае получения результата в МФЦ – отметка заявителя о получении результата предоставления муниципальной услуги с датой и подписью в экземпляре предъявляемой расписки или отметка заявителя в Журнале исходящей корреспонденции о получении экземпляра документа.</w:t>
      </w:r>
    </w:p>
    <w:p w:rsidR="00A445C0" w:rsidRPr="00542086" w:rsidRDefault="00A445C0" w:rsidP="00A445C0">
      <w:pPr>
        <w:pStyle w:val="western"/>
        <w:spacing w:before="0" w:beforeAutospacing="0" w:after="0"/>
        <w:ind w:firstLine="709"/>
        <w:jc w:val="both"/>
        <w:rPr>
          <w:rFonts w:ascii="Arial" w:hAnsi="Arial" w:cs="Arial"/>
          <w:sz w:val="24"/>
          <w:szCs w:val="24"/>
        </w:rPr>
      </w:pPr>
      <w:r w:rsidRPr="00542086">
        <w:rPr>
          <w:rFonts w:ascii="Arial" w:hAnsi="Arial" w:cs="Arial"/>
          <w:sz w:val="24"/>
          <w:szCs w:val="24"/>
        </w:rPr>
        <w:t>- в случае получения результата в Администрации – отметка о передаче документов в передаточной ведомости.</w:t>
      </w:r>
    </w:p>
    <w:p w:rsidR="00A445C0" w:rsidRPr="00542086" w:rsidRDefault="00A445C0" w:rsidP="00A445C0">
      <w:pPr>
        <w:pStyle w:val="western"/>
        <w:spacing w:before="0" w:beforeAutospacing="0" w:after="0"/>
        <w:ind w:firstLine="709"/>
        <w:jc w:val="both"/>
        <w:rPr>
          <w:rFonts w:ascii="Arial" w:hAnsi="Arial" w:cs="Arial"/>
          <w:sz w:val="24"/>
          <w:szCs w:val="24"/>
        </w:rPr>
      </w:pPr>
      <w:r w:rsidRPr="00542086">
        <w:rPr>
          <w:rFonts w:ascii="Arial" w:hAnsi="Arial" w:cs="Arial"/>
          <w:sz w:val="24"/>
          <w:szCs w:val="24"/>
        </w:rPr>
        <w:t>6.12.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A445C0" w:rsidRPr="00542086" w:rsidRDefault="00A445C0" w:rsidP="00A445C0">
      <w:pPr>
        <w:pStyle w:val="western"/>
        <w:pageBreakBefore/>
        <w:spacing w:before="0" w:beforeAutospacing="0" w:after="0"/>
        <w:ind w:left="5245"/>
        <w:jc w:val="right"/>
        <w:rPr>
          <w:rFonts w:ascii="Arial" w:hAnsi="Arial" w:cs="Arial"/>
          <w:sz w:val="24"/>
          <w:szCs w:val="24"/>
        </w:rPr>
      </w:pPr>
      <w:r w:rsidRPr="00542086">
        <w:rPr>
          <w:rFonts w:ascii="Arial" w:hAnsi="Arial" w:cs="Arial"/>
          <w:sz w:val="24"/>
          <w:szCs w:val="24"/>
        </w:rPr>
        <w:lastRenderedPageBreak/>
        <w:t>Приложение № 1</w:t>
      </w:r>
    </w:p>
    <w:p w:rsidR="00A445C0" w:rsidRPr="00542086" w:rsidRDefault="00A445C0" w:rsidP="00A445C0">
      <w:pPr>
        <w:pStyle w:val="western"/>
        <w:spacing w:before="0" w:beforeAutospacing="0" w:after="0"/>
        <w:ind w:left="5245"/>
        <w:jc w:val="right"/>
        <w:rPr>
          <w:rFonts w:ascii="Arial" w:hAnsi="Arial" w:cs="Arial"/>
          <w:sz w:val="24"/>
          <w:szCs w:val="24"/>
        </w:rPr>
      </w:pPr>
      <w:r w:rsidRPr="00542086">
        <w:rPr>
          <w:rFonts w:ascii="Arial" w:hAnsi="Arial" w:cs="Arial"/>
          <w:sz w:val="24"/>
          <w:szCs w:val="24"/>
        </w:rPr>
        <w:t>к административному регламенту</w:t>
      </w:r>
    </w:p>
    <w:p w:rsidR="00A445C0" w:rsidRPr="00542086" w:rsidRDefault="00A445C0" w:rsidP="00A445C0">
      <w:pPr>
        <w:pStyle w:val="western"/>
        <w:spacing w:before="0" w:beforeAutospacing="0" w:after="0"/>
        <w:ind w:left="5245"/>
        <w:jc w:val="right"/>
        <w:rPr>
          <w:rFonts w:ascii="Arial" w:hAnsi="Arial" w:cs="Arial"/>
          <w:sz w:val="24"/>
          <w:szCs w:val="24"/>
        </w:rPr>
      </w:pPr>
      <w:r w:rsidRPr="00542086">
        <w:rPr>
          <w:rFonts w:ascii="Arial" w:hAnsi="Arial" w:cs="Arial"/>
          <w:sz w:val="24"/>
          <w:szCs w:val="24"/>
        </w:rPr>
        <w:t>предоставления муниципальной услуги «Предоставление сведений из реестра муниципального имущества»</w:t>
      </w:r>
    </w:p>
    <w:p w:rsidR="00A445C0" w:rsidRPr="00542086" w:rsidRDefault="00A445C0" w:rsidP="00A445C0">
      <w:pPr>
        <w:pStyle w:val="western"/>
        <w:spacing w:before="0" w:beforeAutospacing="0" w:after="0"/>
        <w:ind w:left="5245"/>
        <w:jc w:val="right"/>
        <w:rPr>
          <w:rFonts w:ascii="Arial" w:hAnsi="Arial" w:cs="Arial"/>
          <w:sz w:val="24"/>
          <w:szCs w:val="24"/>
        </w:rPr>
      </w:pPr>
    </w:p>
    <w:p w:rsidR="00A445C0" w:rsidRPr="00542086" w:rsidRDefault="00A445C0" w:rsidP="00A445C0">
      <w:pPr>
        <w:pStyle w:val="western"/>
        <w:spacing w:before="0" w:beforeAutospacing="0" w:after="0"/>
        <w:ind w:left="5245"/>
        <w:jc w:val="right"/>
        <w:rPr>
          <w:rFonts w:ascii="Arial" w:hAnsi="Arial" w:cs="Arial"/>
          <w:sz w:val="24"/>
          <w:szCs w:val="24"/>
        </w:rPr>
      </w:pPr>
    </w:p>
    <w:p w:rsidR="00A445C0" w:rsidRPr="00542086" w:rsidRDefault="00A445C0" w:rsidP="00A445C0">
      <w:pPr>
        <w:pStyle w:val="western"/>
        <w:spacing w:before="0" w:beforeAutospacing="0" w:after="0"/>
        <w:ind w:left="5245"/>
        <w:jc w:val="right"/>
        <w:rPr>
          <w:rFonts w:ascii="Arial" w:hAnsi="Arial" w:cs="Arial"/>
          <w:sz w:val="24"/>
          <w:szCs w:val="24"/>
        </w:rPr>
      </w:pPr>
    </w:p>
    <w:p w:rsidR="00A445C0" w:rsidRPr="00542086" w:rsidRDefault="00A445C0" w:rsidP="00A445C0">
      <w:pPr>
        <w:pStyle w:val="western"/>
        <w:spacing w:before="0" w:beforeAutospacing="0" w:after="0"/>
        <w:ind w:left="3969"/>
        <w:rPr>
          <w:rFonts w:ascii="Arial" w:hAnsi="Arial" w:cs="Arial"/>
          <w:sz w:val="24"/>
          <w:szCs w:val="24"/>
        </w:rPr>
      </w:pPr>
      <w:r w:rsidRPr="00542086">
        <w:rPr>
          <w:rFonts w:ascii="Arial" w:hAnsi="Arial" w:cs="Arial"/>
          <w:b/>
          <w:bCs/>
          <w:sz w:val="24"/>
          <w:szCs w:val="24"/>
        </w:rPr>
        <w:t xml:space="preserve">Главе Нижнереутчанского сельсовета </w:t>
      </w:r>
    </w:p>
    <w:p w:rsidR="00A445C0" w:rsidRPr="00542086" w:rsidRDefault="00A445C0" w:rsidP="00A445C0">
      <w:pPr>
        <w:pStyle w:val="western"/>
        <w:spacing w:before="0" w:beforeAutospacing="0" w:after="0"/>
        <w:ind w:left="3969"/>
        <w:rPr>
          <w:rFonts w:ascii="Arial" w:hAnsi="Arial" w:cs="Arial"/>
          <w:sz w:val="24"/>
          <w:szCs w:val="24"/>
        </w:rPr>
      </w:pPr>
      <w:r w:rsidRPr="00542086">
        <w:rPr>
          <w:rFonts w:ascii="Arial" w:hAnsi="Arial" w:cs="Arial"/>
          <w:b/>
          <w:bCs/>
          <w:sz w:val="24"/>
          <w:szCs w:val="24"/>
        </w:rPr>
        <w:t>Медвенского района Курской области</w:t>
      </w:r>
    </w:p>
    <w:p w:rsidR="00A445C0" w:rsidRPr="00542086" w:rsidRDefault="00A445C0" w:rsidP="00A445C0">
      <w:pPr>
        <w:pStyle w:val="western"/>
        <w:spacing w:before="0" w:beforeAutospacing="0" w:after="0"/>
        <w:ind w:left="3969"/>
        <w:rPr>
          <w:rFonts w:ascii="Arial" w:hAnsi="Arial" w:cs="Arial"/>
          <w:sz w:val="24"/>
          <w:szCs w:val="24"/>
        </w:rPr>
      </w:pPr>
      <w:r w:rsidRPr="00542086">
        <w:rPr>
          <w:rFonts w:ascii="Arial" w:hAnsi="Arial" w:cs="Arial"/>
          <w:sz w:val="24"/>
          <w:szCs w:val="24"/>
        </w:rPr>
        <w:t>__________</w:t>
      </w:r>
      <w:r>
        <w:rPr>
          <w:rFonts w:ascii="Arial" w:hAnsi="Arial" w:cs="Arial"/>
          <w:sz w:val="24"/>
          <w:szCs w:val="24"/>
        </w:rPr>
        <w:t>____________________________</w:t>
      </w:r>
    </w:p>
    <w:p w:rsidR="00A445C0" w:rsidRPr="00542086" w:rsidRDefault="00A445C0" w:rsidP="00A445C0">
      <w:pPr>
        <w:pStyle w:val="western"/>
        <w:spacing w:before="0" w:beforeAutospacing="0" w:after="0"/>
        <w:ind w:left="3969"/>
        <w:rPr>
          <w:rFonts w:ascii="Arial" w:hAnsi="Arial" w:cs="Arial"/>
          <w:sz w:val="24"/>
          <w:szCs w:val="24"/>
        </w:rPr>
      </w:pPr>
      <w:r w:rsidRPr="00542086">
        <w:rPr>
          <w:rFonts w:ascii="Arial" w:hAnsi="Arial" w:cs="Arial"/>
          <w:sz w:val="24"/>
          <w:szCs w:val="24"/>
        </w:rPr>
        <w:t>_________</w:t>
      </w:r>
      <w:r>
        <w:rPr>
          <w:rFonts w:ascii="Arial" w:hAnsi="Arial" w:cs="Arial"/>
          <w:sz w:val="24"/>
          <w:szCs w:val="24"/>
        </w:rPr>
        <w:t>_____________________________</w:t>
      </w:r>
    </w:p>
    <w:p w:rsidR="00A445C0" w:rsidRPr="00542086" w:rsidRDefault="00A445C0" w:rsidP="00A445C0">
      <w:pPr>
        <w:pStyle w:val="western"/>
        <w:spacing w:before="0" w:beforeAutospacing="0" w:after="0"/>
        <w:ind w:left="3969"/>
        <w:rPr>
          <w:rFonts w:ascii="Arial" w:hAnsi="Arial" w:cs="Arial"/>
          <w:sz w:val="24"/>
          <w:szCs w:val="24"/>
        </w:rPr>
      </w:pPr>
      <w:r w:rsidRPr="00542086">
        <w:rPr>
          <w:rFonts w:ascii="Arial" w:hAnsi="Arial" w:cs="Arial"/>
          <w:sz w:val="24"/>
          <w:szCs w:val="24"/>
        </w:rPr>
        <w:t>__________</w:t>
      </w:r>
      <w:r>
        <w:rPr>
          <w:rFonts w:ascii="Arial" w:hAnsi="Arial" w:cs="Arial"/>
          <w:sz w:val="24"/>
          <w:szCs w:val="24"/>
        </w:rPr>
        <w:t>____________________________</w:t>
      </w:r>
    </w:p>
    <w:p w:rsidR="00A445C0" w:rsidRPr="00542086" w:rsidRDefault="00A445C0" w:rsidP="00A445C0">
      <w:pPr>
        <w:pStyle w:val="western"/>
        <w:spacing w:before="0" w:beforeAutospacing="0" w:after="0"/>
        <w:ind w:left="3969"/>
        <w:rPr>
          <w:rFonts w:ascii="Arial" w:hAnsi="Arial" w:cs="Arial"/>
          <w:sz w:val="24"/>
          <w:szCs w:val="24"/>
        </w:rPr>
      </w:pPr>
      <w:r w:rsidRPr="00542086">
        <w:rPr>
          <w:rFonts w:ascii="Arial" w:hAnsi="Arial" w:cs="Arial"/>
          <w:sz w:val="24"/>
          <w:szCs w:val="24"/>
        </w:rPr>
        <w:t>__________</w:t>
      </w:r>
      <w:r>
        <w:rPr>
          <w:rFonts w:ascii="Arial" w:hAnsi="Arial" w:cs="Arial"/>
          <w:sz w:val="24"/>
          <w:szCs w:val="24"/>
        </w:rPr>
        <w:t>____________________________</w:t>
      </w:r>
    </w:p>
    <w:p w:rsidR="00A445C0" w:rsidRPr="00542086" w:rsidRDefault="00A445C0" w:rsidP="00A445C0">
      <w:pPr>
        <w:pStyle w:val="western"/>
        <w:spacing w:before="0" w:beforeAutospacing="0" w:after="0"/>
        <w:ind w:left="3402"/>
        <w:jc w:val="right"/>
        <w:rPr>
          <w:rFonts w:ascii="Arial" w:hAnsi="Arial" w:cs="Arial"/>
          <w:sz w:val="24"/>
          <w:szCs w:val="24"/>
        </w:rPr>
      </w:pPr>
      <w:r w:rsidRPr="00542086">
        <w:rPr>
          <w:rFonts w:ascii="Arial" w:hAnsi="Arial" w:cs="Arial"/>
          <w:sz w:val="24"/>
          <w:szCs w:val="24"/>
        </w:rPr>
        <w:t>(фамилия, имя, отчество - для физического лица; фамилия, имя, отчество, ОГРНИП, ИНН - для индивидуальных предпринимателей; полное наименование юридического лица, ОГРН, ИНН, КПП - для юридического лица)</w:t>
      </w:r>
    </w:p>
    <w:p w:rsidR="00A445C0" w:rsidRPr="00542086" w:rsidRDefault="00A445C0" w:rsidP="00A445C0">
      <w:pPr>
        <w:pStyle w:val="western"/>
        <w:spacing w:before="0" w:beforeAutospacing="0" w:after="0"/>
        <w:ind w:left="3402"/>
        <w:jc w:val="right"/>
        <w:rPr>
          <w:rFonts w:ascii="Arial" w:hAnsi="Arial" w:cs="Arial"/>
          <w:sz w:val="24"/>
          <w:szCs w:val="24"/>
        </w:rPr>
      </w:pPr>
      <w:r w:rsidRPr="00542086">
        <w:rPr>
          <w:rFonts w:ascii="Arial" w:hAnsi="Arial" w:cs="Arial"/>
          <w:sz w:val="24"/>
          <w:szCs w:val="24"/>
        </w:rPr>
        <w:t>Если от заявителя действует уполномоченный</w:t>
      </w:r>
    </w:p>
    <w:p w:rsidR="00A445C0" w:rsidRPr="00542086" w:rsidRDefault="00A445C0" w:rsidP="00A445C0">
      <w:pPr>
        <w:pStyle w:val="western"/>
        <w:spacing w:before="0" w:beforeAutospacing="0" w:after="0"/>
        <w:ind w:left="3402"/>
        <w:jc w:val="right"/>
        <w:rPr>
          <w:rFonts w:ascii="Arial" w:hAnsi="Arial" w:cs="Arial"/>
          <w:sz w:val="24"/>
          <w:szCs w:val="24"/>
        </w:rPr>
      </w:pPr>
      <w:r w:rsidRPr="00542086">
        <w:rPr>
          <w:rFonts w:ascii="Arial" w:hAnsi="Arial" w:cs="Arial"/>
          <w:sz w:val="24"/>
          <w:szCs w:val="24"/>
        </w:rPr>
        <w:t>представитель, то указываются: фамилия, имя, отчество представителя, наименование и реквизиты документа, подтверждающего полномочия представителя</w:t>
      </w:r>
    </w:p>
    <w:p w:rsidR="00A445C0" w:rsidRPr="00542086" w:rsidRDefault="00A445C0" w:rsidP="00A445C0">
      <w:pPr>
        <w:pStyle w:val="western"/>
        <w:spacing w:before="0" w:beforeAutospacing="0" w:after="0"/>
        <w:ind w:left="3969"/>
        <w:rPr>
          <w:rFonts w:ascii="Arial" w:hAnsi="Arial" w:cs="Arial"/>
          <w:sz w:val="24"/>
          <w:szCs w:val="24"/>
        </w:rPr>
      </w:pPr>
      <w:r w:rsidRPr="00542086">
        <w:rPr>
          <w:rFonts w:ascii="Arial" w:hAnsi="Arial" w:cs="Arial"/>
          <w:sz w:val="24"/>
          <w:szCs w:val="24"/>
        </w:rPr>
        <w:t>адрес: ______________________</w:t>
      </w:r>
      <w:r>
        <w:rPr>
          <w:rFonts w:ascii="Arial" w:hAnsi="Arial" w:cs="Arial"/>
          <w:sz w:val="24"/>
          <w:szCs w:val="24"/>
        </w:rPr>
        <w:t>_</w:t>
      </w:r>
      <w:r w:rsidRPr="00542086">
        <w:rPr>
          <w:rFonts w:ascii="Arial" w:hAnsi="Arial" w:cs="Arial"/>
          <w:sz w:val="24"/>
          <w:szCs w:val="24"/>
        </w:rPr>
        <w:t>_______________</w:t>
      </w:r>
    </w:p>
    <w:p w:rsidR="00A445C0" w:rsidRPr="00542086" w:rsidRDefault="00A445C0" w:rsidP="00A445C0">
      <w:pPr>
        <w:pStyle w:val="western"/>
        <w:spacing w:before="0" w:beforeAutospacing="0" w:after="0"/>
        <w:ind w:left="3969"/>
        <w:rPr>
          <w:rFonts w:ascii="Arial" w:hAnsi="Arial" w:cs="Arial"/>
          <w:sz w:val="24"/>
          <w:szCs w:val="24"/>
        </w:rPr>
      </w:pPr>
      <w:r w:rsidRPr="00542086">
        <w:rPr>
          <w:rFonts w:ascii="Arial" w:hAnsi="Arial" w:cs="Arial"/>
          <w:sz w:val="24"/>
          <w:szCs w:val="24"/>
        </w:rPr>
        <w:t>__________</w:t>
      </w:r>
      <w:r>
        <w:rPr>
          <w:rFonts w:ascii="Arial" w:hAnsi="Arial" w:cs="Arial"/>
          <w:sz w:val="24"/>
          <w:szCs w:val="24"/>
        </w:rPr>
        <w:t>____________________________</w:t>
      </w:r>
    </w:p>
    <w:p w:rsidR="00A445C0" w:rsidRPr="00542086" w:rsidRDefault="00A445C0" w:rsidP="00A445C0">
      <w:pPr>
        <w:pStyle w:val="western"/>
        <w:spacing w:before="0" w:beforeAutospacing="0" w:after="0"/>
        <w:ind w:left="3969"/>
        <w:rPr>
          <w:rFonts w:ascii="Arial" w:hAnsi="Arial" w:cs="Arial"/>
          <w:sz w:val="24"/>
          <w:szCs w:val="24"/>
        </w:rPr>
      </w:pPr>
      <w:r w:rsidRPr="00542086">
        <w:rPr>
          <w:rFonts w:ascii="Arial" w:hAnsi="Arial" w:cs="Arial"/>
          <w:sz w:val="24"/>
          <w:szCs w:val="24"/>
        </w:rPr>
        <w:t>телефон: ________________________________</w:t>
      </w:r>
      <w:r>
        <w:rPr>
          <w:rFonts w:ascii="Arial" w:hAnsi="Arial" w:cs="Arial"/>
          <w:sz w:val="24"/>
          <w:szCs w:val="24"/>
        </w:rPr>
        <w:t>____</w:t>
      </w:r>
      <w:r w:rsidRPr="00542086">
        <w:rPr>
          <w:rFonts w:ascii="Arial" w:hAnsi="Arial" w:cs="Arial"/>
          <w:sz w:val="24"/>
          <w:szCs w:val="24"/>
        </w:rPr>
        <w:t>__</w:t>
      </w:r>
    </w:p>
    <w:p w:rsidR="00A445C0" w:rsidRPr="00542086" w:rsidRDefault="00A445C0" w:rsidP="00A445C0">
      <w:pPr>
        <w:pStyle w:val="western"/>
        <w:spacing w:before="0" w:beforeAutospacing="0" w:after="0"/>
        <w:ind w:left="3969"/>
        <w:rPr>
          <w:rFonts w:ascii="Arial" w:hAnsi="Arial" w:cs="Arial"/>
          <w:sz w:val="24"/>
          <w:szCs w:val="24"/>
        </w:rPr>
      </w:pPr>
      <w:r w:rsidRPr="00542086">
        <w:rPr>
          <w:rFonts w:ascii="Arial" w:hAnsi="Arial" w:cs="Arial"/>
          <w:sz w:val="24"/>
          <w:szCs w:val="24"/>
        </w:rPr>
        <w:t>адрес электронной почты: ____________________</w:t>
      </w:r>
      <w:r>
        <w:rPr>
          <w:rFonts w:ascii="Arial" w:hAnsi="Arial" w:cs="Arial"/>
          <w:sz w:val="24"/>
          <w:szCs w:val="24"/>
        </w:rPr>
        <w:t>__________________</w:t>
      </w:r>
    </w:p>
    <w:p w:rsidR="00A445C0" w:rsidRPr="00542086" w:rsidRDefault="00A445C0" w:rsidP="00A445C0">
      <w:pPr>
        <w:pStyle w:val="western"/>
        <w:spacing w:before="0" w:beforeAutospacing="0" w:after="0"/>
        <w:rPr>
          <w:rFonts w:ascii="Arial" w:hAnsi="Arial" w:cs="Arial"/>
          <w:sz w:val="24"/>
          <w:szCs w:val="24"/>
        </w:rPr>
      </w:pPr>
    </w:p>
    <w:p w:rsidR="00A445C0" w:rsidRPr="00542086" w:rsidRDefault="00A445C0" w:rsidP="00A445C0">
      <w:pPr>
        <w:pStyle w:val="western"/>
        <w:spacing w:before="0" w:beforeAutospacing="0" w:after="0"/>
        <w:jc w:val="both"/>
        <w:rPr>
          <w:rFonts w:ascii="Arial" w:hAnsi="Arial" w:cs="Arial"/>
          <w:sz w:val="24"/>
          <w:szCs w:val="24"/>
        </w:rPr>
      </w:pPr>
    </w:p>
    <w:p w:rsidR="00A445C0" w:rsidRPr="00542086" w:rsidRDefault="00A445C0" w:rsidP="00A445C0">
      <w:pPr>
        <w:pStyle w:val="western"/>
        <w:spacing w:before="0" w:beforeAutospacing="0" w:after="0"/>
        <w:ind w:firstLine="709"/>
        <w:jc w:val="both"/>
        <w:rPr>
          <w:rFonts w:ascii="Arial" w:hAnsi="Arial" w:cs="Arial"/>
          <w:sz w:val="24"/>
          <w:szCs w:val="24"/>
        </w:rPr>
      </w:pPr>
      <w:r w:rsidRPr="00542086">
        <w:rPr>
          <w:rFonts w:ascii="Arial" w:hAnsi="Arial" w:cs="Arial"/>
          <w:sz w:val="24"/>
          <w:szCs w:val="24"/>
        </w:rPr>
        <w:t>Прошу предоставить сведения из реестра муниципального имущества, находящегося в собственности муниципального образования «Нижнереутчанский сельсовет» Медвенского района Курской области, в отношении следующих объектов:</w:t>
      </w:r>
    </w:p>
    <w:p w:rsidR="00A445C0" w:rsidRPr="00EC2878" w:rsidRDefault="00A445C0" w:rsidP="00A445C0">
      <w:pPr>
        <w:pStyle w:val="western"/>
        <w:spacing w:before="0" w:beforeAutospacing="0" w:after="0"/>
        <w:jc w:val="both"/>
        <w:rPr>
          <w:rFonts w:ascii="Arial" w:hAnsi="Arial" w:cs="Arial"/>
          <w:sz w:val="24"/>
          <w:szCs w:val="24"/>
        </w:rPr>
      </w:pPr>
      <w:r w:rsidRPr="00542086">
        <w:rPr>
          <w:rFonts w:ascii="Arial" w:hAnsi="Arial" w:cs="Arial"/>
          <w:sz w:val="24"/>
          <w:szCs w:val="24"/>
        </w:rPr>
        <w:t>1) ________________________________________</w:t>
      </w:r>
      <w:r>
        <w:rPr>
          <w:rFonts w:ascii="Arial" w:hAnsi="Arial" w:cs="Arial"/>
          <w:sz w:val="24"/>
          <w:szCs w:val="24"/>
        </w:rPr>
        <w:t>__________________________</w:t>
      </w:r>
    </w:p>
    <w:p w:rsidR="00A445C0" w:rsidRPr="00542086" w:rsidRDefault="00A445C0" w:rsidP="00A445C0">
      <w:pPr>
        <w:pStyle w:val="western"/>
        <w:spacing w:before="0" w:beforeAutospacing="0" w:after="0"/>
        <w:jc w:val="both"/>
        <w:rPr>
          <w:rFonts w:ascii="Arial" w:hAnsi="Arial" w:cs="Arial"/>
          <w:sz w:val="24"/>
          <w:szCs w:val="24"/>
        </w:rPr>
      </w:pPr>
      <w:r w:rsidRPr="00542086">
        <w:rPr>
          <w:rFonts w:ascii="Arial" w:hAnsi="Arial" w:cs="Arial"/>
          <w:sz w:val="24"/>
          <w:szCs w:val="24"/>
        </w:rPr>
        <w:t>наименование, местонахождение, иные характеристики объекта, позволяющие его однозначно определить (реестровый, кадастровый, условный или учетный номер)</w:t>
      </w:r>
    </w:p>
    <w:p w:rsidR="00A445C0" w:rsidRPr="00542086" w:rsidRDefault="00A445C0" w:rsidP="00A445C0">
      <w:pPr>
        <w:pStyle w:val="western"/>
        <w:spacing w:before="0" w:beforeAutospacing="0" w:after="0"/>
        <w:jc w:val="both"/>
        <w:rPr>
          <w:rFonts w:ascii="Arial" w:hAnsi="Arial" w:cs="Arial"/>
          <w:sz w:val="24"/>
          <w:szCs w:val="24"/>
        </w:rPr>
      </w:pPr>
    </w:p>
    <w:p w:rsidR="00A445C0" w:rsidRPr="00542086" w:rsidRDefault="00A445C0" w:rsidP="00A445C0">
      <w:pPr>
        <w:pStyle w:val="western"/>
        <w:spacing w:before="0" w:beforeAutospacing="0" w:after="0"/>
        <w:jc w:val="both"/>
        <w:rPr>
          <w:rFonts w:ascii="Arial" w:hAnsi="Arial" w:cs="Arial"/>
          <w:sz w:val="24"/>
          <w:szCs w:val="24"/>
        </w:rPr>
      </w:pPr>
      <w:r w:rsidRPr="00542086">
        <w:rPr>
          <w:rFonts w:ascii="Arial" w:hAnsi="Arial" w:cs="Arial"/>
          <w:sz w:val="24"/>
          <w:szCs w:val="24"/>
        </w:rPr>
        <w:t xml:space="preserve">2) Информацию (сведения) прошу предоставить в _______ экземплярах: </w:t>
      </w:r>
    </w:p>
    <w:p w:rsidR="00A445C0" w:rsidRPr="00542086" w:rsidRDefault="00A445C0" w:rsidP="00A445C0">
      <w:pPr>
        <w:pStyle w:val="western"/>
        <w:spacing w:before="0" w:beforeAutospacing="0" w:after="0"/>
        <w:ind w:firstLine="539"/>
        <w:jc w:val="both"/>
        <w:rPr>
          <w:rFonts w:ascii="Arial" w:hAnsi="Arial" w:cs="Arial"/>
          <w:sz w:val="24"/>
          <w:szCs w:val="24"/>
        </w:rPr>
      </w:pPr>
      <w:r w:rsidRPr="00542086">
        <w:rPr>
          <w:rFonts w:ascii="Arial" w:hAnsi="Arial" w:cs="Arial"/>
          <w:sz w:val="24"/>
          <w:szCs w:val="24"/>
        </w:rPr>
        <w:t>┌─┐</w:t>
      </w:r>
    </w:p>
    <w:p w:rsidR="00A445C0" w:rsidRPr="00542086" w:rsidRDefault="00A445C0" w:rsidP="00A445C0">
      <w:pPr>
        <w:pStyle w:val="western"/>
        <w:spacing w:before="0" w:beforeAutospacing="0" w:after="0"/>
        <w:ind w:firstLine="539"/>
        <w:jc w:val="both"/>
        <w:rPr>
          <w:rFonts w:ascii="Arial" w:hAnsi="Arial" w:cs="Arial"/>
          <w:sz w:val="24"/>
          <w:szCs w:val="24"/>
        </w:rPr>
      </w:pPr>
      <w:r w:rsidRPr="00542086">
        <w:rPr>
          <w:rFonts w:ascii="Arial" w:hAnsi="Arial" w:cs="Arial"/>
          <w:sz w:val="24"/>
          <w:szCs w:val="24"/>
        </w:rPr>
        <w:t>└─┘ почтовым отправлением по адресу:</w:t>
      </w:r>
    </w:p>
    <w:p w:rsidR="00A445C0" w:rsidRPr="00EC2878" w:rsidRDefault="00A445C0" w:rsidP="00A445C0">
      <w:pPr>
        <w:pStyle w:val="western"/>
        <w:spacing w:before="0" w:beforeAutospacing="0" w:after="0"/>
        <w:jc w:val="both"/>
        <w:rPr>
          <w:rFonts w:ascii="Arial" w:hAnsi="Arial" w:cs="Arial"/>
          <w:sz w:val="24"/>
          <w:szCs w:val="24"/>
        </w:rPr>
      </w:pPr>
      <w:r w:rsidRPr="00542086">
        <w:rPr>
          <w:rFonts w:ascii="Arial" w:hAnsi="Arial" w:cs="Arial"/>
          <w:sz w:val="24"/>
          <w:szCs w:val="24"/>
        </w:rPr>
        <w:t>________________________________________________________________________________________________________________________</w:t>
      </w:r>
      <w:r>
        <w:rPr>
          <w:rFonts w:ascii="Arial" w:hAnsi="Arial" w:cs="Arial"/>
          <w:sz w:val="24"/>
          <w:szCs w:val="24"/>
        </w:rPr>
        <w:t>________________</w:t>
      </w:r>
    </w:p>
    <w:p w:rsidR="00A445C0" w:rsidRPr="00542086" w:rsidRDefault="00A445C0" w:rsidP="00A445C0">
      <w:pPr>
        <w:pStyle w:val="western"/>
        <w:spacing w:before="0" w:beforeAutospacing="0" w:after="0"/>
        <w:ind w:firstLine="539"/>
        <w:jc w:val="both"/>
        <w:rPr>
          <w:rFonts w:ascii="Arial" w:hAnsi="Arial" w:cs="Arial"/>
          <w:sz w:val="24"/>
          <w:szCs w:val="24"/>
        </w:rPr>
      </w:pPr>
      <w:r w:rsidRPr="00542086">
        <w:rPr>
          <w:rFonts w:ascii="Arial" w:hAnsi="Arial" w:cs="Arial"/>
          <w:sz w:val="24"/>
          <w:szCs w:val="24"/>
        </w:rPr>
        <w:t>почтовый адрес с указанием индекса</w:t>
      </w:r>
    </w:p>
    <w:p w:rsidR="00A445C0" w:rsidRPr="00542086" w:rsidRDefault="00A445C0" w:rsidP="00A445C0">
      <w:pPr>
        <w:pStyle w:val="western"/>
        <w:spacing w:before="0" w:beforeAutospacing="0" w:after="0"/>
        <w:ind w:firstLine="539"/>
        <w:jc w:val="both"/>
        <w:rPr>
          <w:rFonts w:ascii="Arial" w:hAnsi="Arial" w:cs="Arial"/>
          <w:sz w:val="24"/>
          <w:szCs w:val="24"/>
        </w:rPr>
      </w:pPr>
      <w:r w:rsidRPr="00542086">
        <w:rPr>
          <w:rFonts w:ascii="Arial" w:hAnsi="Arial" w:cs="Arial"/>
          <w:sz w:val="24"/>
          <w:szCs w:val="24"/>
        </w:rPr>
        <w:t>┌─┐</w:t>
      </w:r>
    </w:p>
    <w:p w:rsidR="00A445C0" w:rsidRPr="00542086" w:rsidRDefault="00A445C0" w:rsidP="00A445C0">
      <w:pPr>
        <w:pStyle w:val="western"/>
        <w:spacing w:before="0" w:beforeAutospacing="0" w:after="0"/>
        <w:ind w:firstLine="539"/>
        <w:jc w:val="both"/>
        <w:rPr>
          <w:rFonts w:ascii="Arial" w:hAnsi="Arial" w:cs="Arial"/>
          <w:sz w:val="24"/>
          <w:szCs w:val="24"/>
        </w:rPr>
      </w:pPr>
      <w:r w:rsidRPr="00542086">
        <w:rPr>
          <w:rFonts w:ascii="Arial" w:hAnsi="Arial" w:cs="Arial"/>
          <w:sz w:val="24"/>
          <w:szCs w:val="24"/>
        </w:rPr>
        <w:t>└─┘ при личном обращении в Администрацию</w:t>
      </w:r>
    </w:p>
    <w:p w:rsidR="00A445C0" w:rsidRPr="00EC2878" w:rsidRDefault="00A445C0" w:rsidP="00A445C0">
      <w:pPr>
        <w:pStyle w:val="western"/>
        <w:spacing w:before="0" w:beforeAutospacing="0" w:after="0"/>
        <w:ind w:firstLine="539"/>
        <w:jc w:val="both"/>
        <w:rPr>
          <w:rFonts w:ascii="Arial" w:hAnsi="Arial" w:cs="Arial"/>
          <w:sz w:val="24"/>
          <w:szCs w:val="24"/>
        </w:rPr>
      </w:pPr>
    </w:p>
    <w:p w:rsidR="00A445C0" w:rsidRPr="00EC2878" w:rsidRDefault="00A445C0" w:rsidP="00A445C0">
      <w:pPr>
        <w:pStyle w:val="western"/>
        <w:spacing w:before="0" w:beforeAutospacing="0" w:after="0"/>
        <w:ind w:firstLine="539"/>
        <w:jc w:val="both"/>
        <w:rPr>
          <w:rFonts w:ascii="Arial" w:hAnsi="Arial" w:cs="Arial"/>
          <w:sz w:val="24"/>
          <w:szCs w:val="24"/>
        </w:rPr>
      </w:pPr>
      <w:r w:rsidRPr="00542086">
        <w:rPr>
          <w:rFonts w:ascii="Arial" w:hAnsi="Arial" w:cs="Arial"/>
          <w:sz w:val="24"/>
          <w:szCs w:val="24"/>
        </w:rPr>
        <w:lastRenderedPageBreak/>
        <w:t>┌─┐</w:t>
      </w:r>
    </w:p>
    <w:p w:rsidR="00A445C0" w:rsidRPr="00542086" w:rsidRDefault="00A445C0" w:rsidP="00A445C0">
      <w:pPr>
        <w:pStyle w:val="western"/>
        <w:spacing w:before="0" w:beforeAutospacing="0" w:after="0"/>
        <w:ind w:firstLine="539"/>
        <w:jc w:val="both"/>
        <w:rPr>
          <w:rFonts w:ascii="Arial" w:hAnsi="Arial" w:cs="Arial"/>
          <w:sz w:val="24"/>
          <w:szCs w:val="24"/>
        </w:rPr>
      </w:pPr>
      <w:r w:rsidRPr="00542086">
        <w:rPr>
          <w:rFonts w:ascii="Arial" w:hAnsi="Arial" w:cs="Arial"/>
          <w:sz w:val="24"/>
          <w:szCs w:val="24"/>
        </w:rPr>
        <w:t>└─┘ по адресу электронной почты:</w:t>
      </w:r>
    </w:p>
    <w:p w:rsidR="00A445C0" w:rsidRPr="00EC2878" w:rsidRDefault="00A445C0" w:rsidP="00A445C0">
      <w:pPr>
        <w:pStyle w:val="western"/>
        <w:spacing w:before="0" w:beforeAutospacing="0" w:after="0"/>
        <w:ind w:firstLine="539"/>
        <w:jc w:val="both"/>
        <w:rPr>
          <w:rFonts w:ascii="Arial" w:hAnsi="Arial" w:cs="Arial"/>
          <w:sz w:val="24"/>
          <w:szCs w:val="24"/>
        </w:rPr>
      </w:pPr>
      <w:r w:rsidRPr="00542086">
        <w:rPr>
          <w:rFonts w:ascii="Arial" w:hAnsi="Arial" w:cs="Arial"/>
          <w:sz w:val="24"/>
          <w:szCs w:val="24"/>
        </w:rPr>
        <w:t>_______________________________________</w:t>
      </w:r>
      <w:r>
        <w:rPr>
          <w:rFonts w:ascii="Arial" w:hAnsi="Arial" w:cs="Arial"/>
          <w:sz w:val="24"/>
          <w:szCs w:val="24"/>
        </w:rPr>
        <w:t>_________________________</w:t>
      </w:r>
    </w:p>
    <w:p w:rsidR="00A445C0" w:rsidRPr="00542086" w:rsidRDefault="00A445C0" w:rsidP="00A445C0">
      <w:pPr>
        <w:pStyle w:val="western"/>
        <w:spacing w:before="0" w:beforeAutospacing="0" w:after="0"/>
        <w:ind w:firstLine="539"/>
        <w:jc w:val="both"/>
        <w:rPr>
          <w:rFonts w:ascii="Arial" w:hAnsi="Arial" w:cs="Arial"/>
          <w:sz w:val="24"/>
          <w:szCs w:val="24"/>
        </w:rPr>
      </w:pPr>
    </w:p>
    <w:p w:rsidR="00A445C0" w:rsidRPr="00542086" w:rsidRDefault="00A445C0" w:rsidP="00A445C0">
      <w:pPr>
        <w:pStyle w:val="western"/>
        <w:spacing w:before="0" w:beforeAutospacing="0" w:after="0"/>
        <w:ind w:firstLine="539"/>
        <w:jc w:val="both"/>
        <w:rPr>
          <w:rFonts w:ascii="Arial" w:hAnsi="Arial" w:cs="Arial"/>
          <w:sz w:val="24"/>
          <w:szCs w:val="24"/>
        </w:rPr>
      </w:pPr>
      <w:r w:rsidRPr="00542086">
        <w:rPr>
          <w:rFonts w:ascii="Arial" w:hAnsi="Arial" w:cs="Arial"/>
          <w:sz w:val="24"/>
          <w:szCs w:val="24"/>
        </w:rPr>
        <w:t>┌─┐</w:t>
      </w:r>
    </w:p>
    <w:p w:rsidR="00A445C0" w:rsidRPr="00542086" w:rsidRDefault="00A445C0" w:rsidP="00A445C0">
      <w:pPr>
        <w:pStyle w:val="western"/>
        <w:spacing w:before="0" w:beforeAutospacing="0" w:after="0"/>
        <w:ind w:firstLine="539"/>
        <w:jc w:val="both"/>
        <w:rPr>
          <w:rFonts w:ascii="Arial" w:hAnsi="Arial" w:cs="Arial"/>
          <w:sz w:val="24"/>
          <w:szCs w:val="24"/>
        </w:rPr>
      </w:pPr>
      <w:r w:rsidRPr="00542086">
        <w:rPr>
          <w:rFonts w:ascii="Arial" w:hAnsi="Arial" w:cs="Arial"/>
          <w:sz w:val="24"/>
          <w:szCs w:val="24"/>
        </w:rPr>
        <w:t>└─┘ при личном обращении в МФЦ</w:t>
      </w:r>
    </w:p>
    <w:p w:rsidR="00A445C0" w:rsidRPr="00EC2878" w:rsidRDefault="00A445C0" w:rsidP="00A445C0">
      <w:pPr>
        <w:pStyle w:val="western"/>
        <w:spacing w:before="0" w:beforeAutospacing="0" w:after="0"/>
        <w:ind w:firstLine="539"/>
        <w:jc w:val="both"/>
        <w:rPr>
          <w:rFonts w:ascii="Arial" w:hAnsi="Arial" w:cs="Arial"/>
          <w:sz w:val="24"/>
          <w:szCs w:val="24"/>
        </w:rPr>
      </w:pPr>
      <w:r w:rsidRPr="00542086">
        <w:rPr>
          <w:rFonts w:ascii="Arial" w:hAnsi="Arial" w:cs="Arial"/>
          <w:sz w:val="24"/>
          <w:szCs w:val="24"/>
        </w:rPr>
        <w:t>_______________________________________</w:t>
      </w:r>
      <w:r>
        <w:rPr>
          <w:rFonts w:ascii="Arial" w:hAnsi="Arial" w:cs="Arial"/>
          <w:sz w:val="24"/>
          <w:szCs w:val="24"/>
        </w:rPr>
        <w:t>_________________________</w:t>
      </w:r>
      <w:r w:rsidRPr="00A445C0">
        <w:rPr>
          <w:rFonts w:ascii="Arial" w:hAnsi="Arial" w:cs="Arial"/>
          <w:sz w:val="24"/>
          <w:szCs w:val="24"/>
        </w:rPr>
        <w:t xml:space="preserve">   </w:t>
      </w:r>
    </w:p>
    <w:p w:rsidR="00A445C0" w:rsidRPr="00542086" w:rsidRDefault="00A445C0" w:rsidP="00A445C0">
      <w:pPr>
        <w:pStyle w:val="western"/>
        <w:spacing w:before="0" w:beforeAutospacing="0" w:after="0"/>
        <w:ind w:firstLine="539"/>
        <w:jc w:val="both"/>
        <w:rPr>
          <w:rFonts w:ascii="Arial" w:hAnsi="Arial" w:cs="Arial"/>
          <w:sz w:val="24"/>
          <w:szCs w:val="24"/>
        </w:rPr>
      </w:pPr>
      <w:r w:rsidRPr="00A445C0">
        <w:rPr>
          <w:rFonts w:ascii="Arial" w:hAnsi="Arial" w:cs="Arial"/>
          <w:sz w:val="24"/>
          <w:szCs w:val="24"/>
        </w:rPr>
        <w:t xml:space="preserve">               </w:t>
      </w:r>
      <w:r w:rsidRPr="00542086">
        <w:rPr>
          <w:rFonts w:ascii="Arial" w:hAnsi="Arial" w:cs="Arial"/>
          <w:sz w:val="24"/>
          <w:szCs w:val="24"/>
        </w:rPr>
        <w:t>(поставить отметку напротив выбранного варианта)</w:t>
      </w:r>
    </w:p>
    <w:p w:rsidR="00A445C0" w:rsidRPr="00542086" w:rsidRDefault="00A445C0" w:rsidP="00A445C0">
      <w:pPr>
        <w:pStyle w:val="western"/>
        <w:spacing w:before="0" w:beforeAutospacing="0" w:after="0"/>
        <w:ind w:firstLine="539"/>
        <w:jc w:val="both"/>
        <w:rPr>
          <w:rFonts w:ascii="Arial" w:hAnsi="Arial" w:cs="Arial"/>
          <w:sz w:val="24"/>
          <w:szCs w:val="24"/>
        </w:rPr>
      </w:pPr>
    </w:p>
    <w:p w:rsidR="00A445C0" w:rsidRPr="00542086" w:rsidRDefault="00A445C0" w:rsidP="00A445C0">
      <w:pPr>
        <w:pStyle w:val="western"/>
        <w:spacing w:before="0" w:beforeAutospacing="0" w:after="0"/>
        <w:ind w:firstLine="539"/>
        <w:jc w:val="both"/>
        <w:rPr>
          <w:rFonts w:ascii="Arial" w:hAnsi="Arial" w:cs="Arial"/>
          <w:sz w:val="24"/>
          <w:szCs w:val="24"/>
        </w:rPr>
      </w:pPr>
      <w:r w:rsidRPr="00542086">
        <w:rPr>
          <w:rFonts w:ascii="Arial" w:hAnsi="Arial" w:cs="Arial"/>
          <w:sz w:val="24"/>
          <w:szCs w:val="24"/>
        </w:rPr>
        <w:t>О готовности результатов муниципальной услуги прошу сообщить по</w:t>
      </w:r>
    </w:p>
    <w:p w:rsidR="00A445C0" w:rsidRPr="00542086" w:rsidRDefault="00A445C0" w:rsidP="00A445C0">
      <w:pPr>
        <w:pStyle w:val="western"/>
        <w:spacing w:before="0" w:beforeAutospacing="0" w:after="0"/>
        <w:ind w:firstLine="539"/>
        <w:jc w:val="both"/>
        <w:rPr>
          <w:rFonts w:ascii="Arial" w:hAnsi="Arial" w:cs="Arial"/>
          <w:sz w:val="24"/>
          <w:szCs w:val="24"/>
        </w:rPr>
      </w:pPr>
      <w:r w:rsidRPr="00542086">
        <w:rPr>
          <w:rFonts w:ascii="Arial" w:hAnsi="Arial" w:cs="Arial"/>
          <w:sz w:val="24"/>
          <w:szCs w:val="24"/>
        </w:rPr>
        <w:t>телефону ___________________________.</w:t>
      </w:r>
    </w:p>
    <w:p w:rsidR="00A445C0" w:rsidRPr="00542086" w:rsidRDefault="00A445C0" w:rsidP="00A445C0">
      <w:pPr>
        <w:pStyle w:val="western"/>
        <w:spacing w:before="0" w:beforeAutospacing="0" w:after="0"/>
        <w:ind w:firstLine="539"/>
        <w:jc w:val="both"/>
        <w:rPr>
          <w:rFonts w:ascii="Arial" w:hAnsi="Arial" w:cs="Arial"/>
          <w:sz w:val="24"/>
          <w:szCs w:val="24"/>
        </w:rPr>
      </w:pPr>
    </w:p>
    <w:p w:rsidR="00A445C0" w:rsidRPr="00542086" w:rsidRDefault="00A445C0" w:rsidP="00A445C0">
      <w:pPr>
        <w:pStyle w:val="western"/>
        <w:spacing w:before="0" w:beforeAutospacing="0" w:after="0"/>
        <w:ind w:firstLine="539"/>
        <w:jc w:val="both"/>
        <w:rPr>
          <w:rFonts w:ascii="Arial" w:hAnsi="Arial" w:cs="Arial"/>
          <w:sz w:val="24"/>
          <w:szCs w:val="24"/>
        </w:rPr>
      </w:pPr>
    </w:p>
    <w:p w:rsidR="00A445C0" w:rsidRPr="00542086" w:rsidRDefault="00A445C0" w:rsidP="00A445C0">
      <w:pPr>
        <w:pStyle w:val="western"/>
        <w:spacing w:before="0" w:beforeAutospacing="0" w:after="0"/>
        <w:ind w:firstLine="539"/>
        <w:jc w:val="both"/>
        <w:rPr>
          <w:rFonts w:ascii="Arial" w:hAnsi="Arial" w:cs="Arial"/>
          <w:sz w:val="24"/>
          <w:szCs w:val="24"/>
        </w:rPr>
      </w:pPr>
    </w:p>
    <w:p w:rsidR="00A445C0" w:rsidRPr="00542086" w:rsidRDefault="00A445C0" w:rsidP="00A445C0">
      <w:pPr>
        <w:pStyle w:val="western"/>
        <w:spacing w:before="0" w:beforeAutospacing="0" w:after="0"/>
        <w:ind w:firstLine="539"/>
        <w:jc w:val="both"/>
        <w:rPr>
          <w:rFonts w:ascii="Arial" w:hAnsi="Arial" w:cs="Arial"/>
          <w:sz w:val="24"/>
          <w:szCs w:val="24"/>
        </w:rPr>
      </w:pPr>
    </w:p>
    <w:p w:rsidR="00A445C0" w:rsidRPr="00542086" w:rsidRDefault="00A445C0" w:rsidP="00A445C0">
      <w:pPr>
        <w:pStyle w:val="western"/>
        <w:spacing w:before="0" w:beforeAutospacing="0" w:after="0"/>
        <w:ind w:firstLine="539"/>
        <w:jc w:val="both"/>
        <w:rPr>
          <w:rFonts w:ascii="Arial" w:hAnsi="Arial" w:cs="Arial"/>
          <w:sz w:val="24"/>
          <w:szCs w:val="24"/>
        </w:rPr>
      </w:pPr>
      <w:r w:rsidRPr="00542086">
        <w:rPr>
          <w:rFonts w:ascii="Arial" w:hAnsi="Arial" w:cs="Arial"/>
          <w:sz w:val="24"/>
          <w:szCs w:val="24"/>
        </w:rPr>
        <w:t>__________________</w:t>
      </w:r>
    </w:p>
    <w:p w:rsidR="00A445C0" w:rsidRPr="00542086" w:rsidRDefault="00A445C0" w:rsidP="00A445C0">
      <w:pPr>
        <w:pStyle w:val="western"/>
        <w:spacing w:before="0" w:beforeAutospacing="0" w:after="0"/>
        <w:ind w:firstLine="539"/>
        <w:jc w:val="both"/>
        <w:rPr>
          <w:rFonts w:ascii="Arial" w:hAnsi="Arial" w:cs="Arial"/>
          <w:sz w:val="24"/>
          <w:szCs w:val="24"/>
        </w:rPr>
      </w:pPr>
      <w:r w:rsidRPr="00542086">
        <w:rPr>
          <w:rFonts w:ascii="Arial" w:hAnsi="Arial" w:cs="Arial"/>
          <w:sz w:val="24"/>
          <w:szCs w:val="24"/>
        </w:rPr>
        <w:t xml:space="preserve">дата подпись </w:t>
      </w:r>
    </w:p>
    <w:p w:rsidR="00A445C0" w:rsidRPr="009A2B03" w:rsidRDefault="00A445C0" w:rsidP="00A445C0">
      <w:pPr>
        <w:pStyle w:val="western"/>
        <w:pageBreakBefore/>
        <w:spacing w:before="0" w:beforeAutospacing="0" w:after="0"/>
        <w:ind w:firstLine="709"/>
        <w:jc w:val="center"/>
        <w:rPr>
          <w:rFonts w:ascii="Arial" w:hAnsi="Arial" w:cs="Arial"/>
          <w:sz w:val="28"/>
          <w:szCs w:val="28"/>
        </w:rPr>
      </w:pPr>
      <w:r w:rsidRPr="009A2B03">
        <w:rPr>
          <w:rFonts w:ascii="Arial" w:hAnsi="Arial" w:cs="Arial"/>
          <w:b/>
          <w:bCs/>
          <w:sz w:val="28"/>
          <w:szCs w:val="28"/>
        </w:rPr>
        <w:lastRenderedPageBreak/>
        <w:t>Предоставление муниципальной услуги осуществляется в соответствии со следующими нормативными правовыми актами:</w:t>
      </w:r>
    </w:p>
    <w:p w:rsidR="00A445C0" w:rsidRPr="00542086" w:rsidRDefault="00A445C0" w:rsidP="00A445C0">
      <w:pPr>
        <w:pStyle w:val="western"/>
        <w:spacing w:before="0" w:beforeAutospacing="0" w:after="0"/>
        <w:ind w:firstLine="709"/>
        <w:rPr>
          <w:rFonts w:ascii="Arial" w:hAnsi="Arial" w:cs="Arial"/>
          <w:sz w:val="24"/>
          <w:szCs w:val="24"/>
        </w:rPr>
      </w:pPr>
    </w:p>
    <w:p w:rsidR="00A445C0" w:rsidRPr="00542086" w:rsidRDefault="00A445C0" w:rsidP="00A445C0">
      <w:pPr>
        <w:pStyle w:val="western"/>
        <w:spacing w:before="0" w:beforeAutospacing="0" w:after="0"/>
        <w:ind w:firstLine="709"/>
        <w:jc w:val="both"/>
        <w:rPr>
          <w:rFonts w:ascii="Arial" w:hAnsi="Arial" w:cs="Arial"/>
          <w:sz w:val="24"/>
          <w:szCs w:val="24"/>
        </w:rPr>
      </w:pPr>
      <w:r w:rsidRPr="00542086">
        <w:rPr>
          <w:rFonts w:ascii="Arial" w:hAnsi="Arial" w:cs="Arial"/>
          <w:sz w:val="24"/>
          <w:szCs w:val="24"/>
        </w:rPr>
        <w:t>- Конституцией Российской Федерации («Российская газета» от 25.12.1993 г. № 237);</w:t>
      </w:r>
    </w:p>
    <w:p w:rsidR="00A445C0" w:rsidRPr="00542086" w:rsidRDefault="00A445C0" w:rsidP="00A445C0">
      <w:pPr>
        <w:pStyle w:val="western"/>
        <w:spacing w:before="0" w:beforeAutospacing="0" w:after="0"/>
        <w:ind w:firstLine="709"/>
        <w:jc w:val="both"/>
        <w:rPr>
          <w:rFonts w:ascii="Arial" w:hAnsi="Arial" w:cs="Arial"/>
          <w:sz w:val="24"/>
          <w:szCs w:val="24"/>
        </w:rPr>
      </w:pPr>
      <w:r w:rsidRPr="00542086">
        <w:rPr>
          <w:rFonts w:ascii="Arial" w:hAnsi="Arial" w:cs="Arial"/>
          <w:sz w:val="24"/>
          <w:szCs w:val="24"/>
        </w:rPr>
        <w:t>- Федеральным законом от 24.11.1995 № 181-ФЗ «О социальной защите инвалидов в Российской Федерации» (Первоначальный текст документа опубликован в изданиях «Собрание законодательства РФ», 27.11.1995, № 48, ст. 4563, «Российская газета», № 234, 02.12.1995);</w:t>
      </w:r>
    </w:p>
    <w:p w:rsidR="00A445C0" w:rsidRPr="00542086" w:rsidRDefault="00A445C0" w:rsidP="00A445C0">
      <w:pPr>
        <w:pStyle w:val="western"/>
        <w:spacing w:before="0" w:beforeAutospacing="0" w:after="0"/>
        <w:ind w:firstLine="709"/>
        <w:jc w:val="both"/>
        <w:rPr>
          <w:rFonts w:ascii="Arial" w:hAnsi="Arial" w:cs="Arial"/>
          <w:sz w:val="24"/>
          <w:szCs w:val="24"/>
        </w:rPr>
      </w:pPr>
      <w:r w:rsidRPr="00542086">
        <w:rPr>
          <w:rFonts w:ascii="Arial" w:hAnsi="Arial" w:cs="Arial"/>
          <w:sz w:val="24"/>
          <w:szCs w:val="24"/>
        </w:rPr>
        <w:t>- Федеральным закон от 06.10.2003 № 131-ФЗ «Об общих принципах организации местного самоуправления в Российской Федерации» (опубликован 08.10.2003г. в дополнительном выпуске «Российской Газеты» № 3316);</w:t>
      </w:r>
    </w:p>
    <w:p w:rsidR="00A445C0" w:rsidRPr="00542086" w:rsidRDefault="00A445C0" w:rsidP="00A445C0">
      <w:pPr>
        <w:pStyle w:val="western"/>
        <w:spacing w:before="0" w:beforeAutospacing="0" w:after="0"/>
        <w:ind w:firstLine="709"/>
        <w:jc w:val="both"/>
        <w:rPr>
          <w:rFonts w:ascii="Arial" w:hAnsi="Arial" w:cs="Arial"/>
          <w:sz w:val="24"/>
          <w:szCs w:val="24"/>
        </w:rPr>
      </w:pPr>
      <w:r w:rsidRPr="00542086">
        <w:rPr>
          <w:rFonts w:ascii="Arial" w:hAnsi="Arial" w:cs="Arial"/>
          <w:sz w:val="24"/>
          <w:szCs w:val="24"/>
        </w:rPr>
        <w:t xml:space="preserve">- Федеральным </w:t>
      </w:r>
      <w:hyperlink r:id="rId19" w:history="1">
        <w:r w:rsidRPr="009A2B03">
          <w:rPr>
            <w:rStyle w:val="a8"/>
            <w:rFonts w:ascii="Arial" w:hAnsi="Arial" w:cs="Arial"/>
            <w:bCs/>
            <w:color w:val="auto"/>
            <w:sz w:val="24"/>
            <w:szCs w:val="24"/>
            <w:u w:val="none"/>
          </w:rPr>
          <w:t>законом</w:t>
        </w:r>
      </w:hyperlink>
      <w:r w:rsidRPr="00542086">
        <w:rPr>
          <w:rFonts w:ascii="Arial" w:hAnsi="Arial" w:cs="Arial"/>
          <w:sz w:val="24"/>
          <w:szCs w:val="24"/>
        </w:rPr>
        <w:t xml:space="preserve"> от 27 июля 2006 года № 152-ФЗ «О персональных данных» («Собрание законодательства Российской Федерации», 31 июля 2006 года, № 31 (1 ч.), ст. 3451);</w:t>
      </w:r>
    </w:p>
    <w:p w:rsidR="00A445C0" w:rsidRPr="00542086" w:rsidRDefault="00A445C0" w:rsidP="00A445C0">
      <w:pPr>
        <w:pStyle w:val="western"/>
        <w:spacing w:before="0" w:beforeAutospacing="0" w:after="0"/>
        <w:ind w:firstLine="709"/>
        <w:jc w:val="both"/>
        <w:rPr>
          <w:rFonts w:ascii="Arial" w:hAnsi="Arial" w:cs="Arial"/>
          <w:sz w:val="24"/>
          <w:szCs w:val="24"/>
        </w:rPr>
      </w:pPr>
      <w:r w:rsidRPr="00542086">
        <w:rPr>
          <w:rFonts w:ascii="Arial" w:hAnsi="Arial" w:cs="Arial"/>
          <w:sz w:val="24"/>
          <w:szCs w:val="24"/>
        </w:rPr>
        <w:t xml:space="preserve">- Федеральным законом от 27.07.2010 № 210-ФЗ «Об организации предоставления государственных и муниципальных услуг» («Собрание законодательства РФ» от 02.08.2010 № 31, ст. 4179; «Российская газета» от 30.07.2010 № 168); </w:t>
      </w:r>
    </w:p>
    <w:p w:rsidR="00A445C0" w:rsidRPr="00542086" w:rsidRDefault="00A445C0" w:rsidP="00A445C0">
      <w:pPr>
        <w:pStyle w:val="western"/>
        <w:spacing w:before="0" w:beforeAutospacing="0" w:after="0"/>
        <w:ind w:firstLine="709"/>
        <w:jc w:val="both"/>
        <w:rPr>
          <w:rFonts w:ascii="Arial" w:hAnsi="Arial" w:cs="Arial"/>
          <w:sz w:val="24"/>
          <w:szCs w:val="24"/>
        </w:rPr>
      </w:pPr>
      <w:r w:rsidRPr="00542086">
        <w:rPr>
          <w:rFonts w:ascii="Arial" w:hAnsi="Arial" w:cs="Arial"/>
          <w:sz w:val="24"/>
          <w:szCs w:val="24"/>
        </w:rPr>
        <w:t>- Приказом Минэкономразвития РФ от 30.08.2011 N 424 «Об утверждении Порядка ведения органами местного самоуправления реестров муниципального имущества» (Зарегистрировано в Минюсте РФ 20.12.2011 № 22684);</w:t>
      </w:r>
    </w:p>
    <w:p w:rsidR="00A445C0" w:rsidRPr="00542086" w:rsidRDefault="00A445C0" w:rsidP="00A445C0">
      <w:pPr>
        <w:pStyle w:val="ae"/>
        <w:spacing w:before="0" w:beforeAutospacing="0" w:after="0" w:afterAutospacing="0"/>
        <w:ind w:firstLine="709"/>
        <w:jc w:val="both"/>
        <w:rPr>
          <w:rFonts w:ascii="Arial" w:hAnsi="Arial" w:cs="Arial"/>
        </w:rPr>
      </w:pPr>
      <w:r w:rsidRPr="00542086">
        <w:rPr>
          <w:rFonts w:ascii="Arial" w:hAnsi="Arial" w:cs="Arial"/>
          <w:color w:val="000000"/>
        </w:rPr>
        <w:t>- Законом Курской области от 04.01.2003 № 1-ЗКО «Об административных правонарушенх ияв Курской области» («Курская правда», №143, 30.11.2013);</w:t>
      </w:r>
    </w:p>
    <w:p w:rsidR="00A445C0" w:rsidRPr="00542086" w:rsidRDefault="00A445C0" w:rsidP="00A445C0">
      <w:pPr>
        <w:pStyle w:val="western"/>
        <w:spacing w:before="0" w:beforeAutospacing="0" w:after="0"/>
        <w:ind w:firstLine="709"/>
        <w:jc w:val="both"/>
        <w:rPr>
          <w:rFonts w:ascii="Arial" w:hAnsi="Arial" w:cs="Arial"/>
          <w:sz w:val="24"/>
          <w:szCs w:val="24"/>
        </w:rPr>
      </w:pPr>
      <w:r w:rsidRPr="00542086">
        <w:rPr>
          <w:rFonts w:ascii="Arial" w:hAnsi="Arial" w:cs="Arial"/>
          <w:sz w:val="24"/>
          <w:szCs w:val="24"/>
        </w:rPr>
        <w:t>- Распоряжением Администрации Курской области от 18.05.2015 № 350-ра «Об утверждении типового (рекомендуемого) перечня муниципальных услуг органов местного самоуправления Курской области» (Официальный сайт Администрации Курской области http://adm.rkursk.ru, 06.04.2017);</w:t>
      </w:r>
    </w:p>
    <w:p w:rsidR="00A445C0" w:rsidRPr="00542086" w:rsidRDefault="00A445C0" w:rsidP="009A2B03">
      <w:pPr>
        <w:pStyle w:val="western"/>
        <w:spacing w:before="0" w:beforeAutospacing="0" w:after="0"/>
        <w:ind w:firstLine="709"/>
        <w:jc w:val="both"/>
        <w:rPr>
          <w:rFonts w:ascii="Arial" w:hAnsi="Arial" w:cs="Arial"/>
          <w:sz w:val="24"/>
          <w:szCs w:val="24"/>
        </w:rPr>
      </w:pPr>
      <w:r w:rsidRPr="00542086">
        <w:rPr>
          <w:rFonts w:ascii="Arial" w:hAnsi="Arial" w:cs="Arial"/>
          <w:sz w:val="24"/>
          <w:szCs w:val="24"/>
        </w:rPr>
        <w:t xml:space="preserve">- Решением Собрания депутатов Нижнереутчанского сельсовета Медвенского района от № «Об утверждении Положения о порядке управления и распоряжения имуществом, находящимся в муниципальной собственности муниципального образования «Нижнереутчанский сельсовет» Медвенского района Курской области» (Официальный сайт муниципального образования «Нижнереутчанский сельсовет» Медвенского района </w:t>
      </w:r>
      <w:hyperlink r:id="rId20" w:history="1">
        <w:r w:rsidRPr="009A2B03">
          <w:rPr>
            <w:rStyle w:val="a8"/>
            <w:rFonts w:ascii="Arial" w:hAnsi="Arial" w:cs="Arial"/>
            <w:bCs/>
            <w:color w:val="auto"/>
            <w:sz w:val="24"/>
            <w:szCs w:val="24"/>
            <w:u w:val="none"/>
            <w:lang w:val="en-US"/>
          </w:rPr>
          <w:t>http</w:t>
        </w:r>
        <w:r w:rsidRPr="009A2B03">
          <w:rPr>
            <w:rStyle w:val="a8"/>
            <w:rFonts w:ascii="Arial" w:hAnsi="Arial" w:cs="Arial"/>
            <w:bCs/>
            <w:color w:val="auto"/>
            <w:sz w:val="24"/>
            <w:szCs w:val="24"/>
            <w:u w:val="none"/>
          </w:rPr>
          <w:t>://</w:t>
        </w:r>
      </w:hyperlink>
      <w:hyperlink r:id="rId21" w:history="1">
        <w:r w:rsidRPr="009A2B03">
          <w:rPr>
            <w:rStyle w:val="a8"/>
            <w:rFonts w:ascii="Arial" w:hAnsi="Arial" w:cs="Arial"/>
            <w:bCs/>
            <w:color w:val="auto"/>
            <w:sz w:val="24"/>
            <w:szCs w:val="24"/>
            <w:u w:val="none"/>
            <w:lang w:val="en-US"/>
          </w:rPr>
          <w:t>nizhnezeut</w:t>
        </w:r>
        <w:r w:rsidRPr="009A2B03">
          <w:rPr>
            <w:rStyle w:val="a8"/>
            <w:rFonts w:ascii="Arial" w:hAnsi="Arial" w:cs="Arial"/>
            <w:bCs/>
            <w:color w:val="auto"/>
            <w:sz w:val="24"/>
            <w:szCs w:val="24"/>
            <w:u w:val="none"/>
          </w:rPr>
          <w:t>.</w:t>
        </w:r>
        <w:r w:rsidRPr="009A2B03">
          <w:rPr>
            <w:rStyle w:val="a8"/>
            <w:rFonts w:ascii="Arial" w:hAnsi="Arial" w:cs="Arial"/>
            <w:bCs/>
            <w:color w:val="auto"/>
            <w:sz w:val="24"/>
            <w:szCs w:val="24"/>
            <w:u w:val="none"/>
            <w:lang w:val="en-US"/>
          </w:rPr>
          <w:t>rkursk</w:t>
        </w:r>
        <w:r w:rsidRPr="009A2B03">
          <w:rPr>
            <w:rStyle w:val="a8"/>
            <w:rFonts w:ascii="Arial" w:hAnsi="Arial" w:cs="Arial"/>
            <w:bCs/>
            <w:color w:val="auto"/>
            <w:sz w:val="24"/>
            <w:szCs w:val="24"/>
            <w:u w:val="none"/>
          </w:rPr>
          <w:t>.</w:t>
        </w:r>
        <w:r w:rsidRPr="009A2B03">
          <w:rPr>
            <w:rStyle w:val="a8"/>
            <w:rFonts w:ascii="Arial" w:hAnsi="Arial" w:cs="Arial"/>
            <w:bCs/>
            <w:color w:val="auto"/>
            <w:sz w:val="24"/>
            <w:szCs w:val="24"/>
            <w:u w:val="none"/>
            <w:lang w:val="en-US"/>
          </w:rPr>
          <w:t>ru</w:t>
        </w:r>
      </w:hyperlink>
      <w:hyperlink r:id="rId22" w:history="1">
        <w:r w:rsidRPr="009A2B03">
          <w:rPr>
            <w:rStyle w:val="a8"/>
            <w:rFonts w:ascii="Arial" w:hAnsi="Arial" w:cs="Arial"/>
            <w:bCs/>
            <w:color w:val="auto"/>
            <w:sz w:val="24"/>
            <w:szCs w:val="24"/>
            <w:u w:val="none"/>
          </w:rPr>
          <w:t>/</w:t>
        </w:r>
      </w:hyperlink>
      <w:r w:rsidRPr="00542086">
        <w:rPr>
          <w:rFonts w:ascii="Arial" w:hAnsi="Arial" w:cs="Arial"/>
          <w:sz w:val="24"/>
          <w:szCs w:val="24"/>
        </w:rPr>
        <w:t xml:space="preserve"> );- Постановлением Администрации Нижнереутчанского сельсовета </w:t>
      </w:r>
      <w:r w:rsidRPr="00542086">
        <w:rPr>
          <w:rStyle w:val="af"/>
          <w:rFonts w:ascii="Arial" w:hAnsi="Arial" w:cs="Arial"/>
          <w:b w:val="0"/>
          <w:bCs/>
          <w:sz w:val="24"/>
          <w:szCs w:val="24"/>
        </w:rPr>
        <w:t xml:space="preserve">Медвенского района </w:t>
      </w:r>
      <w:r w:rsidRPr="00542086">
        <w:rPr>
          <w:rFonts w:ascii="Arial" w:hAnsi="Arial" w:cs="Arial"/>
          <w:sz w:val="24"/>
          <w:szCs w:val="24"/>
        </w:rPr>
        <w:t>от 02.11.2018 года №140-па «</w:t>
      </w:r>
      <w:r w:rsidRPr="00542086">
        <w:rPr>
          <w:rStyle w:val="af"/>
          <w:rFonts w:ascii="Arial" w:hAnsi="Arial" w:cs="Arial"/>
          <w:b w:val="0"/>
          <w:bCs/>
          <w:sz w:val="24"/>
          <w:szCs w:val="24"/>
        </w:rPr>
        <w:t>О разработке и утверждении административных регламентов предоставления муниципальных услуг»</w:t>
      </w:r>
      <w:r w:rsidRPr="00542086">
        <w:rPr>
          <w:rFonts w:ascii="Arial" w:hAnsi="Arial" w:cs="Arial"/>
          <w:sz w:val="24"/>
          <w:szCs w:val="24"/>
        </w:rPr>
        <w:t xml:space="preserve"> (Официальный сайт муниципального образования «Нижнереутчанский сельсовет» Медвенского района </w:t>
      </w:r>
      <w:hyperlink r:id="rId23" w:history="1">
        <w:r w:rsidRPr="009A2B03">
          <w:rPr>
            <w:rStyle w:val="a8"/>
            <w:rFonts w:ascii="Arial" w:hAnsi="Arial" w:cs="Arial"/>
            <w:bCs/>
            <w:color w:val="auto"/>
            <w:sz w:val="24"/>
            <w:szCs w:val="24"/>
            <w:u w:val="none"/>
            <w:lang w:val="en-US"/>
          </w:rPr>
          <w:t>http</w:t>
        </w:r>
        <w:r w:rsidRPr="009A2B03">
          <w:rPr>
            <w:rStyle w:val="a8"/>
            <w:rFonts w:ascii="Arial" w:hAnsi="Arial" w:cs="Arial"/>
            <w:bCs/>
            <w:color w:val="auto"/>
            <w:sz w:val="24"/>
            <w:szCs w:val="24"/>
            <w:u w:val="none"/>
          </w:rPr>
          <w:t>://</w:t>
        </w:r>
      </w:hyperlink>
      <w:hyperlink r:id="rId24" w:history="1">
        <w:r w:rsidRPr="009A2B03">
          <w:rPr>
            <w:rStyle w:val="a8"/>
            <w:rFonts w:ascii="Arial" w:hAnsi="Arial" w:cs="Arial"/>
            <w:bCs/>
            <w:color w:val="auto"/>
            <w:sz w:val="24"/>
            <w:szCs w:val="24"/>
            <w:u w:val="none"/>
            <w:lang w:val="en-US"/>
          </w:rPr>
          <w:t>nizhnezeut</w:t>
        </w:r>
        <w:r w:rsidRPr="009A2B03">
          <w:rPr>
            <w:rStyle w:val="a8"/>
            <w:rFonts w:ascii="Arial" w:hAnsi="Arial" w:cs="Arial"/>
            <w:bCs/>
            <w:color w:val="auto"/>
            <w:sz w:val="24"/>
            <w:szCs w:val="24"/>
            <w:u w:val="none"/>
          </w:rPr>
          <w:t>.</w:t>
        </w:r>
        <w:r w:rsidRPr="009A2B03">
          <w:rPr>
            <w:rStyle w:val="a8"/>
            <w:rFonts w:ascii="Arial" w:hAnsi="Arial" w:cs="Arial"/>
            <w:bCs/>
            <w:color w:val="auto"/>
            <w:sz w:val="24"/>
            <w:szCs w:val="24"/>
            <w:u w:val="none"/>
            <w:lang w:val="en-US"/>
          </w:rPr>
          <w:t>rkursk</w:t>
        </w:r>
        <w:r w:rsidRPr="009A2B03">
          <w:rPr>
            <w:rStyle w:val="a8"/>
            <w:rFonts w:ascii="Arial" w:hAnsi="Arial" w:cs="Arial"/>
            <w:bCs/>
            <w:color w:val="auto"/>
            <w:sz w:val="24"/>
            <w:szCs w:val="24"/>
            <w:u w:val="none"/>
          </w:rPr>
          <w:t>.</w:t>
        </w:r>
        <w:r w:rsidRPr="009A2B03">
          <w:rPr>
            <w:rStyle w:val="a8"/>
            <w:rFonts w:ascii="Arial" w:hAnsi="Arial" w:cs="Arial"/>
            <w:bCs/>
            <w:color w:val="auto"/>
            <w:sz w:val="24"/>
            <w:szCs w:val="24"/>
            <w:u w:val="none"/>
            <w:lang w:val="en-US"/>
          </w:rPr>
          <w:t>ru</w:t>
        </w:r>
      </w:hyperlink>
      <w:hyperlink r:id="rId25" w:history="1">
        <w:r w:rsidRPr="009A2B03">
          <w:rPr>
            <w:rStyle w:val="a8"/>
            <w:rFonts w:ascii="Arial" w:hAnsi="Arial" w:cs="Arial"/>
            <w:bCs/>
            <w:color w:val="auto"/>
            <w:sz w:val="24"/>
            <w:szCs w:val="24"/>
            <w:u w:val="none"/>
          </w:rPr>
          <w:t>/</w:t>
        </w:r>
      </w:hyperlink>
      <w:r w:rsidRPr="00542086">
        <w:rPr>
          <w:rFonts w:ascii="Arial" w:hAnsi="Arial" w:cs="Arial"/>
          <w:sz w:val="24"/>
          <w:szCs w:val="24"/>
        </w:rPr>
        <w:t xml:space="preserve"> 07.11.2018 );</w:t>
      </w:r>
    </w:p>
    <w:p w:rsidR="00A445C0" w:rsidRPr="00542086" w:rsidRDefault="00A445C0" w:rsidP="00A445C0">
      <w:pPr>
        <w:pStyle w:val="western"/>
        <w:spacing w:before="0" w:beforeAutospacing="0" w:after="0"/>
        <w:ind w:firstLine="709"/>
        <w:jc w:val="both"/>
        <w:rPr>
          <w:rFonts w:ascii="Arial" w:hAnsi="Arial" w:cs="Arial"/>
          <w:sz w:val="24"/>
          <w:szCs w:val="24"/>
        </w:rPr>
      </w:pPr>
      <w:r w:rsidRPr="00542086">
        <w:rPr>
          <w:rFonts w:ascii="Arial" w:hAnsi="Arial" w:cs="Arial"/>
          <w:sz w:val="24"/>
          <w:szCs w:val="24"/>
        </w:rPr>
        <w:t xml:space="preserve">- Постановлением Администрации Нижнереутчанского сельсовета Медвенского района </w:t>
      </w:r>
      <w:r w:rsidRPr="009A2B03">
        <w:rPr>
          <w:rFonts w:ascii="Arial" w:hAnsi="Arial" w:cs="Arial"/>
          <w:color w:val="auto"/>
          <w:sz w:val="24"/>
          <w:szCs w:val="24"/>
        </w:rPr>
        <w:t>от 12.11.2015 № 147-па</w:t>
      </w:r>
      <w:r w:rsidRPr="00542086">
        <w:rPr>
          <w:rFonts w:ascii="Arial" w:hAnsi="Arial" w:cs="Arial"/>
          <w:b/>
          <w:bCs/>
          <w:sz w:val="24"/>
          <w:szCs w:val="24"/>
        </w:rPr>
        <w:t xml:space="preserve"> </w:t>
      </w:r>
      <w:r w:rsidRPr="00542086">
        <w:rPr>
          <w:rFonts w:ascii="Arial" w:hAnsi="Arial" w:cs="Arial"/>
          <w:sz w:val="24"/>
          <w:szCs w:val="24"/>
        </w:rPr>
        <w:t xml:space="preserve">«Об утверждении Положения об особенностях подачи и рассмотрения жалоб на решения и действия (бездействие) Администрации Нижнереутчанского сельсовета Медвенского района Курской области и ее должностных лиц, муниципальных служащих, замещающих должности муниципальной службы в Администрации Нижнереутчанского сельсовета Медвенского района Курской области» (Официальный сайт муниципального образования «Нижнереутчанский сельсовет» Медвенского района </w:t>
      </w:r>
      <w:hyperlink r:id="rId26" w:history="1">
        <w:r w:rsidRPr="009A2B03">
          <w:rPr>
            <w:rStyle w:val="a8"/>
            <w:rFonts w:ascii="Arial" w:hAnsi="Arial" w:cs="Arial"/>
            <w:bCs/>
            <w:color w:val="auto"/>
            <w:sz w:val="24"/>
            <w:szCs w:val="24"/>
            <w:u w:val="none"/>
            <w:lang w:val="en-US"/>
          </w:rPr>
          <w:t>http</w:t>
        </w:r>
        <w:r w:rsidRPr="009A2B03">
          <w:rPr>
            <w:rStyle w:val="a8"/>
            <w:rFonts w:ascii="Arial" w:hAnsi="Arial" w:cs="Arial"/>
            <w:bCs/>
            <w:color w:val="auto"/>
            <w:sz w:val="24"/>
            <w:szCs w:val="24"/>
            <w:u w:val="none"/>
          </w:rPr>
          <w:t>://</w:t>
        </w:r>
      </w:hyperlink>
      <w:hyperlink r:id="rId27" w:history="1">
        <w:r w:rsidRPr="009A2B03">
          <w:rPr>
            <w:rStyle w:val="a8"/>
            <w:rFonts w:ascii="Arial" w:hAnsi="Arial" w:cs="Arial"/>
            <w:bCs/>
            <w:color w:val="auto"/>
            <w:sz w:val="24"/>
            <w:szCs w:val="24"/>
            <w:u w:val="none"/>
            <w:lang w:val="en-US"/>
          </w:rPr>
          <w:t>nizhnezeut</w:t>
        </w:r>
        <w:r w:rsidRPr="009A2B03">
          <w:rPr>
            <w:rStyle w:val="a8"/>
            <w:rFonts w:ascii="Arial" w:hAnsi="Arial" w:cs="Arial"/>
            <w:bCs/>
            <w:color w:val="auto"/>
            <w:sz w:val="24"/>
            <w:szCs w:val="24"/>
            <w:u w:val="none"/>
          </w:rPr>
          <w:t>.</w:t>
        </w:r>
        <w:r w:rsidRPr="009A2B03">
          <w:rPr>
            <w:rStyle w:val="a8"/>
            <w:rFonts w:ascii="Arial" w:hAnsi="Arial" w:cs="Arial"/>
            <w:bCs/>
            <w:color w:val="auto"/>
            <w:sz w:val="24"/>
            <w:szCs w:val="24"/>
            <w:u w:val="none"/>
            <w:lang w:val="en-US"/>
          </w:rPr>
          <w:t>rkursk</w:t>
        </w:r>
        <w:r w:rsidRPr="009A2B03">
          <w:rPr>
            <w:rStyle w:val="a8"/>
            <w:rFonts w:ascii="Arial" w:hAnsi="Arial" w:cs="Arial"/>
            <w:bCs/>
            <w:color w:val="auto"/>
            <w:sz w:val="24"/>
            <w:szCs w:val="24"/>
            <w:u w:val="none"/>
          </w:rPr>
          <w:t>.</w:t>
        </w:r>
        <w:r w:rsidRPr="009A2B03">
          <w:rPr>
            <w:rStyle w:val="a8"/>
            <w:rFonts w:ascii="Arial" w:hAnsi="Arial" w:cs="Arial"/>
            <w:bCs/>
            <w:color w:val="auto"/>
            <w:sz w:val="24"/>
            <w:szCs w:val="24"/>
            <w:u w:val="none"/>
            <w:lang w:val="en-US"/>
          </w:rPr>
          <w:t>ru</w:t>
        </w:r>
      </w:hyperlink>
      <w:hyperlink r:id="rId28" w:history="1">
        <w:r w:rsidRPr="009A2B03">
          <w:rPr>
            <w:rStyle w:val="a8"/>
            <w:rFonts w:ascii="Arial" w:hAnsi="Arial" w:cs="Arial"/>
            <w:bCs/>
            <w:color w:val="auto"/>
            <w:sz w:val="24"/>
            <w:szCs w:val="24"/>
            <w:u w:val="none"/>
          </w:rPr>
          <w:t>/</w:t>
        </w:r>
      </w:hyperlink>
      <w:r w:rsidRPr="009A2B03">
        <w:rPr>
          <w:rFonts w:ascii="Arial" w:hAnsi="Arial" w:cs="Arial"/>
          <w:bCs/>
          <w:color w:val="auto"/>
          <w:sz w:val="24"/>
          <w:szCs w:val="24"/>
        </w:rPr>
        <w:t xml:space="preserve"> </w:t>
      </w:r>
      <w:r w:rsidRPr="009A2B03">
        <w:rPr>
          <w:rFonts w:ascii="Arial" w:hAnsi="Arial" w:cs="Arial"/>
          <w:color w:val="auto"/>
          <w:sz w:val="24"/>
          <w:szCs w:val="24"/>
        </w:rPr>
        <w:t>06</w:t>
      </w:r>
      <w:r w:rsidRPr="00542086">
        <w:rPr>
          <w:rFonts w:ascii="Arial" w:hAnsi="Arial" w:cs="Arial"/>
          <w:sz w:val="24"/>
          <w:szCs w:val="24"/>
        </w:rPr>
        <w:t>.01.2016).</w:t>
      </w:r>
    </w:p>
    <w:p w:rsidR="00A445C0" w:rsidRPr="00542086" w:rsidRDefault="00A445C0" w:rsidP="00A445C0">
      <w:pPr>
        <w:pStyle w:val="ae"/>
        <w:spacing w:before="0" w:beforeAutospacing="0" w:after="0" w:afterAutospacing="0"/>
        <w:ind w:firstLine="709"/>
        <w:jc w:val="both"/>
        <w:rPr>
          <w:rFonts w:ascii="Arial" w:hAnsi="Arial" w:cs="Arial"/>
        </w:rPr>
      </w:pPr>
      <w:r w:rsidRPr="00542086">
        <w:rPr>
          <w:rStyle w:val="af"/>
          <w:rFonts w:ascii="Arial" w:hAnsi="Arial" w:cs="Arial"/>
          <w:b w:val="0"/>
          <w:bCs/>
          <w:color w:val="000000"/>
        </w:rPr>
        <w:t xml:space="preserve">- Решением Собрания депутатов Нижнереутчанского сельсовета Медвенского района Курской области от 27.06.2018 №37/171 «Об утверждении Порядка определения размера платы за оказание услуг, которые являются </w:t>
      </w:r>
      <w:r w:rsidRPr="00542086">
        <w:rPr>
          <w:rStyle w:val="af"/>
          <w:rFonts w:ascii="Arial" w:hAnsi="Arial" w:cs="Arial"/>
          <w:b w:val="0"/>
          <w:bCs/>
          <w:color w:val="000000"/>
        </w:rPr>
        <w:lastRenderedPageBreak/>
        <w:t xml:space="preserve">необходимыми и обязательными для предоставления Администрацией Нижнереутчанского сельсовета Медвенского района муниципальных услуг»; (Официальный сайт муниципального образования «Нижнереутчанский сельсовет» Медвенского района </w:t>
      </w:r>
      <w:hyperlink r:id="rId29" w:history="1">
        <w:r w:rsidRPr="009A2B03">
          <w:rPr>
            <w:rStyle w:val="a8"/>
            <w:rFonts w:ascii="Arial" w:hAnsi="Arial" w:cs="Arial"/>
            <w:color w:val="auto"/>
          </w:rPr>
          <w:t>http://nizhnezeuts.rkursk.ru/</w:t>
        </w:r>
      </w:hyperlink>
      <w:r w:rsidRPr="00542086">
        <w:rPr>
          <w:rStyle w:val="af"/>
          <w:rFonts w:ascii="Arial" w:hAnsi="Arial" w:cs="Arial"/>
          <w:b w:val="0"/>
          <w:bCs/>
          <w:color w:val="000000"/>
        </w:rPr>
        <w:t xml:space="preserve"> 28.06.2018 г.); </w:t>
      </w:r>
    </w:p>
    <w:p w:rsidR="00A445C0" w:rsidRPr="00542086" w:rsidRDefault="00A445C0" w:rsidP="00A445C0">
      <w:pPr>
        <w:pStyle w:val="western"/>
        <w:spacing w:before="0" w:beforeAutospacing="0" w:after="0"/>
        <w:ind w:firstLine="709"/>
        <w:jc w:val="both"/>
        <w:rPr>
          <w:rFonts w:ascii="Arial" w:hAnsi="Arial" w:cs="Arial"/>
          <w:sz w:val="24"/>
          <w:szCs w:val="24"/>
        </w:rPr>
      </w:pPr>
      <w:r w:rsidRPr="00542086">
        <w:rPr>
          <w:rStyle w:val="af"/>
          <w:rFonts w:ascii="Arial" w:hAnsi="Arial" w:cs="Arial"/>
          <w:b w:val="0"/>
          <w:bCs/>
          <w:sz w:val="24"/>
          <w:szCs w:val="24"/>
        </w:rPr>
        <w:t>-Уставом муниципального образования «Нижнереутчанский сельсовет» Медвенского района Курской области (принят решением Собрания депутатов Нижнереутчанского сельсовета Медвенского района Курской области от 22.11.2010 № 3/25; зарегистрирован в управлении Министерства юстиции Российской Федерации по Курской области 09 декабря 2010 года, государственный регистрационный № ru.465153202010001) (Официальный сайт Администрации Нижнереутчанского сельсовета http://nizhnezeuts.rkursk.ru 22.11.2010 г.).</w:t>
      </w:r>
    </w:p>
    <w:p w:rsidR="00A445C0" w:rsidRPr="00542086" w:rsidRDefault="00A445C0" w:rsidP="00A445C0">
      <w:pPr>
        <w:pStyle w:val="ae"/>
        <w:spacing w:before="0" w:beforeAutospacing="0" w:after="0" w:afterAutospacing="0"/>
        <w:ind w:firstLine="709"/>
        <w:jc w:val="both"/>
        <w:rPr>
          <w:rFonts w:ascii="Arial" w:hAnsi="Arial" w:cs="Arial"/>
        </w:rPr>
      </w:pPr>
    </w:p>
    <w:p w:rsidR="00A445C0" w:rsidRPr="00542086" w:rsidRDefault="00A445C0" w:rsidP="00A445C0">
      <w:pPr>
        <w:pStyle w:val="ae"/>
        <w:spacing w:before="0" w:beforeAutospacing="0" w:after="0" w:afterAutospacing="0"/>
        <w:ind w:firstLine="709"/>
        <w:rPr>
          <w:rFonts w:ascii="Arial" w:hAnsi="Arial" w:cs="Arial"/>
        </w:rPr>
      </w:pPr>
    </w:p>
    <w:p w:rsidR="00A445C0" w:rsidRPr="00542086" w:rsidRDefault="00A445C0" w:rsidP="00A445C0">
      <w:pPr>
        <w:pStyle w:val="ae"/>
        <w:spacing w:before="0" w:beforeAutospacing="0" w:after="0" w:afterAutospacing="0"/>
        <w:ind w:firstLine="709"/>
        <w:rPr>
          <w:rFonts w:ascii="Arial" w:hAnsi="Arial" w:cs="Arial"/>
        </w:rPr>
      </w:pPr>
    </w:p>
    <w:p w:rsidR="00A445C0" w:rsidRPr="00542086" w:rsidRDefault="00A445C0" w:rsidP="00A445C0">
      <w:pPr>
        <w:pStyle w:val="western"/>
        <w:spacing w:before="0" w:beforeAutospacing="0" w:after="0"/>
        <w:ind w:firstLine="709"/>
        <w:rPr>
          <w:rFonts w:ascii="Arial" w:hAnsi="Arial" w:cs="Arial"/>
          <w:sz w:val="24"/>
          <w:szCs w:val="24"/>
        </w:rPr>
      </w:pPr>
    </w:p>
    <w:p w:rsidR="00A445C0" w:rsidRPr="00542086" w:rsidRDefault="00A445C0" w:rsidP="00A445C0">
      <w:pPr>
        <w:pStyle w:val="western"/>
        <w:spacing w:before="0" w:beforeAutospacing="0" w:after="0"/>
        <w:rPr>
          <w:rFonts w:ascii="Arial" w:hAnsi="Arial" w:cs="Arial"/>
          <w:sz w:val="24"/>
          <w:szCs w:val="24"/>
        </w:rPr>
      </w:pPr>
    </w:p>
    <w:p w:rsidR="00346B8E" w:rsidRPr="00346B8E" w:rsidRDefault="00346B8E" w:rsidP="0072757C">
      <w:pPr>
        <w:jc w:val="right"/>
        <w:rPr>
          <w:rFonts w:ascii="Arial" w:hAnsi="Arial" w:cs="Arial"/>
          <w:sz w:val="24"/>
          <w:szCs w:val="24"/>
        </w:rPr>
      </w:pPr>
    </w:p>
    <w:sectPr w:rsidR="00346B8E" w:rsidRPr="00346B8E" w:rsidSect="00513538">
      <w:pgSz w:w="11906" w:h="16838"/>
      <w:pgMar w:top="1134" w:right="1247" w:bottom="1134" w:left="153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471B" w:rsidRDefault="0033471B">
      <w:r>
        <w:separator/>
      </w:r>
    </w:p>
  </w:endnote>
  <w:endnote w:type="continuationSeparator" w:id="1">
    <w:p w:rsidR="0033471B" w:rsidRDefault="003347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471B" w:rsidRDefault="0033471B">
      <w:r>
        <w:separator/>
      </w:r>
    </w:p>
  </w:footnote>
  <w:footnote w:type="continuationSeparator" w:id="1">
    <w:p w:rsidR="0033471B" w:rsidRDefault="003347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58CF" w:rsidRDefault="00270A4E" w:rsidP="00E569D5">
    <w:pPr>
      <w:pStyle w:val="a4"/>
      <w:framePr w:wrap="around" w:vAnchor="text" w:hAnchor="margin" w:xAlign="center" w:y="1"/>
      <w:rPr>
        <w:rStyle w:val="a6"/>
      </w:rPr>
    </w:pPr>
    <w:r>
      <w:rPr>
        <w:rStyle w:val="a6"/>
      </w:rPr>
      <w:fldChar w:fldCharType="begin"/>
    </w:r>
    <w:r w:rsidR="00C458CF">
      <w:rPr>
        <w:rStyle w:val="a6"/>
      </w:rPr>
      <w:instrText xml:space="preserve">PAGE  </w:instrText>
    </w:r>
    <w:r>
      <w:rPr>
        <w:rStyle w:val="a6"/>
      </w:rPr>
      <w:fldChar w:fldCharType="separate"/>
    </w:r>
    <w:r w:rsidR="00C458CF">
      <w:rPr>
        <w:rStyle w:val="a6"/>
        <w:noProof/>
      </w:rPr>
      <w:t>1</w:t>
    </w:r>
    <w:r>
      <w:rPr>
        <w:rStyle w:val="a6"/>
      </w:rPr>
      <w:fldChar w:fldCharType="end"/>
    </w:r>
  </w:p>
  <w:p w:rsidR="00C458CF" w:rsidRDefault="00C458CF">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lvlText w:val=""/>
      <w:lvlJc w:val="left"/>
      <w:pPr>
        <w:tabs>
          <w:tab w:val="num" w:pos="432"/>
        </w:tabs>
        <w:ind w:left="432" w:hanging="432"/>
      </w:pPr>
    </w:lvl>
    <w:lvl w:ilvl="1">
      <w:start w:val="1"/>
      <w:numFmt w:val="decimal"/>
      <w:lvlText w:val="%2"/>
      <w:lvlJc w:val="left"/>
      <w:pPr>
        <w:tabs>
          <w:tab w:val="num" w:pos="576"/>
        </w:tabs>
        <w:ind w:left="576" w:hanging="576"/>
      </w:pPr>
    </w:lvl>
    <w:lvl w:ilvl="2">
      <w:start w:val="1"/>
      <w:numFmt w:val="decimal"/>
      <w:lvlText w:val=".............................%2."/>
      <w:lvlJc w:val="left"/>
      <w:pPr>
        <w:tabs>
          <w:tab w:val="num" w:pos="720"/>
        </w:tabs>
        <w:ind w:left="720" w:hanging="720"/>
      </w:pPr>
    </w:lvl>
    <w:lvl w:ilvl="3">
      <w:start w:val="1"/>
      <w:numFmt w:val="decimal"/>
      <w:lvlText w:val=".............................%2."/>
      <w:lvlJc w:val="left"/>
      <w:pPr>
        <w:tabs>
          <w:tab w:val="num" w:pos="864"/>
        </w:tabs>
        <w:ind w:left="864" w:hanging="864"/>
      </w:pPr>
    </w:lvl>
    <w:lvl w:ilvl="4">
      <w:start w:val="1"/>
      <w:numFmt w:val="decimal"/>
      <w:lvlText w:val=".............................%2."/>
      <w:lvlJc w:val="left"/>
      <w:pPr>
        <w:tabs>
          <w:tab w:val="num" w:pos="1008"/>
        </w:tabs>
        <w:ind w:left="1008" w:hanging="1008"/>
      </w:pPr>
    </w:lvl>
    <w:lvl w:ilvl="5">
      <w:start w:val="1"/>
      <w:numFmt w:val="decimal"/>
      <w:lvlText w:val=".............................%2."/>
      <w:lvlJc w:val="left"/>
      <w:pPr>
        <w:tabs>
          <w:tab w:val="num" w:pos="1152"/>
        </w:tabs>
        <w:ind w:left="1152" w:hanging="1152"/>
      </w:pPr>
    </w:lvl>
    <w:lvl w:ilvl="6">
      <w:start w:val="1"/>
      <w:numFmt w:val="decimal"/>
      <w:lvlText w:val=".............................%2."/>
      <w:lvlJc w:val="left"/>
      <w:pPr>
        <w:tabs>
          <w:tab w:val="num" w:pos="1296"/>
        </w:tabs>
        <w:ind w:left="1296" w:hanging="1296"/>
      </w:pPr>
    </w:lvl>
    <w:lvl w:ilvl="7">
      <w:start w:val="1"/>
      <w:numFmt w:val="decimal"/>
      <w:lvlText w:val=".............................%2."/>
      <w:lvlJc w:val="left"/>
      <w:pPr>
        <w:tabs>
          <w:tab w:val="num" w:pos="1440"/>
        </w:tabs>
        <w:ind w:left="1440" w:hanging="1440"/>
      </w:pPr>
    </w:lvl>
    <w:lvl w:ilvl="8">
      <w:start w:val="1"/>
      <w:numFmt w:val="decimal"/>
      <w:lvlText w:val=".............................%2."/>
      <w:lvlJc w:val="left"/>
      <w:pPr>
        <w:tabs>
          <w:tab w:val="num" w:pos="1584"/>
        </w:tabs>
        <w:ind w:left="1584" w:hanging="1584"/>
      </w:pPr>
    </w:lvl>
  </w:abstractNum>
  <w:abstractNum w:abstractNumId="1">
    <w:nsid w:val="00000004"/>
    <w:multiLevelType w:val="multilevel"/>
    <w:tmpl w:val="00000004"/>
    <w:name w:val="WW8Num4"/>
    <w:lvl w:ilvl="0">
      <w:start w:val="4"/>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05"/>
    <w:multiLevelType w:val="multilevel"/>
    <w:tmpl w:val="00000005"/>
    <w:name w:val="WW8Num5"/>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nsid w:val="045D0A73"/>
    <w:multiLevelType w:val="multilevel"/>
    <w:tmpl w:val="3F924504"/>
    <w:lvl w:ilvl="0">
      <w:start w:val="4"/>
      <w:numFmt w:val="decimal"/>
      <w:lvlText w:val="%1."/>
      <w:lvlJc w:val="left"/>
      <w:pPr>
        <w:ind w:left="390" w:hanging="39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nsid w:val="07A16B18"/>
    <w:multiLevelType w:val="multilevel"/>
    <w:tmpl w:val="087CF22E"/>
    <w:lvl w:ilvl="0">
      <w:start w:val="1"/>
      <w:numFmt w:val="decimal"/>
      <w:lvlText w:val="%1."/>
      <w:lvlJc w:val="left"/>
      <w:pPr>
        <w:ind w:left="420" w:hanging="420"/>
      </w:pPr>
      <w:rPr>
        <w:rFonts w:hint="default"/>
      </w:rPr>
    </w:lvl>
    <w:lvl w:ilvl="1">
      <w:start w:val="1"/>
      <w:numFmt w:val="decimal"/>
      <w:lvlText w:val="%1.%2."/>
      <w:lvlJc w:val="left"/>
      <w:pPr>
        <w:ind w:left="1110" w:hanging="420"/>
      </w:pPr>
      <w:rPr>
        <w:rFonts w:hint="default"/>
      </w:rPr>
    </w:lvl>
    <w:lvl w:ilvl="2">
      <w:start w:val="1"/>
      <w:numFmt w:val="decimal"/>
      <w:lvlText w:val="%1.%2.%3."/>
      <w:lvlJc w:val="left"/>
      <w:pPr>
        <w:ind w:left="2100" w:hanging="720"/>
      </w:pPr>
      <w:rPr>
        <w:rFonts w:hint="default"/>
      </w:rPr>
    </w:lvl>
    <w:lvl w:ilvl="3">
      <w:start w:val="1"/>
      <w:numFmt w:val="decimal"/>
      <w:lvlText w:val="%1.%2.%3.%4."/>
      <w:lvlJc w:val="left"/>
      <w:pPr>
        <w:ind w:left="2790" w:hanging="720"/>
      </w:pPr>
      <w:rPr>
        <w:rFonts w:hint="default"/>
      </w:rPr>
    </w:lvl>
    <w:lvl w:ilvl="4">
      <w:start w:val="1"/>
      <w:numFmt w:val="decimal"/>
      <w:lvlText w:val="%1.%2.%3.%4.%5."/>
      <w:lvlJc w:val="left"/>
      <w:pPr>
        <w:ind w:left="3840" w:hanging="1080"/>
      </w:pPr>
      <w:rPr>
        <w:rFonts w:hint="default"/>
      </w:rPr>
    </w:lvl>
    <w:lvl w:ilvl="5">
      <w:start w:val="1"/>
      <w:numFmt w:val="decimal"/>
      <w:lvlText w:val="%1.%2.%3.%4.%5.%6."/>
      <w:lvlJc w:val="left"/>
      <w:pPr>
        <w:ind w:left="4530" w:hanging="1080"/>
      </w:pPr>
      <w:rPr>
        <w:rFonts w:hint="default"/>
      </w:rPr>
    </w:lvl>
    <w:lvl w:ilvl="6">
      <w:start w:val="1"/>
      <w:numFmt w:val="decimal"/>
      <w:lvlText w:val="%1.%2.%3.%4.%5.%6.%7."/>
      <w:lvlJc w:val="left"/>
      <w:pPr>
        <w:ind w:left="5580" w:hanging="1440"/>
      </w:pPr>
      <w:rPr>
        <w:rFonts w:hint="default"/>
      </w:rPr>
    </w:lvl>
    <w:lvl w:ilvl="7">
      <w:start w:val="1"/>
      <w:numFmt w:val="decimal"/>
      <w:lvlText w:val="%1.%2.%3.%4.%5.%6.%7.%8."/>
      <w:lvlJc w:val="left"/>
      <w:pPr>
        <w:ind w:left="6270" w:hanging="1440"/>
      </w:pPr>
      <w:rPr>
        <w:rFonts w:hint="default"/>
      </w:rPr>
    </w:lvl>
    <w:lvl w:ilvl="8">
      <w:start w:val="1"/>
      <w:numFmt w:val="decimal"/>
      <w:lvlText w:val="%1.%2.%3.%4.%5.%6.%7.%8.%9."/>
      <w:lvlJc w:val="left"/>
      <w:pPr>
        <w:ind w:left="7320" w:hanging="1800"/>
      </w:pPr>
      <w:rPr>
        <w:rFonts w:hint="default"/>
      </w:rPr>
    </w:lvl>
  </w:abstractNum>
  <w:abstractNum w:abstractNumId="5">
    <w:nsid w:val="0E20047C"/>
    <w:multiLevelType w:val="hybridMultilevel"/>
    <w:tmpl w:val="68E6B7D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062266F"/>
    <w:multiLevelType w:val="multilevel"/>
    <w:tmpl w:val="59B02E90"/>
    <w:lvl w:ilvl="0">
      <w:start w:val="3"/>
      <w:numFmt w:val="decimal"/>
      <w:lvlText w:val="%1."/>
      <w:lvlJc w:val="left"/>
      <w:pPr>
        <w:ind w:left="720" w:hanging="720"/>
      </w:pPr>
      <w:rPr>
        <w:rFonts w:hint="default"/>
      </w:rPr>
    </w:lvl>
    <w:lvl w:ilvl="1">
      <w:start w:val="6"/>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BED0E8D"/>
    <w:multiLevelType w:val="hybridMultilevel"/>
    <w:tmpl w:val="BCB870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EF12D2B"/>
    <w:multiLevelType w:val="hybridMultilevel"/>
    <w:tmpl w:val="E69EDA52"/>
    <w:lvl w:ilvl="0" w:tplc="11705366">
      <w:start w:val="1"/>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9">
    <w:nsid w:val="2C4C0F0C"/>
    <w:multiLevelType w:val="hybridMultilevel"/>
    <w:tmpl w:val="EB583B58"/>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0">
    <w:nsid w:val="2CB02A92"/>
    <w:multiLevelType w:val="hybridMultilevel"/>
    <w:tmpl w:val="A1B8AF7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3A672E31"/>
    <w:multiLevelType w:val="hybridMultilevel"/>
    <w:tmpl w:val="70FA9B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FFF5863"/>
    <w:multiLevelType w:val="hybridMultilevel"/>
    <w:tmpl w:val="D19831F0"/>
    <w:lvl w:ilvl="0" w:tplc="BCD8427A">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404717B4"/>
    <w:multiLevelType w:val="hybridMultilevel"/>
    <w:tmpl w:val="0890C11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42E5BF8"/>
    <w:multiLevelType w:val="multilevel"/>
    <w:tmpl w:val="0834253E"/>
    <w:lvl w:ilvl="0">
      <w:start w:val="3"/>
      <w:numFmt w:val="decimal"/>
      <w:lvlText w:val="%1."/>
      <w:lvlJc w:val="left"/>
      <w:pPr>
        <w:ind w:left="540" w:hanging="540"/>
      </w:pPr>
      <w:rPr>
        <w:rFonts w:hint="default"/>
      </w:rPr>
    </w:lvl>
    <w:lvl w:ilvl="1">
      <w:start w:val="6"/>
      <w:numFmt w:val="decimal"/>
      <w:lvlText w:val="%1.%2."/>
      <w:lvlJc w:val="left"/>
      <w:pPr>
        <w:ind w:left="682" w:hanging="540"/>
      </w:pPr>
      <w:rPr>
        <w:rFonts w:hint="default"/>
      </w:rPr>
    </w:lvl>
    <w:lvl w:ilvl="2">
      <w:start w:val="2"/>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5">
    <w:nsid w:val="4B540E70"/>
    <w:multiLevelType w:val="hybridMultilevel"/>
    <w:tmpl w:val="9C527A6C"/>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EE438FB"/>
    <w:multiLevelType w:val="singleLevel"/>
    <w:tmpl w:val="0419000F"/>
    <w:lvl w:ilvl="0">
      <w:start w:val="1"/>
      <w:numFmt w:val="decimal"/>
      <w:lvlText w:val="%1."/>
      <w:lvlJc w:val="left"/>
      <w:pPr>
        <w:tabs>
          <w:tab w:val="num" w:pos="360"/>
        </w:tabs>
        <w:ind w:left="360" w:hanging="360"/>
      </w:pPr>
      <w:rPr>
        <w:rFonts w:hint="default"/>
      </w:rPr>
    </w:lvl>
  </w:abstractNum>
  <w:abstractNum w:abstractNumId="17">
    <w:nsid w:val="7AAB4768"/>
    <w:multiLevelType w:val="hybridMultilevel"/>
    <w:tmpl w:val="2C16CE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0"/>
  </w:num>
  <w:num w:numId="3">
    <w:abstractNumId w:val="1"/>
  </w:num>
  <w:num w:numId="4">
    <w:abstractNumId w:val="2"/>
  </w:num>
  <w:num w:numId="5">
    <w:abstractNumId w:val="5"/>
  </w:num>
  <w:num w:numId="6">
    <w:abstractNumId w:val="11"/>
  </w:num>
  <w:num w:numId="7">
    <w:abstractNumId w:val="7"/>
  </w:num>
  <w:num w:numId="8">
    <w:abstractNumId w:val="17"/>
  </w:num>
  <w:num w:numId="9">
    <w:abstractNumId w:val="13"/>
  </w:num>
  <w:num w:numId="10">
    <w:abstractNumId w:val="9"/>
  </w:num>
  <w:num w:numId="11">
    <w:abstractNumId w:val="10"/>
  </w:num>
  <w:num w:numId="12">
    <w:abstractNumId w:val="3"/>
  </w:num>
  <w:num w:numId="13">
    <w:abstractNumId w:val="14"/>
  </w:num>
  <w:num w:numId="14">
    <w:abstractNumId w:val="6"/>
  </w:num>
  <w:num w:numId="15">
    <w:abstractNumId w:val="4"/>
  </w:num>
  <w:num w:numId="16">
    <w:abstractNumId w:val="8"/>
  </w:num>
  <w:num w:numId="17">
    <w:abstractNumId w:val="12"/>
  </w:num>
  <w:num w:numId="1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stylePaneFormatFilter w:val="3F01"/>
  <w:defaultTabStop w:val="708"/>
  <w:drawingGridHorizontalSpacing w:val="140"/>
  <w:displayHorizontalDrawingGridEvery w:val="2"/>
  <w:characterSpacingControl w:val="doNotCompress"/>
  <w:footnotePr>
    <w:numFmt w:val="chicago"/>
    <w:footnote w:id="0"/>
    <w:footnote w:id="1"/>
  </w:footnotePr>
  <w:endnotePr>
    <w:endnote w:id="0"/>
    <w:endnote w:id="1"/>
  </w:endnotePr>
  <w:compat/>
  <w:rsids>
    <w:rsidRoot w:val="00E569D5"/>
    <w:rsid w:val="00003E08"/>
    <w:rsid w:val="000105CD"/>
    <w:rsid w:val="00015641"/>
    <w:rsid w:val="00023F92"/>
    <w:rsid w:val="00024508"/>
    <w:rsid w:val="00025982"/>
    <w:rsid w:val="000317C1"/>
    <w:rsid w:val="00035689"/>
    <w:rsid w:val="00045061"/>
    <w:rsid w:val="00047061"/>
    <w:rsid w:val="00052613"/>
    <w:rsid w:val="0006088F"/>
    <w:rsid w:val="00063AF9"/>
    <w:rsid w:val="0007782C"/>
    <w:rsid w:val="0008156D"/>
    <w:rsid w:val="00084A24"/>
    <w:rsid w:val="0009660B"/>
    <w:rsid w:val="000A3DFE"/>
    <w:rsid w:val="000A742C"/>
    <w:rsid w:val="000A78F2"/>
    <w:rsid w:val="000B3C92"/>
    <w:rsid w:val="000B465B"/>
    <w:rsid w:val="000B72BF"/>
    <w:rsid w:val="000C23A9"/>
    <w:rsid w:val="000C3B5F"/>
    <w:rsid w:val="000C3BF9"/>
    <w:rsid w:val="000D2C5F"/>
    <w:rsid w:val="000D3B10"/>
    <w:rsid w:val="000D6012"/>
    <w:rsid w:val="000F38F2"/>
    <w:rsid w:val="000F39BF"/>
    <w:rsid w:val="000F5133"/>
    <w:rsid w:val="000F6FDA"/>
    <w:rsid w:val="0010699E"/>
    <w:rsid w:val="00110D60"/>
    <w:rsid w:val="00112695"/>
    <w:rsid w:val="001143E4"/>
    <w:rsid w:val="00116887"/>
    <w:rsid w:val="00116A3A"/>
    <w:rsid w:val="00117D3A"/>
    <w:rsid w:val="00131490"/>
    <w:rsid w:val="00132FFE"/>
    <w:rsid w:val="0014236F"/>
    <w:rsid w:val="00145E7B"/>
    <w:rsid w:val="00151F9F"/>
    <w:rsid w:val="001534E3"/>
    <w:rsid w:val="001541A0"/>
    <w:rsid w:val="001549E2"/>
    <w:rsid w:val="001625DC"/>
    <w:rsid w:val="001677B7"/>
    <w:rsid w:val="00177B2E"/>
    <w:rsid w:val="00181362"/>
    <w:rsid w:val="001815AF"/>
    <w:rsid w:val="00183C7C"/>
    <w:rsid w:val="00192A1B"/>
    <w:rsid w:val="00193051"/>
    <w:rsid w:val="001930CE"/>
    <w:rsid w:val="0019741C"/>
    <w:rsid w:val="001A1022"/>
    <w:rsid w:val="001A2BEC"/>
    <w:rsid w:val="001A4C6F"/>
    <w:rsid w:val="001C1E43"/>
    <w:rsid w:val="001C1FF2"/>
    <w:rsid w:val="001C4B34"/>
    <w:rsid w:val="001D1DF5"/>
    <w:rsid w:val="001D242F"/>
    <w:rsid w:val="001D3AC7"/>
    <w:rsid w:val="001D5C0D"/>
    <w:rsid w:val="001E71B9"/>
    <w:rsid w:val="001F19D7"/>
    <w:rsid w:val="001F4DD6"/>
    <w:rsid w:val="001F5AD4"/>
    <w:rsid w:val="00206268"/>
    <w:rsid w:val="002116E2"/>
    <w:rsid w:val="00212238"/>
    <w:rsid w:val="00214551"/>
    <w:rsid w:val="00221D7A"/>
    <w:rsid w:val="002225EF"/>
    <w:rsid w:val="002258CD"/>
    <w:rsid w:val="00234713"/>
    <w:rsid w:val="00234ACF"/>
    <w:rsid w:val="00235CFB"/>
    <w:rsid w:val="00243BC4"/>
    <w:rsid w:val="0024474D"/>
    <w:rsid w:val="0024500E"/>
    <w:rsid w:val="00247C06"/>
    <w:rsid w:val="00252FA4"/>
    <w:rsid w:val="0026669E"/>
    <w:rsid w:val="00270A4E"/>
    <w:rsid w:val="00273C7A"/>
    <w:rsid w:val="00280033"/>
    <w:rsid w:val="002827F1"/>
    <w:rsid w:val="0028570C"/>
    <w:rsid w:val="00285851"/>
    <w:rsid w:val="002941DF"/>
    <w:rsid w:val="002A042C"/>
    <w:rsid w:val="002A0F76"/>
    <w:rsid w:val="002A1C04"/>
    <w:rsid w:val="002A1CAC"/>
    <w:rsid w:val="002A3A8B"/>
    <w:rsid w:val="002A4D6B"/>
    <w:rsid w:val="002A5167"/>
    <w:rsid w:val="002A5604"/>
    <w:rsid w:val="002B7991"/>
    <w:rsid w:val="002D0622"/>
    <w:rsid w:val="002D272B"/>
    <w:rsid w:val="002D36F0"/>
    <w:rsid w:val="002D7947"/>
    <w:rsid w:val="002E4674"/>
    <w:rsid w:val="00311573"/>
    <w:rsid w:val="00312420"/>
    <w:rsid w:val="003139DF"/>
    <w:rsid w:val="0031652C"/>
    <w:rsid w:val="00321AF2"/>
    <w:rsid w:val="00322838"/>
    <w:rsid w:val="00330880"/>
    <w:rsid w:val="003310E0"/>
    <w:rsid w:val="003319D4"/>
    <w:rsid w:val="00332626"/>
    <w:rsid w:val="0033471B"/>
    <w:rsid w:val="00342848"/>
    <w:rsid w:val="00343F88"/>
    <w:rsid w:val="00344847"/>
    <w:rsid w:val="00346B8E"/>
    <w:rsid w:val="003510F8"/>
    <w:rsid w:val="00356EC8"/>
    <w:rsid w:val="00357449"/>
    <w:rsid w:val="00370C57"/>
    <w:rsid w:val="003724B3"/>
    <w:rsid w:val="00380A27"/>
    <w:rsid w:val="0038148A"/>
    <w:rsid w:val="003876A3"/>
    <w:rsid w:val="00390A86"/>
    <w:rsid w:val="00390BDA"/>
    <w:rsid w:val="0039608B"/>
    <w:rsid w:val="003A4F7D"/>
    <w:rsid w:val="003A5DDF"/>
    <w:rsid w:val="003A6757"/>
    <w:rsid w:val="003A7122"/>
    <w:rsid w:val="003A7244"/>
    <w:rsid w:val="003B7866"/>
    <w:rsid w:val="003C2D46"/>
    <w:rsid w:val="003C5972"/>
    <w:rsid w:val="003D04C5"/>
    <w:rsid w:val="003D0965"/>
    <w:rsid w:val="003D297D"/>
    <w:rsid w:val="003D37E4"/>
    <w:rsid w:val="003D4889"/>
    <w:rsid w:val="003D7B26"/>
    <w:rsid w:val="003E5E60"/>
    <w:rsid w:val="003F1E1A"/>
    <w:rsid w:val="003F1E3F"/>
    <w:rsid w:val="003F4EBF"/>
    <w:rsid w:val="003F5D3E"/>
    <w:rsid w:val="003F62FC"/>
    <w:rsid w:val="004054F1"/>
    <w:rsid w:val="004057AA"/>
    <w:rsid w:val="0041196B"/>
    <w:rsid w:val="00414556"/>
    <w:rsid w:val="00427780"/>
    <w:rsid w:val="00431465"/>
    <w:rsid w:val="00436511"/>
    <w:rsid w:val="00456806"/>
    <w:rsid w:val="004618A8"/>
    <w:rsid w:val="00461C29"/>
    <w:rsid w:val="00467BC3"/>
    <w:rsid w:val="0047723B"/>
    <w:rsid w:val="0047790B"/>
    <w:rsid w:val="004805EB"/>
    <w:rsid w:val="00484BD0"/>
    <w:rsid w:val="004850B2"/>
    <w:rsid w:val="004857AF"/>
    <w:rsid w:val="00485C75"/>
    <w:rsid w:val="00487B27"/>
    <w:rsid w:val="00492EF8"/>
    <w:rsid w:val="004937F0"/>
    <w:rsid w:val="0049452D"/>
    <w:rsid w:val="00496ECD"/>
    <w:rsid w:val="00497499"/>
    <w:rsid w:val="004A36B3"/>
    <w:rsid w:val="004A4970"/>
    <w:rsid w:val="004A71F9"/>
    <w:rsid w:val="004C0FD0"/>
    <w:rsid w:val="004C1008"/>
    <w:rsid w:val="004C1F4B"/>
    <w:rsid w:val="004C609A"/>
    <w:rsid w:val="004C7990"/>
    <w:rsid w:val="004D4C77"/>
    <w:rsid w:val="004E0B8B"/>
    <w:rsid w:val="004E117C"/>
    <w:rsid w:val="004E4032"/>
    <w:rsid w:val="004F5BE3"/>
    <w:rsid w:val="004F7A4C"/>
    <w:rsid w:val="004F7EF1"/>
    <w:rsid w:val="00512D6F"/>
    <w:rsid w:val="00513538"/>
    <w:rsid w:val="00515F7A"/>
    <w:rsid w:val="00522082"/>
    <w:rsid w:val="00523D60"/>
    <w:rsid w:val="0052453C"/>
    <w:rsid w:val="00524773"/>
    <w:rsid w:val="00525F15"/>
    <w:rsid w:val="00532798"/>
    <w:rsid w:val="00535757"/>
    <w:rsid w:val="00536A8D"/>
    <w:rsid w:val="00536BBB"/>
    <w:rsid w:val="00536CE9"/>
    <w:rsid w:val="00550A88"/>
    <w:rsid w:val="005557A9"/>
    <w:rsid w:val="00560B0A"/>
    <w:rsid w:val="005747DF"/>
    <w:rsid w:val="00576A32"/>
    <w:rsid w:val="0058513C"/>
    <w:rsid w:val="00593E6D"/>
    <w:rsid w:val="005A07FD"/>
    <w:rsid w:val="005A09F8"/>
    <w:rsid w:val="005A73E3"/>
    <w:rsid w:val="005B4380"/>
    <w:rsid w:val="005B730D"/>
    <w:rsid w:val="005C32AC"/>
    <w:rsid w:val="005C72B3"/>
    <w:rsid w:val="005D71ED"/>
    <w:rsid w:val="005E0095"/>
    <w:rsid w:val="005E0C3B"/>
    <w:rsid w:val="005E179D"/>
    <w:rsid w:val="005F1ED6"/>
    <w:rsid w:val="005F3606"/>
    <w:rsid w:val="005F393B"/>
    <w:rsid w:val="005F4D38"/>
    <w:rsid w:val="00606B66"/>
    <w:rsid w:val="00616B45"/>
    <w:rsid w:val="00625B5D"/>
    <w:rsid w:val="006314DE"/>
    <w:rsid w:val="00631B77"/>
    <w:rsid w:val="006328C1"/>
    <w:rsid w:val="00633E82"/>
    <w:rsid w:val="00634902"/>
    <w:rsid w:val="00634C78"/>
    <w:rsid w:val="00644EB5"/>
    <w:rsid w:val="006460C4"/>
    <w:rsid w:val="00646AF9"/>
    <w:rsid w:val="00647047"/>
    <w:rsid w:val="006528A5"/>
    <w:rsid w:val="006538B0"/>
    <w:rsid w:val="0065564E"/>
    <w:rsid w:val="00660B2F"/>
    <w:rsid w:val="0066102A"/>
    <w:rsid w:val="006661C3"/>
    <w:rsid w:val="00670BBA"/>
    <w:rsid w:val="00671545"/>
    <w:rsid w:val="00671A0B"/>
    <w:rsid w:val="00672DF0"/>
    <w:rsid w:val="00674807"/>
    <w:rsid w:val="00692021"/>
    <w:rsid w:val="00692886"/>
    <w:rsid w:val="00696433"/>
    <w:rsid w:val="006A64F6"/>
    <w:rsid w:val="006A6CF4"/>
    <w:rsid w:val="006B03E3"/>
    <w:rsid w:val="006C5CC3"/>
    <w:rsid w:val="006E3A70"/>
    <w:rsid w:val="006E504D"/>
    <w:rsid w:val="006F3D78"/>
    <w:rsid w:val="006F4E35"/>
    <w:rsid w:val="007039EF"/>
    <w:rsid w:val="007104AA"/>
    <w:rsid w:val="00710B0B"/>
    <w:rsid w:val="00717877"/>
    <w:rsid w:val="007213B3"/>
    <w:rsid w:val="0072757C"/>
    <w:rsid w:val="00741834"/>
    <w:rsid w:val="00747C9A"/>
    <w:rsid w:val="00752901"/>
    <w:rsid w:val="00753890"/>
    <w:rsid w:val="00756CED"/>
    <w:rsid w:val="007740FD"/>
    <w:rsid w:val="00776C9D"/>
    <w:rsid w:val="00792317"/>
    <w:rsid w:val="00795B2B"/>
    <w:rsid w:val="007969EF"/>
    <w:rsid w:val="007A3943"/>
    <w:rsid w:val="007B1E51"/>
    <w:rsid w:val="007B2AD3"/>
    <w:rsid w:val="007B74C0"/>
    <w:rsid w:val="007C1278"/>
    <w:rsid w:val="007D1245"/>
    <w:rsid w:val="007D380D"/>
    <w:rsid w:val="007F09E0"/>
    <w:rsid w:val="007F1706"/>
    <w:rsid w:val="007F2CF6"/>
    <w:rsid w:val="0082027C"/>
    <w:rsid w:val="00823521"/>
    <w:rsid w:val="008238C5"/>
    <w:rsid w:val="0083066B"/>
    <w:rsid w:val="008378D5"/>
    <w:rsid w:val="0084197A"/>
    <w:rsid w:val="00851A37"/>
    <w:rsid w:val="00852D77"/>
    <w:rsid w:val="008533C4"/>
    <w:rsid w:val="0085600C"/>
    <w:rsid w:val="00860E94"/>
    <w:rsid w:val="0086204B"/>
    <w:rsid w:val="00862C74"/>
    <w:rsid w:val="00874375"/>
    <w:rsid w:val="00877BB7"/>
    <w:rsid w:val="00881AD0"/>
    <w:rsid w:val="008844CD"/>
    <w:rsid w:val="008904AE"/>
    <w:rsid w:val="00891827"/>
    <w:rsid w:val="00892052"/>
    <w:rsid w:val="0089719F"/>
    <w:rsid w:val="008A08BF"/>
    <w:rsid w:val="008A0EF4"/>
    <w:rsid w:val="008A63B5"/>
    <w:rsid w:val="008B0B78"/>
    <w:rsid w:val="008B126D"/>
    <w:rsid w:val="008C0248"/>
    <w:rsid w:val="008C4CF9"/>
    <w:rsid w:val="008E1964"/>
    <w:rsid w:val="008F4266"/>
    <w:rsid w:val="009010F6"/>
    <w:rsid w:val="009073AD"/>
    <w:rsid w:val="009115A3"/>
    <w:rsid w:val="00914B9B"/>
    <w:rsid w:val="00915D52"/>
    <w:rsid w:val="0091741F"/>
    <w:rsid w:val="00927A79"/>
    <w:rsid w:val="00927B8D"/>
    <w:rsid w:val="0093293E"/>
    <w:rsid w:val="00932E93"/>
    <w:rsid w:val="00934CDF"/>
    <w:rsid w:val="00941823"/>
    <w:rsid w:val="0094427A"/>
    <w:rsid w:val="00945F18"/>
    <w:rsid w:val="00951B1B"/>
    <w:rsid w:val="009572CD"/>
    <w:rsid w:val="00960C6E"/>
    <w:rsid w:val="00963BA0"/>
    <w:rsid w:val="009733FF"/>
    <w:rsid w:val="00984DA2"/>
    <w:rsid w:val="009857E8"/>
    <w:rsid w:val="00985AFD"/>
    <w:rsid w:val="009902F4"/>
    <w:rsid w:val="0099514E"/>
    <w:rsid w:val="009967D1"/>
    <w:rsid w:val="009A2B03"/>
    <w:rsid w:val="009A58E7"/>
    <w:rsid w:val="009B5709"/>
    <w:rsid w:val="009C0F7D"/>
    <w:rsid w:val="009C1D7A"/>
    <w:rsid w:val="009C6812"/>
    <w:rsid w:val="009D2EA3"/>
    <w:rsid w:val="009D506E"/>
    <w:rsid w:val="009E17B5"/>
    <w:rsid w:val="009E1CD8"/>
    <w:rsid w:val="009E5C4F"/>
    <w:rsid w:val="009F08D4"/>
    <w:rsid w:val="009F22FD"/>
    <w:rsid w:val="009F6402"/>
    <w:rsid w:val="00A11224"/>
    <w:rsid w:val="00A12C90"/>
    <w:rsid w:val="00A136DE"/>
    <w:rsid w:val="00A13D2F"/>
    <w:rsid w:val="00A141D4"/>
    <w:rsid w:val="00A17042"/>
    <w:rsid w:val="00A2539C"/>
    <w:rsid w:val="00A31789"/>
    <w:rsid w:val="00A32489"/>
    <w:rsid w:val="00A32650"/>
    <w:rsid w:val="00A36937"/>
    <w:rsid w:val="00A4018C"/>
    <w:rsid w:val="00A40EC5"/>
    <w:rsid w:val="00A445C0"/>
    <w:rsid w:val="00A6199C"/>
    <w:rsid w:val="00A62CF1"/>
    <w:rsid w:val="00A758EC"/>
    <w:rsid w:val="00A84119"/>
    <w:rsid w:val="00A8454B"/>
    <w:rsid w:val="00A865B9"/>
    <w:rsid w:val="00A866EB"/>
    <w:rsid w:val="00A92698"/>
    <w:rsid w:val="00AA65CD"/>
    <w:rsid w:val="00AB152B"/>
    <w:rsid w:val="00AB1D66"/>
    <w:rsid w:val="00AC2907"/>
    <w:rsid w:val="00AC3D97"/>
    <w:rsid w:val="00AD295C"/>
    <w:rsid w:val="00AD6A6D"/>
    <w:rsid w:val="00AF0EF1"/>
    <w:rsid w:val="00B035EA"/>
    <w:rsid w:val="00B054B1"/>
    <w:rsid w:val="00B1112C"/>
    <w:rsid w:val="00B13F53"/>
    <w:rsid w:val="00B14F00"/>
    <w:rsid w:val="00B17A62"/>
    <w:rsid w:val="00B278DC"/>
    <w:rsid w:val="00B460B9"/>
    <w:rsid w:val="00B4612F"/>
    <w:rsid w:val="00B56BE7"/>
    <w:rsid w:val="00B63AD8"/>
    <w:rsid w:val="00B70435"/>
    <w:rsid w:val="00B72613"/>
    <w:rsid w:val="00B73498"/>
    <w:rsid w:val="00B74CDF"/>
    <w:rsid w:val="00B74DFF"/>
    <w:rsid w:val="00B84C30"/>
    <w:rsid w:val="00B87ECA"/>
    <w:rsid w:val="00B92D23"/>
    <w:rsid w:val="00B946C6"/>
    <w:rsid w:val="00B96654"/>
    <w:rsid w:val="00BA2C38"/>
    <w:rsid w:val="00BA5B91"/>
    <w:rsid w:val="00BB10ED"/>
    <w:rsid w:val="00BB48C6"/>
    <w:rsid w:val="00BB65B7"/>
    <w:rsid w:val="00BB6C7B"/>
    <w:rsid w:val="00BC1CA1"/>
    <w:rsid w:val="00BC3B81"/>
    <w:rsid w:val="00BD2762"/>
    <w:rsid w:val="00BD45C2"/>
    <w:rsid w:val="00BE0C89"/>
    <w:rsid w:val="00BE1C49"/>
    <w:rsid w:val="00BE3EB7"/>
    <w:rsid w:val="00BF3A33"/>
    <w:rsid w:val="00C060D4"/>
    <w:rsid w:val="00C060ED"/>
    <w:rsid w:val="00C17D8F"/>
    <w:rsid w:val="00C2280F"/>
    <w:rsid w:val="00C26A44"/>
    <w:rsid w:val="00C337FF"/>
    <w:rsid w:val="00C35751"/>
    <w:rsid w:val="00C36D8D"/>
    <w:rsid w:val="00C411B3"/>
    <w:rsid w:val="00C458CF"/>
    <w:rsid w:val="00C55F33"/>
    <w:rsid w:val="00C5646D"/>
    <w:rsid w:val="00C6113C"/>
    <w:rsid w:val="00C6323A"/>
    <w:rsid w:val="00C679CC"/>
    <w:rsid w:val="00C67FBC"/>
    <w:rsid w:val="00C71477"/>
    <w:rsid w:val="00C72D25"/>
    <w:rsid w:val="00C76A63"/>
    <w:rsid w:val="00C84C1B"/>
    <w:rsid w:val="00C8570B"/>
    <w:rsid w:val="00C8671D"/>
    <w:rsid w:val="00C91B14"/>
    <w:rsid w:val="00C96BAC"/>
    <w:rsid w:val="00C970AF"/>
    <w:rsid w:val="00CA30AB"/>
    <w:rsid w:val="00CB09C3"/>
    <w:rsid w:val="00CB1414"/>
    <w:rsid w:val="00CB4B86"/>
    <w:rsid w:val="00CB4BDA"/>
    <w:rsid w:val="00CB70A5"/>
    <w:rsid w:val="00CC0465"/>
    <w:rsid w:val="00CC2BD8"/>
    <w:rsid w:val="00CD0AE3"/>
    <w:rsid w:val="00CD14D3"/>
    <w:rsid w:val="00CE311E"/>
    <w:rsid w:val="00CE6518"/>
    <w:rsid w:val="00CF0D65"/>
    <w:rsid w:val="00CF10B2"/>
    <w:rsid w:val="00CF14E2"/>
    <w:rsid w:val="00CF1F3F"/>
    <w:rsid w:val="00D01B08"/>
    <w:rsid w:val="00D06C09"/>
    <w:rsid w:val="00D07245"/>
    <w:rsid w:val="00D11757"/>
    <w:rsid w:val="00D145EB"/>
    <w:rsid w:val="00D14DEC"/>
    <w:rsid w:val="00D23224"/>
    <w:rsid w:val="00D25A45"/>
    <w:rsid w:val="00D315C2"/>
    <w:rsid w:val="00D31847"/>
    <w:rsid w:val="00D36679"/>
    <w:rsid w:val="00D366A8"/>
    <w:rsid w:val="00D50A30"/>
    <w:rsid w:val="00D5107F"/>
    <w:rsid w:val="00D54010"/>
    <w:rsid w:val="00D57A02"/>
    <w:rsid w:val="00D658B7"/>
    <w:rsid w:val="00D66B4D"/>
    <w:rsid w:val="00D70AD9"/>
    <w:rsid w:val="00D7166E"/>
    <w:rsid w:val="00D76906"/>
    <w:rsid w:val="00D80816"/>
    <w:rsid w:val="00D85996"/>
    <w:rsid w:val="00D86B3C"/>
    <w:rsid w:val="00D9138E"/>
    <w:rsid w:val="00D93419"/>
    <w:rsid w:val="00D96B91"/>
    <w:rsid w:val="00DA101E"/>
    <w:rsid w:val="00DA27C3"/>
    <w:rsid w:val="00DA3A87"/>
    <w:rsid w:val="00DB08B9"/>
    <w:rsid w:val="00DB2636"/>
    <w:rsid w:val="00DC1D87"/>
    <w:rsid w:val="00DC529F"/>
    <w:rsid w:val="00DC672C"/>
    <w:rsid w:val="00DD59F0"/>
    <w:rsid w:val="00DE5707"/>
    <w:rsid w:val="00DF5606"/>
    <w:rsid w:val="00E04620"/>
    <w:rsid w:val="00E054F5"/>
    <w:rsid w:val="00E05EA4"/>
    <w:rsid w:val="00E1184A"/>
    <w:rsid w:val="00E13974"/>
    <w:rsid w:val="00E1796C"/>
    <w:rsid w:val="00E216ED"/>
    <w:rsid w:val="00E25C17"/>
    <w:rsid w:val="00E25FD1"/>
    <w:rsid w:val="00E33F15"/>
    <w:rsid w:val="00E370B5"/>
    <w:rsid w:val="00E431E8"/>
    <w:rsid w:val="00E432B1"/>
    <w:rsid w:val="00E569D5"/>
    <w:rsid w:val="00E632CC"/>
    <w:rsid w:val="00E66438"/>
    <w:rsid w:val="00E66977"/>
    <w:rsid w:val="00E7465D"/>
    <w:rsid w:val="00E77733"/>
    <w:rsid w:val="00E84A1C"/>
    <w:rsid w:val="00E8750B"/>
    <w:rsid w:val="00EA38EF"/>
    <w:rsid w:val="00EA4080"/>
    <w:rsid w:val="00EC2878"/>
    <w:rsid w:val="00EC48FC"/>
    <w:rsid w:val="00ED060F"/>
    <w:rsid w:val="00EE03B2"/>
    <w:rsid w:val="00EE17D4"/>
    <w:rsid w:val="00EE5C06"/>
    <w:rsid w:val="00EF15AC"/>
    <w:rsid w:val="00EF54F9"/>
    <w:rsid w:val="00EF57AE"/>
    <w:rsid w:val="00F05B21"/>
    <w:rsid w:val="00F0625F"/>
    <w:rsid w:val="00F1467F"/>
    <w:rsid w:val="00F2463D"/>
    <w:rsid w:val="00F46945"/>
    <w:rsid w:val="00F46D5C"/>
    <w:rsid w:val="00F52EF7"/>
    <w:rsid w:val="00F531F4"/>
    <w:rsid w:val="00F543A8"/>
    <w:rsid w:val="00F61F33"/>
    <w:rsid w:val="00F62AD2"/>
    <w:rsid w:val="00F71C1C"/>
    <w:rsid w:val="00F74A4B"/>
    <w:rsid w:val="00F778FE"/>
    <w:rsid w:val="00F836DA"/>
    <w:rsid w:val="00F83717"/>
    <w:rsid w:val="00F84D5F"/>
    <w:rsid w:val="00F91440"/>
    <w:rsid w:val="00F94E9F"/>
    <w:rsid w:val="00F97792"/>
    <w:rsid w:val="00FA3332"/>
    <w:rsid w:val="00FA4B53"/>
    <w:rsid w:val="00FA5321"/>
    <w:rsid w:val="00FA6F5A"/>
    <w:rsid w:val="00FB3569"/>
    <w:rsid w:val="00FB36A5"/>
    <w:rsid w:val="00FB4B57"/>
    <w:rsid w:val="00FB64BA"/>
    <w:rsid w:val="00FB7191"/>
    <w:rsid w:val="00FB7246"/>
    <w:rsid w:val="00FC1ADD"/>
    <w:rsid w:val="00FC3CE1"/>
    <w:rsid w:val="00FD04DF"/>
    <w:rsid w:val="00FD1362"/>
    <w:rsid w:val="00FD4939"/>
    <w:rsid w:val="00FE241A"/>
    <w:rsid w:val="00FF6B76"/>
    <w:rsid w:val="00FF7C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569D5"/>
    <w:rPr>
      <w:sz w:val="28"/>
    </w:rPr>
  </w:style>
  <w:style w:type="paragraph" w:styleId="1">
    <w:name w:val="heading 1"/>
    <w:basedOn w:val="a"/>
    <w:next w:val="a"/>
    <w:qFormat/>
    <w:rsid w:val="00E569D5"/>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E569D5"/>
    <w:pPr>
      <w:keepNext/>
      <w:jc w:val="center"/>
      <w:outlineLvl w:val="1"/>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E569D5"/>
    <w:pPr>
      <w:spacing w:line="360" w:lineRule="auto"/>
      <w:jc w:val="both"/>
    </w:pPr>
  </w:style>
  <w:style w:type="paragraph" w:styleId="a4">
    <w:name w:val="header"/>
    <w:basedOn w:val="a"/>
    <w:link w:val="a5"/>
    <w:rsid w:val="00E569D5"/>
    <w:pPr>
      <w:tabs>
        <w:tab w:val="center" w:pos="4153"/>
        <w:tab w:val="right" w:pos="8306"/>
      </w:tabs>
    </w:pPr>
  </w:style>
  <w:style w:type="character" w:styleId="a6">
    <w:name w:val="page number"/>
    <w:basedOn w:val="a0"/>
    <w:rsid w:val="00E569D5"/>
  </w:style>
  <w:style w:type="paragraph" w:styleId="a7">
    <w:name w:val="footer"/>
    <w:basedOn w:val="a"/>
    <w:rsid w:val="00E569D5"/>
    <w:pPr>
      <w:tabs>
        <w:tab w:val="center" w:pos="4677"/>
        <w:tab w:val="right" w:pos="9355"/>
      </w:tabs>
    </w:pPr>
  </w:style>
  <w:style w:type="paragraph" w:styleId="21">
    <w:name w:val="Body Text 2"/>
    <w:basedOn w:val="a"/>
    <w:rsid w:val="00E569D5"/>
    <w:pPr>
      <w:spacing w:after="120" w:line="480" w:lineRule="auto"/>
    </w:pPr>
  </w:style>
  <w:style w:type="character" w:customStyle="1" w:styleId="Absatz-Standardschriftart">
    <w:name w:val="Absatz-Standardschriftart"/>
    <w:rsid w:val="00E569D5"/>
  </w:style>
  <w:style w:type="character" w:styleId="a8">
    <w:name w:val="Hyperlink"/>
    <w:uiPriority w:val="99"/>
    <w:rsid w:val="00E569D5"/>
    <w:rPr>
      <w:color w:val="0000FF"/>
      <w:u w:val="single"/>
    </w:rPr>
  </w:style>
  <w:style w:type="paragraph" w:styleId="a9">
    <w:name w:val="No Spacing"/>
    <w:qFormat/>
    <w:rsid w:val="00E569D5"/>
    <w:pPr>
      <w:suppressAutoHyphens/>
    </w:pPr>
    <w:rPr>
      <w:rFonts w:ascii="Calibri" w:eastAsia="Calibri" w:hAnsi="Calibri" w:cs="Calibri"/>
      <w:sz w:val="22"/>
      <w:szCs w:val="22"/>
      <w:lang w:eastAsia="ar-SA"/>
    </w:rPr>
  </w:style>
  <w:style w:type="paragraph" w:customStyle="1" w:styleId="ConsPlusNonformat">
    <w:name w:val="ConsPlusNonformat"/>
    <w:rsid w:val="00E569D5"/>
    <w:pPr>
      <w:widowControl w:val="0"/>
      <w:autoSpaceDE w:val="0"/>
      <w:autoSpaceDN w:val="0"/>
      <w:adjustRightInd w:val="0"/>
    </w:pPr>
    <w:rPr>
      <w:rFonts w:ascii="Courier New" w:hAnsi="Courier New" w:cs="Courier New"/>
    </w:rPr>
  </w:style>
  <w:style w:type="paragraph" w:styleId="aa">
    <w:name w:val="Balloon Text"/>
    <w:basedOn w:val="a"/>
    <w:link w:val="ab"/>
    <w:rsid w:val="00E569D5"/>
    <w:rPr>
      <w:rFonts w:ascii="Tahoma" w:hAnsi="Tahoma" w:cs="Tahoma"/>
      <w:sz w:val="16"/>
      <w:szCs w:val="16"/>
    </w:rPr>
  </w:style>
  <w:style w:type="character" w:customStyle="1" w:styleId="ab">
    <w:name w:val="Текст выноски Знак"/>
    <w:link w:val="aa"/>
    <w:rsid w:val="00E569D5"/>
    <w:rPr>
      <w:rFonts w:ascii="Tahoma" w:hAnsi="Tahoma" w:cs="Tahoma"/>
      <w:sz w:val="16"/>
      <w:szCs w:val="16"/>
      <w:lang w:val="ru-RU" w:eastAsia="ru-RU" w:bidi="ar-SA"/>
    </w:rPr>
  </w:style>
  <w:style w:type="paragraph" w:customStyle="1" w:styleId="ConsPlusNormal">
    <w:name w:val="ConsPlusNormal"/>
    <w:link w:val="ConsPlusNormal0"/>
    <w:rsid w:val="00E569D5"/>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E569D5"/>
    <w:rPr>
      <w:rFonts w:ascii="Arial" w:hAnsi="Arial" w:cs="Arial"/>
      <w:lang w:val="ru-RU" w:eastAsia="ru-RU" w:bidi="ar-SA"/>
    </w:rPr>
  </w:style>
  <w:style w:type="paragraph" w:styleId="ac">
    <w:name w:val="Body Text Indent"/>
    <w:basedOn w:val="a"/>
    <w:link w:val="ad"/>
    <w:rsid w:val="00E569D5"/>
    <w:pPr>
      <w:spacing w:after="120"/>
      <w:ind w:left="283"/>
    </w:pPr>
  </w:style>
  <w:style w:type="character" w:customStyle="1" w:styleId="ad">
    <w:name w:val="Основной текст с отступом Знак"/>
    <w:link w:val="ac"/>
    <w:rsid w:val="00E569D5"/>
    <w:rPr>
      <w:sz w:val="28"/>
      <w:lang w:val="ru-RU" w:eastAsia="ru-RU" w:bidi="ar-SA"/>
    </w:rPr>
  </w:style>
  <w:style w:type="paragraph" w:customStyle="1" w:styleId="u">
    <w:name w:val="u"/>
    <w:basedOn w:val="a"/>
    <w:rsid w:val="00E569D5"/>
    <w:pPr>
      <w:spacing w:before="100" w:beforeAutospacing="1" w:after="100" w:afterAutospacing="1"/>
    </w:pPr>
    <w:rPr>
      <w:sz w:val="24"/>
      <w:szCs w:val="24"/>
    </w:rPr>
  </w:style>
  <w:style w:type="paragraph" w:styleId="ae">
    <w:name w:val="Normal (Web)"/>
    <w:basedOn w:val="a"/>
    <w:uiPriority w:val="99"/>
    <w:rsid w:val="00E569D5"/>
    <w:pPr>
      <w:spacing w:before="100" w:beforeAutospacing="1" w:after="100" w:afterAutospacing="1"/>
    </w:pPr>
    <w:rPr>
      <w:sz w:val="24"/>
      <w:szCs w:val="24"/>
    </w:rPr>
  </w:style>
  <w:style w:type="paragraph" w:customStyle="1" w:styleId="text2cl">
    <w:name w:val="text2cl"/>
    <w:basedOn w:val="a"/>
    <w:rsid w:val="00E569D5"/>
    <w:pPr>
      <w:spacing w:before="100" w:beforeAutospacing="1" w:after="100" w:afterAutospacing="1"/>
    </w:pPr>
    <w:rPr>
      <w:sz w:val="24"/>
      <w:szCs w:val="24"/>
    </w:rPr>
  </w:style>
  <w:style w:type="paragraph" w:styleId="HTML">
    <w:name w:val="HTML Preformatted"/>
    <w:basedOn w:val="a"/>
    <w:link w:val="HTML0"/>
    <w:rsid w:val="00E569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0">
    <w:name w:val="Стандартный HTML Знак"/>
    <w:link w:val="HTML"/>
    <w:rsid w:val="00E569D5"/>
    <w:rPr>
      <w:rFonts w:ascii="Courier New" w:hAnsi="Courier New" w:cs="Courier New"/>
      <w:lang w:val="ru-RU" w:eastAsia="ru-RU" w:bidi="ar-SA"/>
    </w:rPr>
  </w:style>
  <w:style w:type="character" w:customStyle="1" w:styleId="FontStyle16">
    <w:name w:val="Font Style16"/>
    <w:rsid w:val="00E569D5"/>
    <w:rPr>
      <w:rFonts w:ascii="Times New Roman" w:hAnsi="Times New Roman" w:cs="Times New Roman"/>
      <w:sz w:val="26"/>
      <w:szCs w:val="26"/>
    </w:rPr>
  </w:style>
  <w:style w:type="character" w:styleId="af">
    <w:name w:val="Strong"/>
    <w:uiPriority w:val="22"/>
    <w:qFormat/>
    <w:rsid w:val="00E569D5"/>
    <w:rPr>
      <w:rFonts w:cs="Times New Roman"/>
      <w:b/>
    </w:rPr>
  </w:style>
  <w:style w:type="paragraph" w:customStyle="1" w:styleId="22">
    <w:name w:val="Абзац списка2"/>
    <w:basedOn w:val="a"/>
    <w:rsid w:val="00E569D5"/>
    <w:pPr>
      <w:suppressAutoHyphens/>
      <w:spacing w:line="100" w:lineRule="atLeast"/>
      <w:ind w:left="720"/>
    </w:pPr>
    <w:rPr>
      <w:rFonts w:ascii="Calibri" w:hAnsi="Calibri"/>
      <w:kern w:val="1"/>
      <w:sz w:val="24"/>
      <w:szCs w:val="24"/>
      <w:lang w:eastAsia="ar-SA"/>
    </w:rPr>
  </w:style>
  <w:style w:type="paragraph" w:customStyle="1" w:styleId="style7">
    <w:name w:val="style7"/>
    <w:basedOn w:val="a"/>
    <w:rsid w:val="00E569D5"/>
    <w:pPr>
      <w:spacing w:before="100" w:beforeAutospacing="1" w:after="100" w:afterAutospacing="1"/>
    </w:pPr>
    <w:rPr>
      <w:sz w:val="24"/>
      <w:szCs w:val="24"/>
    </w:rPr>
  </w:style>
  <w:style w:type="paragraph" w:customStyle="1" w:styleId="consplusnormal1">
    <w:name w:val="consplusnormal"/>
    <w:basedOn w:val="a"/>
    <w:rsid w:val="00E569D5"/>
    <w:pPr>
      <w:spacing w:before="100" w:beforeAutospacing="1" w:after="100" w:afterAutospacing="1"/>
    </w:pPr>
    <w:rPr>
      <w:sz w:val="24"/>
      <w:szCs w:val="24"/>
    </w:rPr>
  </w:style>
  <w:style w:type="character" w:customStyle="1" w:styleId="20">
    <w:name w:val="Заголовок 2 Знак"/>
    <w:link w:val="2"/>
    <w:rsid w:val="003D37E4"/>
    <w:rPr>
      <w:sz w:val="28"/>
    </w:rPr>
  </w:style>
  <w:style w:type="paragraph" w:customStyle="1" w:styleId="Default">
    <w:name w:val="Default"/>
    <w:rsid w:val="00FB3569"/>
    <w:pPr>
      <w:autoSpaceDE w:val="0"/>
      <w:autoSpaceDN w:val="0"/>
      <w:adjustRightInd w:val="0"/>
    </w:pPr>
    <w:rPr>
      <w:color w:val="000000"/>
      <w:sz w:val="24"/>
      <w:szCs w:val="24"/>
    </w:rPr>
  </w:style>
  <w:style w:type="paragraph" w:styleId="af0">
    <w:name w:val="Subtitle"/>
    <w:basedOn w:val="a"/>
    <w:link w:val="af1"/>
    <w:qFormat/>
    <w:rsid w:val="00247C06"/>
    <w:rPr>
      <w:sz w:val="24"/>
    </w:rPr>
  </w:style>
  <w:style w:type="character" w:customStyle="1" w:styleId="af1">
    <w:name w:val="Подзаголовок Знак"/>
    <w:link w:val="af0"/>
    <w:rsid w:val="00247C06"/>
    <w:rPr>
      <w:sz w:val="24"/>
    </w:rPr>
  </w:style>
  <w:style w:type="character" w:customStyle="1" w:styleId="10">
    <w:name w:val="Название книги1"/>
    <w:rsid w:val="005E0C3B"/>
    <w:rPr>
      <w:b/>
      <w:bCs/>
      <w:smallCaps/>
      <w:spacing w:val="5"/>
    </w:rPr>
  </w:style>
  <w:style w:type="paragraph" w:customStyle="1" w:styleId="3">
    <w:name w:val="Стиль3"/>
    <w:basedOn w:val="a"/>
    <w:link w:val="30"/>
    <w:rsid w:val="005E0C3B"/>
    <w:pPr>
      <w:spacing w:before="200" w:line="276" w:lineRule="auto"/>
      <w:ind w:firstLine="709"/>
      <w:jc w:val="center"/>
      <w:outlineLvl w:val="1"/>
    </w:pPr>
    <w:rPr>
      <w:rFonts w:ascii="Calibri" w:hAnsi="Calibri"/>
      <w:b/>
      <w:bCs/>
      <w:sz w:val="26"/>
      <w:szCs w:val="26"/>
      <w:lang w:val="en-US" w:eastAsia="en-US"/>
    </w:rPr>
  </w:style>
  <w:style w:type="character" w:customStyle="1" w:styleId="30">
    <w:name w:val="Стиль3 Знак"/>
    <w:link w:val="3"/>
    <w:rsid w:val="005E0C3B"/>
    <w:rPr>
      <w:rFonts w:ascii="Calibri" w:hAnsi="Calibri" w:cs="Calibri"/>
      <w:b/>
      <w:bCs/>
      <w:sz w:val="26"/>
      <w:szCs w:val="26"/>
      <w:lang w:val="en-US" w:eastAsia="en-US"/>
    </w:rPr>
  </w:style>
  <w:style w:type="paragraph" w:customStyle="1" w:styleId="af2">
    <w:name w:val="Базовый"/>
    <w:rsid w:val="00A13D2F"/>
    <w:pPr>
      <w:tabs>
        <w:tab w:val="left" w:pos="709"/>
      </w:tabs>
      <w:suppressAutoHyphens/>
      <w:spacing w:after="200" w:line="276" w:lineRule="atLeast"/>
    </w:pPr>
    <w:rPr>
      <w:rFonts w:ascii="Calibri" w:hAnsi="Calibri" w:cs="Calibri"/>
      <w:color w:val="00000A"/>
      <w:sz w:val="22"/>
      <w:szCs w:val="22"/>
    </w:rPr>
  </w:style>
  <w:style w:type="character" w:styleId="af3">
    <w:name w:val="Emphasis"/>
    <w:qFormat/>
    <w:rsid w:val="00634C78"/>
    <w:rPr>
      <w:i/>
      <w:iCs/>
      <w:color w:val="006600"/>
    </w:rPr>
  </w:style>
  <w:style w:type="paragraph" w:styleId="af4">
    <w:name w:val="footnote text"/>
    <w:basedOn w:val="a"/>
    <w:link w:val="af5"/>
    <w:rsid w:val="001541A0"/>
    <w:rPr>
      <w:sz w:val="20"/>
    </w:rPr>
  </w:style>
  <w:style w:type="character" w:customStyle="1" w:styleId="af5">
    <w:name w:val="Текст сноски Знак"/>
    <w:basedOn w:val="a0"/>
    <w:link w:val="af4"/>
    <w:rsid w:val="001541A0"/>
  </w:style>
  <w:style w:type="character" w:styleId="af6">
    <w:name w:val="footnote reference"/>
    <w:rsid w:val="001541A0"/>
    <w:rPr>
      <w:vertAlign w:val="superscript"/>
    </w:rPr>
  </w:style>
  <w:style w:type="paragraph" w:customStyle="1" w:styleId="5">
    <w:name w:val="Знак Знак5 Знак Знак"/>
    <w:basedOn w:val="a"/>
    <w:rsid w:val="00431465"/>
    <w:pPr>
      <w:spacing w:before="100" w:beforeAutospacing="1" w:after="100" w:afterAutospacing="1"/>
    </w:pPr>
    <w:rPr>
      <w:rFonts w:ascii="Tahoma" w:hAnsi="Tahoma"/>
      <w:sz w:val="24"/>
      <w:szCs w:val="24"/>
      <w:lang w:val="en-US" w:eastAsia="en-US"/>
    </w:rPr>
  </w:style>
  <w:style w:type="paragraph" w:customStyle="1" w:styleId="p7">
    <w:name w:val="p7"/>
    <w:basedOn w:val="af2"/>
    <w:rsid w:val="00193051"/>
  </w:style>
  <w:style w:type="paragraph" w:customStyle="1" w:styleId="af7">
    <w:name w:val="Знак Знак"/>
    <w:basedOn w:val="a"/>
    <w:rsid w:val="00710B0B"/>
    <w:pPr>
      <w:spacing w:after="160" w:line="240" w:lineRule="exact"/>
    </w:pPr>
    <w:rPr>
      <w:rFonts w:ascii="Verdana" w:hAnsi="Verdana"/>
      <w:sz w:val="20"/>
      <w:lang w:val="en-US" w:eastAsia="en-US"/>
    </w:rPr>
  </w:style>
  <w:style w:type="paragraph" w:customStyle="1" w:styleId="11">
    <w:name w:val="Абзац списка1"/>
    <w:rsid w:val="00E77733"/>
    <w:pPr>
      <w:widowControl w:val="0"/>
      <w:suppressAutoHyphens/>
      <w:spacing w:line="100" w:lineRule="atLeast"/>
      <w:ind w:left="720"/>
    </w:pPr>
    <w:rPr>
      <w:rFonts w:ascii="Calibri" w:hAnsi="Calibri" w:cs="Calibri"/>
      <w:kern w:val="1"/>
      <w:sz w:val="24"/>
      <w:szCs w:val="24"/>
      <w:lang w:eastAsia="ar-SA"/>
    </w:rPr>
  </w:style>
  <w:style w:type="character" w:customStyle="1" w:styleId="a5">
    <w:name w:val="Верхний колонтитул Знак"/>
    <w:basedOn w:val="a0"/>
    <w:link w:val="a4"/>
    <w:locked/>
    <w:rsid w:val="00E77733"/>
    <w:rPr>
      <w:sz w:val="28"/>
      <w:lang w:val="ru-RU" w:eastAsia="ru-RU" w:bidi="ar-SA"/>
    </w:rPr>
  </w:style>
  <w:style w:type="character" w:customStyle="1" w:styleId="FontStyle27">
    <w:name w:val="Font Style27"/>
    <w:uiPriority w:val="99"/>
    <w:rsid w:val="00BE0C89"/>
    <w:rPr>
      <w:rFonts w:ascii="Times New Roman" w:hAnsi="Times New Roman" w:cs="Times New Roman" w:hint="default"/>
      <w:b/>
      <w:bCs w:val="0"/>
      <w:sz w:val="26"/>
    </w:rPr>
  </w:style>
  <w:style w:type="paragraph" w:customStyle="1" w:styleId="12">
    <w:name w:val="Без интервала1"/>
    <w:rsid w:val="00536CE9"/>
    <w:pPr>
      <w:suppressAutoHyphens/>
    </w:pPr>
    <w:rPr>
      <w:rFonts w:ascii="Calibri" w:hAnsi="Calibri"/>
      <w:kern w:val="1"/>
      <w:sz w:val="22"/>
      <w:szCs w:val="22"/>
      <w:lang w:eastAsia="ar-SA"/>
    </w:rPr>
  </w:style>
  <w:style w:type="paragraph" w:customStyle="1" w:styleId="WW-">
    <w:name w:val="WW-Базовый"/>
    <w:rsid w:val="00A62CF1"/>
    <w:pPr>
      <w:tabs>
        <w:tab w:val="left" w:pos="709"/>
      </w:tabs>
      <w:suppressAutoHyphens/>
      <w:spacing w:after="200" w:line="276" w:lineRule="atLeast"/>
    </w:pPr>
    <w:rPr>
      <w:rFonts w:ascii="Calibri" w:eastAsia="Arial" w:hAnsi="Calibri" w:cs="Calibri"/>
      <w:color w:val="00000A"/>
      <w:sz w:val="22"/>
      <w:szCs w:val="22"/>
      <w:lang w:eastAsia="ar-SA"/>
    </w:rPr>
  </w:style>
  <w:style w:type="paragraph" w:customStyle="1" w:styleId="western">
    <w:name w:val="western"/>
    <w:basedOn w:val="a"/>
    <w:rsid w:val="00A62CF1"/>
    <w:pPr>
      <w:spacing w:before="100" w:beforeAutospacing="1" w:after="119"/>
    </w:pPr>
    <w:rPr>
      <w:color w:val="00000A"/>
      <w:sz w:val="20"/>
    </w:rPr>
  </w:style>
</w:styles>
</file>

<file path=word/webSettings.xml><?xml version="1.0" encoding="utf-8"?>
<w:webSettings xmlns:r="http://schemas.openxmlformats.org/officeDocument/2006/relationships" xmlns:w="http://schemas.openxmlformats.org/wordprocessingml/2006/main">
  <w:divs>
    <w:div w:id="14893866">
      <w:bodyDiv w:val="1"/>
      <w:marLeft w:val="0"/>
      <w:marRight w:val="0"/>
      <w:marTop w:val="0"/>
      <w:marBottom w:val="0"/>
      <w:divBdr>
        <w:top w:val="none" w:sz="0" w:space="0" w:color="auto"/>
        <w:left w:val="none" w:sz="0" w:space="0" w:color="auto"/>
        <w:bottom w:val="none" w:sz="0" w:space="0" w:color="auto"/>
        <w:right w:val="none" w:sz="0" w:space="0" w:color="auto"/>
      </w:divBdr>
    </w:div>
    <w:div w:id="46538909">
      <w:bodyDiv w:val="1"/>
      <w:marLeft w:val="0"/>
      <w:marRight w:val="0"/>
      <w:marTop w:val="0"/>
      <w:marBottom w:val="0"/>
      <w:divBdr>
        <w:top w:val="none" w:sz="0" w:space="0" w:color="auto"/>
        <w:left w:val="none" w:sz="0" w:space="0" w:color="auto"/>
        <w:bottom w:val="none" w:sz="0" w:space="0" w:color="auto"/>
        <w:right w:val="none" w:sz="0" w:space="0" w:color="auto"/>
      </w:divBdr>
    </w:div>
    <w:div w:id="83957791">
      <w:bodyDiv w:val="1"/>
      <w:marLeft w:val="0"/>
      <w:marRight w:val="0"/>
      <w:marTop w:val="0"/>
      <w:marBottom w:val="0"/>
      <w:divBdr>
        <w:top w:val="none" w:sz="0" w:space="0" w:color="auto"/>
        <w:left w:val="none" w:sz="0" w:space="0" w:color="auto"/>
        <w:bottom w:val="none" w:sz="0" w:space="0" w:color="auto"/>
        <w:right w:val="none" w:sz="0" w:space="0" w:color="auto"/>
      </w:divBdr>
    </w:div>
    <w:div w:id="146632803">
      <w:bodyDiv w:val="1"/>
      <w:marLeft w:val="0"/>
      <w:marRight w:val="0"/>
      <w:marTop w:val="0"/>
      <w:marBottom w:val="0"/>
      <w:divBdr>
        <w:top w:val="none" w:sz="0" w:space="0" w:color="auto"/>
        <w:left w:val="none" w:sz="0" w:space="0" w:color="auto"/>
        <w:bottom w:val="none" w:sz="0" w:space="0" w:color="auto"/>
        <w:right w:val="none" w:sz="0" w:space="0" w:color="auto"/>
      </w:divBdr>
    </w:div>
    <w:div w:id="147332777">
      <w:bodyDiv w:val="1"/>
      <w:marLeft w:val="0"/>
      <w:marRight w:val="0"/>
      <w:marTop w:val="0"/>
      <w:marBottom w:val="0"/>
      <w:divBdr>
        <w:top w:val="none" w:sz="0" w:space="0" w:color="auto"/>
        <w:left w:val="none" w:sz="0" w:space="0" w:color="auto"/>
        <w:bottom w:val="none" w:sz="0" w:space="0" w:color="auto"/>
        <w:right w:val="none" w:sz="0" w:space="0" w:color="auto"/>
      </w:divBdr>
    </w:div>
    <w:div w:id="154928381">
      <w:bodyDiv w:val="1"/>
      <w:marLeft w:val="0"/>
      <w:marRight w:val="0"/>
      <w:marTop w:val="0"/>
      <w:marBottom w:val="0"/>
      <w:divBdr>
        <w:top w:val="none" w:sz="0" w:space="0" w:color="auto"/>
        <w:left w:val="none" w:sz="0" w:space="0" w:color="auto"/>
        <w:bottom w:val="none" w:sz="0" w:space="0" w:color="auto"/>
        <w:right w:val="none" w:sz="0" w:space="0" w:color="auto"/>
      </w:divBdr>
    </w:div>
    <w:div w:id="186674509">
      <w:bodyDiv w:val="1"/>
      <w:marLeft w:val="0"/>
      <w:marRight w:val="0"/>
      <w:marTop w:val="0"/>
      <w:marBottom w:val="0"/>
      <w:divBdr>
        <w:top w:val="none" w:sz="0" w:space="0" w:color="auto"/>
        <w:left w:val="none" w:sz="0" w:space="0" w:color="auto"/>
        <w:bottom w:val="none" w:sz="0" w:space="0" w:color="auto"/>
        <w:right w:val="none" w:sz="0" w:space="0" w:color="auto"/>
      </w:divBdr>
    </w:div>
    <w:div w:id="243538731">
      <w:bodyDiv w:val="1"/>
      <w:marLeft w:val="0"/>
      <w:marRight w:val="0"/>
      <w:marTop w:val="0"/>
      <w:marBottom w:val="0"/>
      <w:divBdr>
        <w:top w:val="none" w:sz="0" w:space="0" w:color="auto"/>
        <w:left w:val="none" w:sz="0" w:space="0" w:color="auto"/>
        <w:bottom w:val="none" w:sz="0" w:space="0" w:color="auto"/>
        <w:right w:val="none" w:sz="0" w:space="0" w:color="auto"/>
      </w:divBdr>
    </w:div>
    <w:div w:id="256644650">
      <w:bodyDiv w:val="1"/>
      <w:marLeft w:val="0"/>
      <w:marRight w:val="0"/>
      <w:marTop w:val="0"/>
      <w:marBottom w:val="0"/>
      <w:divBdr>
        <w:top w:val="none" w:sz="0" w:space="0" w:color="auto"/>
        <w:left w:val="none" w:sz="0" w:space="0" w:color="auto"/>
        <w:bottom w:val="none" w:sz="0" w:space="0" w:color="auto"/>
        <w:right w:val="none" w:sz="0" w:space="0" w:color="auto"/>
      </w:divBdr>
    </w:div>
    <w:div w:id="261382432">
      <w:bodyDiv w:val="1"/>
      <w:marLeft w:val="0"/>
      <w:marRight w:val="0"/>
      <w:marTop w:val="0"/>
      <w:marBottom w:val="0"/>
      <w:divBdr>
        <w:top w:val="none" w:sz="0" w:space="0" w:color="auto"/>
        <w:left w:val="none" w:sz="0" w:space="0" w:color="auto"/>
        <w:bottom w:val="none" w:sz="0" w:space="0" w:color="auto"/>
        <w:right w:val="none" w:sz="0" w:space="0" w:color="auto"/>
      </w:divBdr>
    </w:div>
    <w:div w:id="296375258">
      <w:bodyDiv w:val="1"/>
      <w:marLeft w:val="0"/>
      <w:marRight w:val="0"/>
      <w:marTop w:val="0"/>
      <w:marBottom w:val="0"/>
      <w:divBdr>
        <w:top w:val="none" w:sz="0" w:space="0" w:color="auto"/>
        <w:left w:val="none" w:sz="0" w:space="0" w:color="auto"/>
        <w:bottom w:val="none" w:sz="0" w:space="0" w:color="auto"/>
        <w:right w:val="none" w:sz="0" w:space="0" w:color="auto"/>
      </w:divBdr>
    </w:div>
    <w:div w:id="334192409">
      <w:bodyDiv w:val="1"/>
      <w:marLeft w:val="0"/>
      <w:marRight w:val="0"/>
      <w:marTop w:val="0"/>
      <w:marBottom w:val="0"/>
      <w:divBdr>
        <w:top w:val="none" w:sz="0" w:space="0" w:color="auto"/>
        <w:left w:val="none" w:sz="0" w:space="0" w:color="auto"/>
        <w:bottom w:val="none" w:sz="0" w:space="0" w:color="auto"/>
        <w:right w:val="none" w:sz="0" w:space="0" w:color="auto"/>
      </w:divBdr>
    </w:div>
    <w:div w:id="372655138">
      <w:bodyDiv w:val="1"/>
      <w:marLeft w:val="0"/>
      <w:marRight w:val="0"/>
      <w:marTop w:val="0"/>
      <w:marBottom w:val="0"/>
      <w:divBdr>
        <w:top w:val="none" w:sz="0" w:space="0" w:color="auto"/>
        <w:left w:val="none" w:sz="0" w:space="0" w:color="auto"/>
        <w:bottom w:val="none" w:sz="0" w:space="0" w:color="auto"/>
        <w:right w:val="none" w:sz="0" w:space="0" w:color="auto"/>
      </w:divBdr>
    </w:div>
    <w:div w:id="542713603">
      <w:bodyDiv w:val="1"/>
      <w:marLeft w:val="0"/>
      <w:marRight w:val="0"/>
      <w:marTop w:val="0"/>
      <w:marBottom w:val="0"/>
      <w:divBdr>
        <w:top w:val="none" w:sz="0" w:space="0" w:color="auto"/>
        <w:left w:val="none" w:sz="0" w:space="0" w:color="auto"/>
        <w:bottom w:val="none" w:sz="0" w:space="0" w:color="auto"/>
        <w:right w:val="none" w:sz="0" w:space="0" w:color="auto"/>
      </w:divBdr>
    </w:div>
    <w:div w:id="605112354">
      <w:bodyDiv w:val="1"/>
      <w:marLeft w:val="0"/>
      <w:marRight w:val="0"/>
      <w:marTop w:val="0"/>
      <w:marBottom w:val="0"/>
      <w:divBdr>
        <w:top w:val="none" w:sz="0" w:space="0" w:color="auto"/>
        <w:left w:val="none" w:sz="0" w:space="0" w:color="auto"/>
        <w:bottom w:val="none" w:sz="0" w:space="0" w:color="auto"/>
        <w:right w:val="none" w:sz="0" w:space="0" w:color="auto"/>
      </w:divBdr>
    </w:div>
    <w:div w:id="642006751">
      <w:bodyDiv w:val="1"/>
      <w:marLeft w:val="0"/>
      <w:marRight w:val="0"/>
      <w:marTop w:val="0"/>
      <w:marBottom w:val="0"/>
      <w:divBdr>
        <w:top w:val="none" w:sz="0" w:space="0" w:color="auto"/>
        <w:left w:val="none" w:sz="0" w:space="0" w:color="auto"/>
        <w:bottom w:val="none" w:sz="0" w:space="0" w:color="auto"/>
        <w:right w:val="none" w:sz="0" w:space="0" w:color="auto"/>
      </w:divBdr>
    </w:div>
    <w:div w:id="721518422">
      <w:bodyDiv w:val="1"/>
      <w:marLeft w:val="0"/>
      <w:marRight w:val="0"/>
      <w:marTop w:val="0"/>
      <w:marBottom w:val="0"/>
      <w:divBdr>
        <w:top w:val="none" w:sz="0" w:space="0" w:color="auto"/>
        <w:left w:val="none" w:sz="0" w:space="0" w:color="auto"/>
        <w:bottom w:val="none" w:sz="0" w:space="0" w:color="auto"/>
        <w:right w:val="none" w:sz="0" w:space="0" w:color="auto"/>
      </w:divBdr>
    </w:div>
    <w:div w:id="774977313">
      <w:bodyDiv w:val="1"/>
      <w:marLeft w:val="0"/>
      <w:marRight w:val="0"/>
      <w:marTop w:val="0"/>
      <w:marBottom w:val="0"/>
      <w:divBdr>
        <w:top w:val="none" w:sz="0" w:space="0" w:color="auto"/>
        <w:left w:val="none" w:sz="0" w:space="0" w:color="auto"/>
        <w:bottom w:val="none" w:sz="0" w:space="0" w:color="auto"/>
        <w:right w:val="none" w:sz="0" w:space="0" w:color="auto"/>
      </w:divBdr>
    </w:div>
    <w:div w:id="779373692">
      <w:bodyDiv w:val="1"/>
      <w:marLeft w:val="0"/>
      <w:marRight w:val="0"/>
      <w:marTop w:val="0"/>
      <w:marBottom w:val="0"/>
      <w:divBdr>
        <w:top w:val="none" w:sz="0" w:space="0" w:color="auto"/>
        <w:left w:val="none" w:sz="0" w:space="0" w:color="auto"/>
        <w:bottom w:val="none" w:sz="0" w:space="0" w:color="auto"/>
        <w:right w:val="none" w:sz="0" w:space="0" w:color="auto"/>
      </w:divBdr>
    </w:div>
    <w:div w:id="787159777">
      <w:bodyDiv w:val="1"/>
      <w:marLeft w:val="0"/>
      <w:marRight w:val="0"/>
      <w:marTop w:val="0"/>
      <w:marBottom w:val="0"/>
      <w:divBdr>
        <w:top w:val="none" w:sz="0" w:space="0" w:color="auto"/>
        <w:left w:val="none" w:sz="0" w:space="0" w:color="auto"/>
        <w:bottom w:val="none" w:sz="0" w:space="0" w:color="auto"/>
        <w:right w:val="none" w:sz="0" w:space="0" w:color="auto"/>
      </w:divBdr>
    </w:div>
    <w:div w:id="821196326">
      <w:bodyDiv w:val="1"/>
      <w:marLeft w:val="0"/>
      <w:marRight w:val="0"/>
      <w:marTop w:val="0"/>
      <w:marBottom w:val="0"/>
      <w:divBdr>
        <w:top w:val="none" w:sz="0" w:space="0" w:color="auto"/>
        <w:left w:val="none" w:sz="0" w:space="0" w:color="auto"/>
        <w:bottom w:val="none" w:sz="0" w:space="0" w:color="auto"/>
        <w:right w:val="none" w:sz="0" w:space="0" w:color="auto"/>
      </w:divBdr>
    </w:div>
    <w:div w:id="865869938">
      <w:bodyDiv w:val="1"/>
      <w:marLeft w:val="0"/>
      <w:marRight w:val="0"/>
      <w:marTop w:val="0"/>
      <w:marBottom w:val="0"/>
      <w:divBdr>
        <w:top w:val="none" w:sz="0" w:space="0" w:color="auto"/>
        <w:left w:val="none" w:sz="0" w:space="0" w:color="auto"/>
        <w:bottom w:val="none" w:sz="0" w:space="0" w:color="auto"/>
        <w:right w:val="none" w:sz="0" w:space="0" w:color="auto"/>
      </w:divBdr>
    </w:div>
    <w:div w:id="866453104">
      <w:bodyDiv w:val="1"/>
      <w:marLeft w:val="0"/>
      <w:marRight w:val="0"/>
      <w:marTop w:val="0"/>
      <w:marBottom w:val="0"/>
      <w:divBdr>
        <w:top w:val="none" w:sz="0" w:space="0" w:color="auto"/>
        <w:left w:val="none" w:sz="0" w:space="0" w:color="auto"/>
        <w:bottom w:val="none" w:sz="0" w:space="0" w:color="auto"/>
        <w:right w:val="none" w:sz="0" w:space="0" w:color="auto"/>
      </w:divBdr>
    </w:div>
    <w:div w:id="877164114">
      <w:bodyDiv w:val="1"/>
      <w:marLeft w:val="0"/>
      <w:marRight w:val="0"/>
      <w:marTop w:val="0"/>
      <w:marBottom w:val="0"/>
      <w:divBdr>
        <w:top w:val="none" w:sz="0" w:space="0" w:color="auto"/>
        <w:left w:val="none" w:sz="0" w:space="0" w:color="auto"/>
        <w:bottom w:val="none" w:sz="0" w:space="0" w:color="auto"/>
        <w:right w:val="none" w:sz="0" w:space="0" w:color="auto"/>
      </w:divBdr>
    </w:div>
    <w:div w:id="954217287">
      <w:bodyDiv w:val="1"/>
      <w:marLeft w:val="0"/>
      <w:marRight w:val="0"/>
      <w:marTop w:val="0"/>
      <w:marBottom w:val="0"/>
      <w:divBdr>
        <w:top w:val="none" w:sz="0" w:space="0" w:color="auto"/>
        <w:left w:val="none" w:sz="0" w:space="0" w:color="auto"/>
        <w:bottom w:val="none" w:sz="0" w:space="0" w:color="auto"/>
        <w:right w:val="none" w:sz="0" w:space="0" w:color="auto"/>
      </w:divBdr>
    </w:div>
    <w:div w:id="1186482269">
      <w:bodyDiv w:val="1"/>
      <w:marLeft w:val="0"/>
      <w:marRight w:val="0"/>
      <w:marTop w:val="0"/>
      <w:marBottom w:val="0"/>
      <w:divBdr>
        <w:top w:val="none" w:sz="0" w:space="0" w:color="auto"/>
        <w:left w:val="none" w:sz="0" w:space="0" w:color="auto"/>
        <w:bottom w:val="none" w:sz="0" w:space="0" w:color="auto"/>
        <w:right w:val="none" w:sz="0" w:space="0" w:color="auto"/>
      </w:divBdr>
    </w:div>
    <w:div w:id="1203055130">
      <w:bodyDiv w:val="1"/>
      <w:marLeft w:val="0"/>
      <w:marRight w:val="0"/>
      <w:marTop w:val="0"/>
      <w:marBottom w:val="0"/>
      <w:divBdr>
        <w:top w:val="none" w:sz="0" w:space="0" w:color="auto"/>
        <w:left w:val="none" w:sz="0" w:space="0" w:color="auto"/>
        <w:bottom w:val="none" w:sz="0" w:space="0" w:color="auto"/>
        <w:right w:val="none" w:sz="0" w:space="0" w:color="auto"/>
      </w:divBdr>
    </w:div>
    <w:div w:id="1308900500">
      <w:bodyDiv w:val="1"/>
      <w:marLeft w:val="0"/>
      <w:marRight w:val="0"/>
      <w:marTop w:val="0"/>
      <w:marBottom w:val="0"/>
      <w:divBdr>
        <w:top w:val="none" w:sz="0" w:space="0" w:color="auto"/>
        <w:left w:val="none" w:sz="0" w:space="0" w:color="auto"/>
        <w:bottom w:val="none" w:sz="0" w:space="0" w:color="auto"/>
        <w:right w:val="none" w:sz="0" w:space="0" w:color="auto"/>
      </w:divBdr>
    </w:div>
    <w:div w:id="1354576124">
      <w:bodyDiv w:val="1"/>
      <w:marLeft w:val="0"/>
      <w:marRight w:val="0"/>
      <w:marTop w:val="0"/>
      <w:marBottom w:val="0"/>
      <w:divBdr>
        <w:top w:val="none" w:sz="0" w:space="0" w:color="auto"/>
        <w:left w:val="none" w:sz="0" w:space="0" w:color="auto"/>
        <w:bottom w:val="none" w:sz="0" w:space="0" w:color="auto"/>
        <w:right w:val="none" w:sz="0" w:space="0" w:color="auto"/>
      </w:divBdr>
    </w:div>
    <w:div w:id="1460371192">
      <w:bodyDiv w:val="1"/>
      <w:marLeft w:val="0"/>
      <w:marRight w:val="0"/>
      <w:marTop w:val="0"/>
      <w:marBottom w:val="0"/>
      <w:divBdr>
        <w:top w:val="none" w:sz="0" w:space="0" w:color="auto"/>
        <w:left w:val="none" w:sz="0" w:space="0" w:color="auto"/>
        <w:bottom w:val="none" w:sz="0" w:space="0" w:color="auto"/>
        <w:right w:val="none" w:sz="0" w:space="0" w:color="auto"/>
      </w:divBdr>
    </w:div>
    <w:div w:id="1473016479">
      <w:bodyDiv w:val="1"/>
      <w:marLeft w:val="0"/>
      <w:marRight w:val="0"/>
      <w:marTop w:val="0"/>
      <w:marBottom w:val="0"/>
      <w:divBdr>
        <w:top w:val="none" w:sz="0" w:space="0" w:color="auto"/>
        <w:left w:val="none" w:sz="0" w:space="0" w:color="auto"/>
        <w:bottom w:val="none" w:sz="0" w:space="0" w:color="auto"/>
        <w:right w:val="none" w:sz="0" w:space="0" w:color="auto"/>
      </w:divBdr>
    </w:div>
    <w:div w:id="1590040986">
      <w:bodyDiv w:val="1"/>
      <w:marLeft w:val="0"/>
      <w:marRight w:val="0"/>
      <w:marTop w:val="0"/>
      <w:marBottom w:val="0"/>
      <w:divBdr>
        <w:top w:val="none" w:sz="0" w:space="0" w:color="auto"/>
        <w:left w:val="none" w:sz="0" w:space="0" w:color="auto"/>
        <w:bottom w:val="none" w:sz="0" w:space="0" w:color="auto"/>
        <w:right w:val="none" w:sz="0" w:space="0" w:color="auto"/>
      </w:divBdr>
    </w:div>
    <w:div w:id="1768622217">
      <w:bodyDiv w:val="1"/>
      <w:marLeft w:val="0"/>
      <w:marRight w:val="0"/>
      <w:marTop w:val="0"/>
      <w:marBottom w:val="0"/>
      <w:divBdr>
        <w:top w:val="none" w:sz="0" w:space="0" w:color="auto"/>
        <w:left w:val="none" w:sz="0" w:space="0" w:color="auto"/>
        <w:bottom w:val="none" w:sz="0" w:space="0" w:color="auto"/>
        <w:right w:val="none" w:sz="0" w:space="0" w:color="auto"/>
      </w:divBdr>
    </w:div>
    <w:div w:id="1804468299">
      <w:bodyDiv w:val="1"/>
      <w:marLeft w:val="0"/>
      <w:marRight w:val="0"/>
      <w:marTop w:val="0"/>
      <w:marBottom w:val="0"/>
      <w:divBdr>
        <w:top w:val="none" w:sz="0" w:space="0" w:color="auto"/>
        <w:left w:val="none" w:sz="0" w:space="0" w:color="auto"/>
        <w:bottom w:val="none" w:sz="0" w:space="0" w:color="auto"/>
        <w:right w:val="none" w:sz="0" w:space="0" w:color="auto"/>
      </w:divBdr>
    </w:div>
    <w:div w:id="1886332707">
      <w:bodyDiv w:val="1"/>
      <w:marLeft w:val="0"/>
      <w:marRight w:val="0"/>
      <w:marTop w:val="0"/>
      <w:marBottom w:val="0"/>
      <w:divBdr>
        <w:top w:val="none" w:sz="0" w:space="0" w:color="auto"/>
        <w:left w:val="none" w:sz="0" w:space="0" w:color="auto"/>
        <w:bottom w:val="none" w:sz="0" w:space="0" w:color="auto"/>
        <w:right w:val="none" w:sz="0" w:space="0" w:color="auto"/>
      </w:divBdr>
    </w:div>
    <w:div w:id="1957984693">
      <w:bodyDiv w:val="1"/>
      <w:marLeft w:val="0"/>
      <w:marRight w:val="0"/>
      <w:marTop w:val="0"/>
      <w:marBottom w:val="0"/>
      <w:divBdr>
        <w:top w:val="none" w:sz="0" w:space="0" w:color="auto"/>
        <w:left w:val="none" w:sz="0" w:space="0" w:color="auto"/>
        <w:bottom w:val="none" w:sz="0" w:space="0" w:color="auto"/>
        <w:right w:val="none" w:sz="0" w:space="0" w:color="auto"/>
      </w:divBdr>
    </w:div>
    <w:div w:id="1973751152">
      <w:bodyDiv w:val="1"/>
      <w:marLeft w:val="0"/>
      <w:marRight w:val="0"/>
      <w:marTop w:val="0"/>
      <w:marBottom w:val="0"/>
      <w:divBdr>
        <w:top w:val="none" w:sz="0" w:space="0" w:color="auto"/>
        <w:left w:val="none" w:sz="0" w:space="0" w:color="auto"/>
        <w:bottom w:val="none" w:sz="0" w:space="0" w:color="auto"/>
        <w:right w:val="none" w:sz="0" w:space="0" w:color="auto"/>
      </w:divBdr>
    </w:div>
    <w:div w:id="2017726537">
      <w:bodyDiv w:val="1"/>
      <w:marLeft w:val="0"/>
      <w:marRight w:val="0"/>
      <w:marTop w:val="0"/>
      <w:marBottom w:val="0"/>
      <w:divBdr>
        <w:top w:val="none" w:sz="0" w:space="0" w:color="auto"/>
        <w:left w:val="none" w:sz="0" w:space="0" w:color="auto"/>
        <w:bottom w:val="none" w:sz="0" w:space="0" w:color="auto"/>
        <w:right w:val="none" w:sz="0" w:space="0" w:color="auto"/>
      </w:divBdr>
    </w:div>
    <w:div w:id="2030450662">
      <w:bodyDiv w:val="1"/>
      <w:marLeft w:val="0"/>
      <w:marRight w:val="0"/>
      <w:marTop w:val="0"/>
      <w:marBottom w:val="0"/>
      <w:divBdr>
        <w:top w:val="none" w:sz="0" w:space="0" w:color="auto"/>
        <w:left w:val="none" w:sz="0" w:space="0" w:color="auto"/>
        <w:bottom w:val="none" w:sz="0" w:space="0" w:color="auto"/>
        <w:right w:val="none" w:sz="0" w:space="0" w:color="auto"/>
      </w:divBdr>
    </w:div>
    <w:div w:id="2068843269">
      <w:bodyDiv w:val="1"/>
      <w:marLeft w:val="0"/>
      <w:marRight w:val="0"/>
      <w:marTop w:val="0"/>
      <w:marBottom w:val="0"/>
      <w:divBdr>
        <w:top w:val="none" w:sz="0" w:space="0" w:color="auto"/>
        <w:left w:val="none" w:sz="0" w:space="0" w:color="auto"/>
        <w:bottom w:val="none" w:sz="0" w:space="0" w:color="auto"/>
        <w:right w:val="none" w:sz="0" w:space="0" w:color="auto"/>
      </w:divBdr>
    </w:div>
    <w:div w:id="2078160161">
      <w:bodyDiv w:val="1"/>
      <w:marLeft w:val="0"/>
      <w:marRight w:val="0"/>
      <w:marTop w:val="0"/>
      <w:marBottom w:val="0"/>
      <w:divBdr>
        <w:top w:val="none" w:sz="0" w:space="0" w:color="auto"/>
        <w:left w:val="none" w:sz="0" w:space="0" w:color="auto"/>
        <w:bottom w:val="none" w:sz="0" w:space="0" w:color="auto"/>
        <w:right w:val="none" w:sz="0" w:space="0" w:color="auto"/>
      </w:divBdr>
    </w:div>
    <w:div w:id="2141529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8B8AE0BE731BBD2797BF8EF886163B13F82FBC03090EEB49007401F03FDC12CAB1DA6631BD5C60FA927A79H4j7G" TargetMode="External"/><Relationship Id="rId18" Type="http://schemas.openxmlformats.org/officeDocument/2006/relationships/hyperlink" Target="https://www.gosuslugi.ru/" TargetMode="External"/><Relationship Id="rId26" Type="http://schemas.openxmlformats.org/officeDocument/2006/relationships/hyperlink" Target="http://amos.rkursk.ru/" TargetMode="External"/><Relationship Id="rId3" Type="http://schemas.openxmlformats.org/officeDocument/2006/relationships/styles" Target="styles.xml"/><Relationship Id="rId21" Type="http://schemas.openxmlformats.org/officeDocument/2006/relationships/hyperlink" Target="http://nizhnezeut.rkursk.ru/" TargetMode="External"/><Relationship Id="rId7" Type="http://schemas.openxmlformats.org/officeDocument/2006/relationships/endnotes" Target="endnotes.xml"/><Relationship Id="rId12" Type="http://schemas.openxmlformats.org/officeDocument/2006/relationships/hyperlink" Target="https://www.gosuslugi.ru./" TargetMode="External"/><Relationship Id="rId17" Type="http://schemas.openxmlformats.org/officeDocument/2006/relationships/hyperlink" Target="https://www.gosuslugi.ru./" TargetMode="External"/><Relationship Id="rId25" Type="http://schemas.openxmlformats.org/officeDocument/2006/relationships/hyperlink" Target="http://amos.rkursk.ru/" TargetMode="External"/><Relationship Id="rId2" Type="http://schemas.openxmlformats.org/officeDocument/2006/relationships/numbering" Target="numbering.xml"/><Relationship Id="rId16" Type="http://schemas.openxmlformats.org/officeDocument/2006/relationships/hyperlink" Target="https://www.gosuslugi.ru./" TargetMode="External"/><Relationship Id="rId20" Type="http://schemas.openxmlformats.org/officeDocument/2006/relationships/hyperlink" Target="http://amos.rkursk.ru/" TargetMode="External"/><Relationship Id="rId29" Type="http://schemas.openxmlformats.org/officeDocument/2006/relationships/hyperlink" Target="http://nizhnezeuts.rkursk.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izhnezeut.rkursk.ru/" TargetMode="External"/><Relationship Id="rId24" Type="http://schemas.openxmlformats.org/officeDocument/2006/relationships/hyperlink" Target="http://nizhnezeut.rkursk.ru/" TargetMode="External"/><Relationship Id="rId5" Type="http://schemas.openxmlformats.org/officeDocument/2006/relationships/webSettings" Target="webSettings.xml"/><Relationship Id="rId15" Type="http://schemas.openxmlformats.org/officeDocument/2006/relationships/hyperlink" Target="consultantplus://offline/ref=8B8AE0BE731BBD2797BF8EF886163B13F82FBC03090EEB49007401F03FDC12CAB1DA6631BD5C60FA927A79H4j7G" TargetMode="External"/><Relationship Id="rId23" Type="http://schemas.openxmlformats.org/officeDocument/2006/relationships/hyperlink" Target="http://amos.rkursk.ru/" TargetMode="External"/><Relationship Id="rId28" Type="http://schemas.openxmlformats.org/officeDocument/2006/relationships/hyperlink" Target="http://amos.rkursk.ru/" TargetMode="External"/><Relationship Id="rId10" Type="http://schemas.openxmlformats.org/officeDocument/2006/relationships/hyperlink" Target="http://nizhnezeut.rkursk.ru/" TargetMode="External"/><Relationship Id="rId19" Type="http://schemas.openxmlformats.org/officeDocument/2006/relationships/hyperlink" Target="consultantplus://offline/ref=751CD8CE5B5861EE932387DF73B8DE93F18196C2B50297D20C664D441AuC6FG"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78BB5B24DA4F142279297AC06C8398D7A116A63EA5309510C585E8890F4010AF696579FC21ABDBFB4816849EE80D182A068917DDCD262D39D7tFL" TargetMode="External"/><Relationship Id="rId14" Type="http://schemas.openxmlformats.org/officeDocument/2006/relationships/hyperlink" Target="http://nizhnezeut.rkursk.ru/" TargetMode="External"/><Relationship Id="rId22" Type="http://schemas.openxmlformats.org/officeDocument/2006/relationships/hyperlink" Target="http://amos.rkursk.ru/" TargetMode="External"/><Relationship Id="rId27" Type="http://schemas.openxmlformats.org/officeDocument/2006/relationships/hyperlink" Target="http://nizhnezeut.rkursk.r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23D86-8805-4197-ACDA-D73D0FCD3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8388</Words>
  <Characters>47812</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MoBIL GROUP</Company>
  <LinksUpToDate>false</LinksUpToDate>
  <CharactersWithSpaces>56088</CharactersWithSpaces>
  <SharedDoc>false</SharedDoc>
  <HLinks>
    <vt:vector size="180" baseType="variant">
      <vt:variant>
        <vt:i4>8126560</vt:i4>
      </vt:variant>
      <vt:variant>
        <vt:i4>87</vt:i4>
      </vt:variant>
      <vt:variant>
        <vt:i4>0</vt:i4>
      </vt:variant>
      <vt:variant>
        <vt:i4>5</vt:i4>
      </vt:variant>
      <vt:variant>
        <vt:lpwstr>consultantplus://offline/ref=68A2B5F0BFCB25FA510072DF8E111E716D743F3432F5D52469E6B96EA778FA6597DCBF6Bn2IEJ</vt:lpwstr>
      </vt:variant>
      <vt:variant>
        <vt:lpwstr/>
      </vt:variant>
      <vt:variant>
        <vt:i4>8061024</vt:i4>
      </vt:variant>
      <vt:variant>
        <vt:i4>84</vt:i4>
      </vt:variant>
      <vt:variant>
        <vt:i4>0</vt:i4>
      </vt:variant>
      <vt:variant>
        <vt:i4>5</vt:i4>
      </vt:variant>
      <vt:variant>
        <vt:lpwstr>consultantplus://offline/ref=68A2B5F0BFCB25FA510072DF8E111E716D743F3432F5D52469E6B96EA778FA6597DCBF6B2E386F06n9ICJ</vt:lpwstr>
      </vt:variant>
      <vt:variant>
        <vt:lpwstr/>
      </vt:variant>
      <vt:variant>
        <vt:i4>6619184</vt:i4>
      </vt:variant>
      <vt:variant>
        <vt:i4>81</vt:i4>
      </vt:variant>
      <vt:variant>
        <vt:i4>0</vt:i4>
      </vt:variant>
      <vt:variant>
        <vt:i4>5</vt:i4>
      </vt:variant>
      <vt:variant>
        <vt:lpwstr/>
      </vt:variant>
      <vt:variant>
        <vt:lpwstr>Par521</vt:lpwstr>
      </vt:variant>
      <vt:variant>
        <vt:i4>6619184</vt:i4>
      </vt:variant>
      <vt:variant>
        <vt:i4>78</vt:i4>
      </vt:variant>
      <vt:variant>
        <vt:i4>0</vt:i4>
      </vt:variant>
      <vt:variant>
        <vt:i4>5</vt:i4>
      </vt:variant>
      <vt:variant>
        <vt:lpwstr/>
      </vt:variant>
      <vt:variant>
        <vt:lpwstr>Par521</vt:lpwstr>
      </vt:variant>
      <vt:variant>
        <vt:i4>6553648</vt:i4>
      </vt:variant>
      <vt:variant>
        <vt:i4>75</vt:i4>
      </vt:variant>
      <vt:variant>
        <vt:i4>0</vt:i4>
      </vt:variant>
      <vt:variant>
        <vt:i4>5</vt:i4>
      </vt:variant>
      <vt:variant>
        <vt:lpwstr/>
      </vt:variant>
      <vt:variant>
        <vt:lpwstr>Par520</vt:lpwstr>
      </vt:variant>
      <vt:variant>
        <vt:i4>6553648</vt:i4>
      </vt:variant>
      <vt:variant>
        <vt:i4>72</vt:i4>
      </vt:variant>
      <vt:variant>
        <vt:i4>0</vt:i4>
      </vt:variant>
      <vt:variant>
        <vt:i4>5</vt:i4>
      </vt:variant>
      <vt:variant>
        <vt:lpwstr/>
      </vt:variant>
      <vt:variant>
        <vt:lpwstr>Par520</vt:lpwstr>
      </vt:variant>
      <vt:variant>
        <vt:i4>6553648</vt:i4>
      </vt:variant>
      <vt:variant>
        <vt:i4>69</vt:i4>
      </vt:variant>
      <vt:variant>
        <vt:i4>0</vt:i4>
      </vt:variant>
      <vt:variant>
        <vt:i4>5</vt:i4>
      </vt:variant>
      <vt:variant>
        <vt:lpwstr/>
      </vt:variant>
      <vt:variant>
        <vt:lpwstr>Par520</vt:lpwstr>
      </vt:variant>
      <vt:variant>
        <vt:i4>7143475</vt:i4>
      </vt:variant>
      <vt:variant>
        <vt:i4>66</vt:i4>
      </vt:variant>
      <vt:variant>
        <vt:i4>0</vt:i4>
      </vt:variant>
      <vt:variant>
        <vt:i4>5</vt:i4>
      </vt:variant>
      <vt:variant>
        <vt:lpwstr/>
      </vt:variant>
      <vt:variant>
        <vt:lpwstr>Par519</vt:lpwstr>
      </vt:variant>
      <vt:variant>
        <vt:i4>7143475</vt:i4>
      </vt:variant>
      <vt:variant>
        <vt:i4>63</vt:i4>
      </vt:variant>
      <vt:variant>
        <vt:i4>0</vt:i4>
      </vt:variant>
      <vt:variant>
        <vt:i4>5</vt:i4>
      </vt:variant>
      <vt:variant>
        <vt:lpwstr/>
      </vt:variant>
      <vt:variant>
        <vt:lpwstr>Par519</vt:lpwstr>
      </vt:variant>
      <vt:variant>
        <vt:i4>7077939</vt:i4>
      </vt:variant>
      <vt:variant>
        <vt:i4>60</vt:i4>
      </vt:variant>
      <vt:variant>
        <vt:i4>0</vt:i4>
      </vt:variant>
      <vt:variant>
        <vt:i4>5</vt:i4>
      </vt:variant>
      <vt:variant>
        <vt:lpwstr/>
      </vt:variant>
      <vt:variant>
        <vt:lpwstr>Par518</vt:lpwstr>
      </vt:variant>
      <vt:variant>
        <vt:i4>7077939</vt:i4>
      </vt:variant>
      <vt:variant>
        <vt:i4>57</vt:i4>
      </vt:variant>
      <vt:variant>
        <vt:i4>0</vt:i4>
      </vt:variant>
      <vt:variant>
        <vt:i4>5</vt:i4>
      </vt:variant>
      <vt:variant>
        <vt:lpwstr/>
      </vt:variant>
      <vt:variant>
        <vt:lpwstr>Par518</vt:lpwstr>
      </vt:variant>
      <vt:variant>
        <vt:i4>4784217</vt:i4>
      </vt:variant>
      <vt:variant>
        <vt:i4>54</vt:i4>
      </vt:variant>
      <vt:variant>
        <vt:i4>0</vt:i4>
      </vt:variant>
      <vt:variant>
        <vt:i4>5</vt:i4>
      </vt:variant>
      <vt:variant>
        <vt:lpwstr>consultantplus://offline/ref=A5B9C8880C626A0824A682864869760DBC3ED31007D1324A062572023AB8LCL</vt:lpwstr>
      </vt:variant>
      <vt:variant>
        <vt:lpwstr/>
      </vt:variant>
      <vt:variant>
        <vt:i4>7798834</vt:i4>
      </vt:variant>
      <vt:variant>
        <vt:i4>51</vt:i4>
      </vt:variant>
      <vt:variant>
        <vt:i4>0</vt:i4>
      </vt:variant>
      <vt:variant>
        <vt:i4>5</vt:i4>
      </vt:variant>
      <vt:variant>
        <vt:lpwstr>consultantplus://offline/ref=F5800399CD78CDEAB81C870EA55725045DC8B59352BBAFF680B429BD972AE2850B25891C99619ECAD8MDM</vt:lpwstr>
      </vt:variant>
      <vt:variant>
        <vt:lpwstr/>
      </vt:variant>
      <vt:variant>
        <vt:i4>7798885</vt:i4>
      </vt:variant>
      <vt:variant>
        <vt:i4>48</vt:i4>
      </vt:variant>
      <vt:variant>
        <vt:i4>0</vt:i4>
      </vt:variant>
      <vt:variant>
        <vt:i4>5</vt:i4>
      </vt:variant>
      <vt:variant>
        <vt:lpwstr>consultantplus://offline/ref=F5800399CD78CDEAB81C870EA55725045DC8B59352BBAFF680B429BD972AE2850B25891C99619ECBD8M0M</vt:lpwstr>
      </vt:variant>
      <vt:variant>
        <vt:lpwstr/>
      </vt:variant>
      <vt:variant>
        <vt:i4>7798833</vt:i4>
      </vt:variant>
      <vt:variant>
        <vt:i4>45</vt:i4>
      </vt:variant>
      <vt:variant>
        <vt:i4>0</vt:i4>
      </vt:variant>
      <vt:variant>
        <vt:i4>5</vt:i4>
      </vt:variant>
      <vt:variant>
        <vt:lpwstr>consultantplus://offline/ref=F5800399CD78CDEAB81C870EA55725045DC8B59352BBAFF680B429BD972AE2850B25891C99619ECBD8MDM</vt:lpwstr>
      </vt:variant>
      <vt:variant>
        <vt:lpwstr/>
      </vt:variant>
      <vt:variant>
        <vt:i4>7798838</vt:i4>
      </vt:variant>
      <vt:variant>
        <vt:i4>42</vt:i4>
      </vt:variant>
      <vt:variant>
        <vt:i4>0</vt:i4>
      </vt:variant>
      <vt:variant>
        <vt:i4>5</vt:i4>
      </vt:variant>
      <vt:variant>
        <vt:lpwstr>consultantplus://offline/ref=F5800399CD78CDEAB81C870EA55725045DC8B59352BBAFF680B429BD972AE2850B25891C99619ECCD8MBM</vt:lpwstr>
      </vt:variant>
      <vt:variant>
        <vt:lpwstr/>
      </vt:variant>
      <vt:variant>
        <vt:i4>7798882</vt:i4>
      </vt:variant>
      <vt:variant>
        <vt:i4>39</vt:i4>
      </vt:variant>
      <vt:variant>
        <vt:i4>0</vt:i4>
      </vt:variant>
      <vt:variant>
        <vt:i4>5</vt:i4>
      </vt:variant>
      <vt:variant>
        <vt:lpwstr>consultantplus://offline/ref=F5800399CD78CDEAB81C870EA55725045DC8B59352BBAFF680B429BD972AE2850B25891C99619ECDD8M1M</vt:lpwstr>
      </vt:variant>
      <vt:variant>
        <vt:lpwstr/>
      </vt:variant>
      <vt:variant>
        <vt:i4>6291555</vt:i4>
      </vt:variant>
      <vt:variant>
        <vt:i4>36</vt:i4>
      </vt:variant>
      <vt:variant>
        <vt:i4>0</vt:i4>
      </vt:variant>
      <vt:variant>
        <vt:i4>5</vt:i4>
      </vt:variant>
      <vt:variant>
        <vt:lpwstr>consultantplus://offline/ref=3E94ABAF9D18BF72601A4E2ADA15DA5BC00DBC39349EE5C1F4B1B1E98D72CB1536421C6C0B121B29pA3DG</vt:lpwstr>
      </vt:variant>
      <vt:variant>
        <vt:lpwstr/>
      </vt:variant>
      <vt:variant>
        <vt:i4>4194306</vt:i4>
      </vt:variant>
      <vt:variant>
        <vt:i4>33</vt:i4>
      </vt:variant>
      <vt:variant>
        <vt:i4>0</vt:i4>
      </vt:variant>
      <vt:variant>
        <vt:i4>5</vt:i4>
      </vt:variant>
      <vt:variant>
        <vt:lpwstr>consultantplus://offline/ref=CBFC163FDC6F9DD253CD5E4C00667B7BD4302F86102F371D715BC175E9C35ED8359BA265F114l2F</vt:lpwstr>
      </vt:variant>
      <vt:variant>
        <vt:lpwstr/>
      </vt:variant>
      <vt:variant>
        <vt:i4>131154</vt:i4>
      </vt:variant>
      <vt:variant>
        <vt:i4>30</vt:i4>
      </vt:variant>
      <vt:variant>
        <vt:i4>0</vt:i4>
      </vt:variant>
      <vt:variant>
        <vt:i4>5</vt:i4>
      </vt:variant>
      <vt:variant>
        <vt:lpwstr>http://nizhnezeuts.rkursk.ru/</vt:lpwstr>
      </vt:variant>
      <vt:variant>
        <vt:lpwstr/>
      </vt:variant>
      <vt:variant>
        <vt:i4>131154</vt:i4>
      </vt:variant>
      <vt:variant>
        <vt:i4>27</vt:i4>
      </vt:variant>
      <vt:variant>
        <vt:i4>0</vt:i4>
      </vt:variant>
      <vt:variant>
        <vt:i4>5</vt:i4>
      </vt:variant>
      <vt:variant>
        <vt:lpwstr>http://nizhnezeuts.rkursk.ru/</vt:lpwstr>
      </vt:variant>
      <vt:variant>
        <vt:lpwstr/>
      </vt:variant>
      <vt:variant>
        <vt:i4>131154</vt:i4>
      </vt:variant>
      <vt:variant>
        <vt:i4>24</vt:i4>
      </vt:variant>
      <vt:variant>
        <vt:i4>0</vt:i4>
      </vt:variant>
      <vt:variant>
        <vt:i4>5</vt:i4>
      </vt:variant>
      <vt:variant>
        <vt:lpwstr>http://nizhnezeuts.rkursk.ru/</vt:lpwstr>
      </vt:variant>
      <vt:variant>
        <vt:lpwstr/>
      </vt:variant>
      <vt:variant>
        <vt:i4>1900632</vt:i4>
      </vt:variant>
      <vt:variant>
        <vt:i4>21</vt:i4>
      </vt:variant>
      <vt:variant>
        <vt:i4>0</vt:i4>
      </vt:variant>
      <vt:variant>
        <vt:i4>5</vt:i4>
      </vt:variant>
      <vt:variant>
        <vt:lpwstr>consultantplus://offline/ref=26E71E455DCBF98F5C8D5A6938D19EC060857AC452BF42127497871ADAV4V6K</vt:lpwstr>
      </vt:variant>
      <vt:variant>
        <vt:lpwstr/>
      </vt:variant>
      <vt:variant>
        <vt:i4>4587614</vt:i4>
      </vt:variant>
      <vt:variant>
        <vt:i4>18</vt:i4>
      </vt:variant>
      <vt:variant>
        <vt:i4>0</vt:i4>
      </vt:variant>
      <vt:variant>
        <vt:i4>5</vt:i4>
      </vt:variant>
      <vt:variant>
        <vt:lpwstr>consultantplus://offline/ref=E3B9A07AE573795B16B2A47B35D0B8671931E3FB8F2F889BF1F7F81242l8hDH</vt:lpwstr>
      </vt:variant>
      <vt:variant>
        <vt:lpwstr/>
      </vt:variant>
      <vt:variant>
        <vt:i4>655430</vt:i4>
      </vt:variant>
      <vt:variant>
        <vt:i4>15</vt:i4>
      </vt:variant>
      <vt:variant>
        <vt:i4>0</vt:i4>
      </vt:variant>
      <vt:variant>
        <vt:i4>5</vt:i4>
      </vt:variant>
      <vt:variant>
        <vt:lpwstr>http://www.mfc-kursk.ru/</vt:lpwstr>
      </vt:variant>
      <vt:variant>
        <vt:lpwstr/>
      </vt:variant>
      <vt:variant>
        <vt:i4>5308530</vt:i4>
      </vt:variant>
      <vt:variant>
        <vt:i4>12</vt:i4>
      </vt:variant>
      <vt:variant>
        <vt:i4>0</vt:i4>
      </vt:variant>
      <vt:variant>
        <vt:i4>5</vt:i4>
      </vt:variant>
      <vt:variant>
        <vt:lpwstr>mailto:n.reyt-m46@yandex.ru</vt:lpwstr>
      </vt:variant>
      <vt:variant>
        <vt:lpwstr/>
      </vt:variant>
      <vt:variant>
        <vt:i4>131154</vt:i4>
      </vt:variant>
      <vt:variant>
        <vt:i4>9</vt:i4>
      </vt:variant>
      <vt:variant>
        <vt:i4>0</vt:i4>
      </vt:variant>
      <vt:variant>
        <vt:i4>5</vt:i4>
      </vt:variant>
      <vt:variant>
        <vt:lpwstr>http://nizhnezeuts.rkursk.ru/</vt:lpwstr>
      </vt:variant>
      <vt:variant>
        <vt:lpwstr/>
      </vt:variant>
      <vt:variant>
        <vt:i4>3407933</vt:i4>
      </vt:variant>
      <vt:variant>
        <vt:i4>6</vt:i4>
      </vt:variant>
      <vt:variant>
        <vt:i4>0</vt:i4>
      </vt:variant>
      <vt:variant>
        <vt:i4>5</vt:i4>
      </vt:variant>
      <vt:variant>
        <vt:lpwstr>consultantplus://offline/ref=D3375AFC5B511921A404A0A7A08310F74E032C4E6F65A950100940BE87466C4F4ACBD0464132F590BDW7M</vt:lpwstr>
      </vt:variant>
      <vt:variant>
        <vt:lpwstr/>
      </vt:variant>
      <vt:variant>
        <vt:i4>3407934</vt:i4>
      </vt:variant>
      <vt:variant>
        <vt:i4>3</vt:i4>
      </vt:variant>
      <vt:variant>
        <vt:i4>0</vt:i4>
      </vt:variant>
      <vt:variant>
        <vt:i4>5</vt:i4>
      </vt:variant>
      <vt:variant>
        <vt:lpwstr>consultantplus://offline/ref=D3375AFC5B511921A404A0A7A08310F74E032C4E6E65A950100940BE87466C4F4ACBD0464132F396BDW7M</vt:lpwstr>
      </vt:variant>
      <vt:variant>
        <vt:lpwstr/>
      </vt:variant>
      <vt:variant>
        <vt:i4>6750258</vt:i4>
      </vt:variant>
      <vt:variant>
        <vt:i4>0</vt:i4>
      </vt:variant>
      <vt:variant>
        <vt:i4>0</vt:i4>
      </vt:variant>
      <vt:variant>
        <vt:i4>5</vt:i4>
      </vt:variant>
      <vt:variant>
        <vt:lpwstr>consultantplus://offline/ref=D3375AFC5B511921A404A0A7A08310F746032949686EF45A18504CBCB8W0M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Администрация</dc:creator>
  <cp:lastModifiedBy>Татьяна</cp:lastModifiedBy>
  <cp:revision>5</cp:revision>
  <cp:lastPrinted>2017-01-23T11:06:00Z</cp:lastPrinted>
  <dcterms:created xsi:type="dcterms:W3CDTF">2019-04-04T05:45:00Z</dcterms:created>
  <dcterms:modified xsi:type="dcterms:W3CDTF">2019-04-04T19:49:00Z</dcterms:modified>
</cp:coreProperties>
</file>